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C13C" w14:textId="27B2F3C4" w:rsidR="00680F07" w:rsidRDefault="00C5679E">
      <w:pPr>
        <w:pStyle w:val="Domy"/>
        <w:tabs>
          <w:tab w:val="center" w:pos="7371"/>
        </w:tabs>
        <w:spacing w:before="100"/>
        <w:rPr>
          <w:rFonts w:ascii="Calibri" w:eastAsia="Calibri" w:hAnsi="Calibri" w:cs="Calibri"/>
          <w:sz w:val="1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 wp14:anchorId="6411361F" wp14:editId="1B9469FE">
                <wp:simplePos x="0" y="0"/>
                <wp:positionH relativeFrom="column">
                  <wp:posOffset>5922645</wp:posOffset>
                </wp:positionH>
                <wp:positionV relativeFrom="paragraph">
                  <wp:posOffset>-964565</wp:posOffset>
                </wp:positionV>
                <wp:extent cx="1003935" cy="515620"/>
                <wp:effectExtent l="0" t="0" r="5715" b="0"/>
                <wp:wrapNone/>
                <wp:docPr id="183555605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27D7D" w14:textId="77777777" w:rsidR="00680F07" w:rsidRDefault="00680F07">
                            <w:pPr>
                              <w:jc w:val="right"/>
                              <w:rPr>
                                <w:rFonts w:ascii="Calibri" w:hAnsi="Calibri" w:cs="Calibri"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  <w:p w14:paraId="6F1515A0" w14:textId="77777777" w:rsidR="00680F07" w:rsidRDefault="00680F07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2"/>
                                <w:szCs w:val="22"/>
                              </w:rPr>
                              <w:t>do umowy</w:t>
                            </w:r>
                          </w:p>
                          <w:p w14:paraId="16EB86A6" w14:textId="77777777" w:rsidR="00680F07" w:rsidRDefault="00680F07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1361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466.35pt;margin-top:-75.95pt;width:79.05pt;height:40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" o:allowincell="f" strokecolor="white">
                <v:textbox>
                  <w:txbxContent>
                    <w:p w14:paraId="7E827D7D" w14:textId="77777777" w:rsidR="00680F07" w:rsidRDefault="00680F07">
                      <w:pPr>
                        <w:jc w:val="right"/>
                        <w:rPr>
                          <w:rFonts w:ascii="Calibri" w:hAnsi="Calibri" w:cs="Calibri"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2"/>
                          <w:szCs w:val="22"/>
                        </w:rPr>
                        <w:t>Załącznik nr 1</w:t>
                      </w:r>
                    </w:p>
                    <w:p w14:paraId="6F1515A0" w14:textId="77777777" w:rsidR="00680F07" w:rsidRDefault="00680F07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2"/>
                          <w:szCs w:val="22"/>
                        </w:rPr>
                        <w:t>do umowy</w:t>
                      </w:r>
                    </w:p>
                    <w:p w14:paraId="16EB86A6" w14:textId="77777777" w:rsidR="00680F07" w:rsidRDefault="00680F07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0F07">
        <w:rPr>
          <w:rFonts w:ascii="Calibri" w:eastAsia="Calibri" w:hAnsi="Calibri" w:cs="Calibri"/>
          <w:sz w:val="12"/>
          <w:lang w:val="pl-PL"/>
        </w:rPr>
        <w:t xml:space="preserve">                                                                                                            </w:t>
      </w:r>
    </w:p>
    <w:p w14:paraId="45B3EA85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eastAsia="Calibri" w:hAnsi="Calibri" w:cs="Calibri"/>
          <w:sz w:val="12"/>
          <w:lang w:val="pl-PL"/>
        </w:rPr>
      </w:pPr>
    </w:p>
    <w:p w14:paraId="2238D459" w14:textId="77777777" w:rsidR="00680F07" w:rsidRDefault="00680F07">
      <w:pPr>
        <w:pStyle w:val="Domy"/>
        <w:tabs>
          <w:tab w:val="center" w:pos="7371"/>
        </w:tabs>
        <w:spacing w:before="100"/>
        <w:jc w:val="right"/>
        <w:rPr>
          <w:sz w:val="12"/>
          <w:lang w:val="pl-PL"/>
        </w:rPr>
      </w:pPr>
      <w:r>
        <w:rPr>
          <w:rFonts w:ascii="Calibri" w:eastAsia="Calibri" w:hAnsi="Calibri" w:cs="Calibri"/>
          <w:sz w:val="12"/>
          <w:lang w:val="pl-PL"/>
        </w:rPr>
        <w:t xml:space="preserve">  </w:t>
      </w:r>
      <w:r>
        <w:rPr>
          <w:rFonts w:ascii="Calibri" w:hAnsi="Calibri" w:cs="Calibri"/>
          <w:sz w:val="12"/>
          <w:lang w:val="pl-PL"/>
        </w:rPr>
        <w:t>…………………………………………………………………………………</w:t>
      </w:r>
    </w:p>
    <w:p w14:paraId="7937209D" w14:textId="77777777" w:rsidR="00680F07" w:rsidRDefault="00680F07">
      <w:pPr>
        <w:pStyle w:val="Domy"/>
        <w:tabs>
          <w:tab w:val="center" w:pos="7371"/>
        </w:tabs>
      </w:pPr>
      <w:r>
        <w:rPr>
          <w:sz w:val="12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 xml:space="preserve">                                                                           </w:t>
      </w:r>
      <w:r>
        <w:rPr>
          <w:rFonts w:ascii="Calibri" w:hAnsi="Calibri" w:cs="Calibri"/>
          <w:sz w:val="16"/>
          <w:szCs w:val="16"/>
          <w:lang w:val="pl-PL"/>
        </w:rPr>
        <w:t>(miejscowość, data)</w:t>
      </w:r>
    </w:p>
    <w:p w14:paraId="52EB0F69" w14:textId="326DC9D0" w:rsidR="00680F07" w:rsidRDefault="00C5679E">
      <w:pPr>
        <w:pStyle w:val="Domy"/>
        <w:tabs>
          <w:tab w:val="center" w:pos="7371"/>
        </w:tabs>
        <w:spacing w:before="100"/>
        <w:rPr>
          <w:rFonts w:ascii="Calibri" w:hAnsi="Calibri" w:cs="Calibri"/>
          <w:b/>
          <w:sz w:val="22"/>
          <w:szCs w:val="2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03563BD3" wp14:editId="44C77204">
                <wp:simplePos x="0" y="0"/>
                <wp:positionH relativeFrom="column">
                  <wp:posOffset>2564765</wp:posOffset>
                </wp:positionH>
                <wp:positionV relativeFrom="paragraph">
                  <wp:posOffset>5080</wp:posOffset>
                </wp:positionV>
                <wp:extent cx="4361815" cy="870585"/>
                <wp:effectExtent l="0" t="0" r="635" b="5715"/>
                <wp:wrapNone/>
                <wp:docPr id="24229201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81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3BDF" w14:textId="77777777" w:rsidR="00680F07" w:rsidRDefault="00680F07">
                            <w:pPr>
                              <w:widowControl/>
                              <w:overflowPunct w:val="0"/>
                              <w:autoSpaceDE w:val="0"/>
                              <w:jc w:val="both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</w:rPr>
                              <w:t xml:space="preserve">Wniosek należy wypełnić w sposób czytelny wpisując treść w każde miejsce przeznaczone do uzupełnienia, nie pozostawiając pustych pól.                                Jeżeli poszczególne rubryki nie znajdują  w konkretnym przypadku zastosowania, należy wpisać „nie dotyczy”. Wszelkich poprawek należy dokonywać poprzez skreślenie i zaparafowanie. </w:t>
                            </w:r>
                          </w:p>
                          <w:p w14:paraId="305CD62B" w14:textId="77777777" w:rsidR="00680F07" w:rsidRDefault="00680F07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3BD3" id="Pole tekstowe 5" o:spid="_x0000_s1027" type="#_x0000_t202" style="position:absolute;margin-left:201.95pt;margin-top:.4pt;width:343.45pt;height:68.5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" o:allowincell="f" strokecolor="white">
                <v:textbox>
                  <w:txbxContent>
                    <w:p w14:paraId="6A433BDF" w14:textId="77777777" w:rsidR="00680F07" w:rsidRDefault="00680F07">
                      <w:pPr>
                        <w:widowControl/>
                        <w:overflowPunct w:val="0"/>
                        <w:autoSpaceDE w:val="0"/>
                        <w:jc w:val="both"/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  <w:sz w:val="20"/>
                        </w:rPr>
                        <w:t xml:space="preserve">Wniosek należy wypełnić w sposób czytelny wpisując treść w każde miejsce przeznaczone do uzupełnienia, nie pozostawiając pustych pól.                                Jeżeli poszczególne rubryki nie znajdują  w konkretnym przypadku zastosowania, należy wpisać „nie dotyczy”. Wszelkich poprawek należy dokonywać poprzez skreślenie i zaparafowanie. </w:t>
                      </w:r>
                    </w:p>
                    <w:p w14:paraId="305CD62B" w14:textId="77777777" w:rsidR="00680F07" w:rsidRDefault="00680F07">
                      <w:pPr>
                        <w:rPr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0F07">
        <w:rPr>
          <w:rFonts w:ascii="Calibri" w:hAnsi="Calibri" w:cs="Calibri"/>
          <w:sz w:val="16"/>
          <w:szCs w:val="16"/>
          <w:lang w:val="pl-PL"/>
        </w:rPr>
        <w:t>(pieczęć firmowa pracodawcy)</w:t>
      </w:r>
      <w:r w:rsidR="00680F07">
        <w:rPr>
          <w:sz w:val="16"/>
          <w:szCs w:val="16"/>
          <w:lang w:val="pl-PL"/>
        </w:rPr>
        <w:tab/>
      </w:r>
    </w:p>
    <w:p w14:paraId="1EBB0A09" w14:textId="77777777" w:rsidR="00680F07" w:rsidRDefault="00680F07">
      <w:pPr>
        <w:pStyle w:val="Domy"/>
        <w:tabs>
          <w:tab w:val="center" w:pos="7371"/>
        </w:tabs>
        <w:rPr>
          <w:rFonts w:ascii="Calibri" w:hAnsi="Calibri" w:cs="Calibri"/>
          <w:b/>
          <w:sz w:val="28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Nr sprawy: PZ.5500-</w:t>
      </w:r>
      <w:r>
        <w:rPr>
          <w:rFonts w:ascii="Calibri" w:hAnsi="Calibri" w:cs="Calibri"/>
          <w:sz w:val="22"/>
          <w:szCs w:val="22"/>
          <w:lang w:val="pl-PL"/>
        </w:rPr>
        <w:t>.....................................</w:t>
      </w:r>
    </w:p>
    <w:p w14:paraId="087CBB69" w14:textId="77777777" w:rsidR="00680F07" w:rsidRDefault="00680F07">
      <w:pPr>
        <w:pStyle w:val="Domy"/>
        <w:ind w:left="5954"/>
        <w:jc w:val="right"/>
        <w:rPr>
          <w:rFonts w:ascii="Calibri" w:hAnsi="Calibri" w:cs="Calibri"/>
          <w:b/>
          <w:sz w:val="28"/>
          <w:szCs w:val="22"/>
          <w:lang w:val="pl-PL"/>
        </w:rPr>
      </w:pPr>
    </w:p>
    <w:p w14:paraId="342E7134" w14:textId="77777777" w:rsidR="00680F07" w:rsidRDefault="00680F07">
      <w:pPr>
        <w:pStyle w:val="Domy"/>
        <w:ind w:left="5954"/>
        <w:jc w:val="right"/>
        <w:rPr>
          <w:b/>
          <w:sz w:val="28"/>
          <w:lang w:val="pl-PL"/>
        </w:rPr>
      </w:pPr>
    </w:p>
    <w:p w14:paraId="74B9AB5C" w14:textId="77777777" w:rsidR="00680F07" w:rsidRDefault="00680F07">
      <w:pPr>
        <w:pStyle w:val="Domy"/>
        <w:ind w:left="5954"/>
        <w:jc w:val="right"/>
        <w:rPr>
          <w:b/>
          <w:sz w:val="28"/>
          <w:lang w:val="pl-PL"/>
        </w:rPr>
      </w:pPr>
    </w:p>
    <w:p w14:paraId="11EFCF9A" w14:textId="77777777" w:rsidR="00680F07" w:rsidRDefault="00680F07">
      <w:pPr>
        <w:pStyle w:val="Domy"/>
        <w:shd w:val="clear" w:color="auto" w:fill="D9D9D9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WNIOSEK</w:t>
      </w:r>
    </w:p>
    <w:p w14:paraId="37FBFF11" w14:textId="77777777" w:rsidR="00680F07" w:rsidRDefault="00680F07">
      <w:pPr>
        <w:pStyle w:val="Domy"/>
        <w:shd w:val="clear" w:color="auto" w:fill="D9D9D9"/>
        <w:jc w:val="center"/>
        <w:rPr>
          <w:rFonts w:ascii="Calibri" w:hAnsi="Calibri" w:cs="Calibri"/>
          <w:b/>
          <w:sz w:val="20"/>
          <w:szCs w:val="24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o organizację prac interwencyjnych</w:t>
      </w:r>
    </w:p>
    <w:p w14:paraId="59750AE3" w14:textId="77777777" w:rsidR="00680F07" w:rsidRDefault="00680F07">
      <w:pPr>
        <w:pStyle w:val="Domy"/>
        <w:jc w:val="both"/>
        <w:rPr>
          <w:rFonts w:ascii="Calibri" w:hAnsi="Calibri" w:cs="Calibri"/>
          <w:b/>
          <w:sz w:val="20"/>
          <w:szCs w:val="24"/>
          <w:lang w:val="pl-PL"/>
        </w:rPr>
      </w:pPr>
    </w:p>
    <w:p w14:paraId="7A2F8CE3" w14:textId="77777777" w:rsidR="00680F07" w:rsidRDefault="00680F07">
      <w:pPr>
        <w:pStyle w:val="Domy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zasadach określonych w:</w:t>
      </w:r>
    </w:p>
    <w:p w14:paraId="0D3CEC49" w14:textId="77777777" w:rsidR="00680F07" w:rsidRDefault="00680F07">
      <w:pPr>
        <w:pStyle w:val="Domy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Ustawie z dnia 20 marca 2025r. o rynku pracy i służbach zatrudnienia ( tekst jednolity </w:t>
      </w:r>
      <w:r>
        <w:rPr>
          <w:rFonts w:ascii="Calibri" w:hAnsi="Calibri" w:cs="Calibri"/>
          <w:sz w:val="22"/>
          <w:szCs w:val="22"/>
          <w:lang w:val="fr-FR"/>
        </w:rPr>
        <w:t xml:space="preserve">Dz. U. z 2025 r. poz. </w:t>
      </w:r>
      <w:bookmarkStart w:id="0" w:name="_Hlk189130467"/>
      <w:r>
        <w:rPr>
          <w:rFonts w:ascii="Calibri" w:hAnsi="Calibri" w:cs="Calibri"/>
          <w:sz w:val="22"/>
          <w:szCs w:val="22"/>
          <w:lang w:val="fr-FR"/>
        </w:rPr>
        <w:t xml:space="preserve">620)  </w:t>
      </w:r>
    </w:p>
    <w:bookmarkEnd w:id="0"/>
    <w:p w14:paraId="75415DE5" w14:textId="77777777" w:rsidR="00680F07" w:rsidRDefault="00680F07">
      <w:pPr>
        <w:pStyle w:val="Domy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Rozporządzeniu komisji (UE) Nr 2023/2831 z dnia 13 grudnia 2023 r. w sprawie stosowania art. 107 i 108 Traktatu o funkcjonowaniu Unii Europejskiej do pomocy de minimis (Dz. Urz. UE L 2023/2831 z 15.12.2023)                 </w:t>
      </w:r>
    </w:p>
    <w:p w14:paraId="67BC0EED" w14:textId="77777777" w:rsidR="00680F07" w:rsidRDefault="00680F07">
      <w:pPr>
        <w:pStyle w:val="Domy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Rozporządzeniu komisji (UE) Nr 1408/2013 z dnia 18 grudnia 2013 r. w sprawie stosowania art. 107 i 108 Traktatu o funkcjonowaniu Unii Europejskiej do pomocy de minimis w sektorze rolnym (Dz. Urz. UE L 352                z 24.12.2013 z późn. zm.),</w:t>
      </w:r>
    </w:p>
    <w:p w14:paraId="34959A4D" w14:textId="77777777" w:rsidR="00680F07" w:rsidRDefault="00680F07">
      <w:pPr>
        <w:pStyle w:val="Domy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Rozporządzeniu komisji (UE) Nr 717/2014 z dnia 27 czerwca 2014r.. w sprawie stosowania art. 107 i 108 Traktatu o funkcjonowaniu   Unii   Europejskiej   do   pomocy   de   minimis   w   sektorze   rybołówstwa                        i   akwakultury  (Dz. Urz. UE L 190 z 28.06.2014 z późn. zm.),</w:t>
      </w:r>
    </w:p>
    <w:p w14:paraId="6A4D4DA4" w14:textId="77777777" w:rsidR="00680F07" w:rsidRDefault="00680F07">
      <w:pPr>
        <w:pStyle w:val="Domy"/>
        <w:numPr>
          <w:ilvl w:val="0"/>
          <w:numId w:val="9"/>
        </w:numPr>
        <w:jc w:val="both"/>
        <w:rPr>
          <w:rFonts w:ascii="Calibri" w:hAnsi="Calibri"/>
          <w:b/>
          <w:bCs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Ustawie z dnia 30 kwietnia 2004 r. o postępowaniu w sprawach dotyczących pomocy publicznej (tekst jednolity </w:t>
      </w:r>
      <w:r>
        <w:rPr>
          <w:rFonts w:ascii="Calibri" w:hAnsi="Calibri" w:cs="Calibri"/>
          <w:sz w:val="22"/>
          <w:szCs w:val="22"/>
          <w:lang w:val="fr-FR"/>
        </w:rPr>
        <w:t>Dz. U. z 2025 r. poz. 468</w:t>
      </w:r>
      <w:r>
        <w:rPr>
          <w:rFonts w:ascii="Calibri" w:hAnsi="Calibri" w:cs="Calibri"/>
          <w:sz w:val="22"/>
          <w:szCs w:val="22"/>
          <w:lang w:val="pl-PL"/>
        </w:rPr>
        <w:t>).</w:t>
      </w:r>
    </w:p>
    <w:p w14:paraId="32A88C55" w14:textId="77777777" w:rsidR="00680F07" w:rsidRDefault="00680F07">
      <w:pPr>
        <w:pStyle w:val="Domy"/>
        <w:spacing w:after="120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>
        <w:rPr>
          <w:rFonts w:ascii="Calibri" w:hAnsi="Calibri"/>
          <w:b/>
          <w:bCs/>
        </w:rPr>
        <w:t>A. DANE DOTYCZĄCE PRACODAWCY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49"/>
        <w:gridCol w:w="346"/>
        <w:gridCol w:w="79"/>
        <w:gridCol w:w="214"/>
        <w:gridCol w:w="294"/>
        <w:gridCol w:w="293"/>
        <w:gridCol w:w="294"/>
        <w:gridCol w:w="296"/>
        <w:gridCol w:w="297"/>
        <w:gridCol w:w="296"/>
        <w:gridCol w:w="229"/>
        <w:gridCol w:w="67"/>
        <w:gridCol w:w="296"/>
        <w:gridCol w:w="118"/>
        <w:gridCol w:w="141"/>
        <w:gridCol w:w="358"/>
        <w:gridCol w:w="297"/>
        <w:gridCol w:w="296"/>
        <w:gridCol w:w="296"/>
        <w:gridCol w:w="296"/>
        <w:gridCol w:w="297"/>
        <w:gridCol w:w="296"/>
        <w:gridCol w:w="296"/>
        <w:gridCol w:w="296"/>
        <w:gridCol w:w="296"/>
        <w:gridCol w:w="297"/>
        <w:gridCol w:w="69"/>
      </w:tblGrid>
      <w:tr w:rsidR="00680F07" w14:paraId="67AC428F" w14:textId="77777777">
        <w:trPr>
          <w:jc w:val="center"/>
        </w:trPr>
        <w:tc>
          <w:tcPr>
            <w:tcW w:w="1004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71C671C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1. Pełna nazwa pracodawcy:</w:t>
            </w:r>
          </w:p>
        </w:tc>
      </w:tr>
      <w:tr w:rsidR="00680F07" w14:paraId="3216C6DA" w14:textId="77777777">
        <w:trPr>
          <w:trHeight w:val="680"/>
          <w:jc w:val="center"/>
        </w:trPr>
        <w:tc>
          <w:tcPr>
            <w:tcW w:w="10041" w:type="dxa"/>
            <w:gridSpan w:val="3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5A4A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8"/>
                <w:szCs w:val="22"/>
                <w:lang w:val="pl-PL"/>
              </w:rPr>
            </w:pPr>
          </w:p>
          <w:p w14:paraId="61CEA9C3" w14:textId="77777777" w:rsidR="00680F07" w:rsidRDefault="00680F07">
            <w:pPr>
              <w:pStyle w:val="Domy"/>
              <w:rPr>
                <w:sz w:val="4"/>
                <w:lang w:val="pl-PL"/>
              </w:rPr>
            </w:pPr>
          </w:p>
          <w:p w14:paraId="505398B9" w14:textId="77777777" w:rsidR="00680F07" w:rsidRDefault="00680F07">
            <w:pPr>
              <w:pStyle w:val="Domy"/>
              <w:rPr>
                <w:sz w:val="6"/>
                <w:lang w:val="pl-PL"/>
              </w:rPr>
            </w:pPr>
          </w:p>
        </w:tc>
      </w:tr>
      <w:tr w:rsidR="00680F07" w14:paraId="182EAB6C" w14:textId="77777777">
        <w:trPr>
          <w:jc w:val="center"/>
        </w:trPr>
        <w:tc>
          <w:tcPr>
            <w:tcW w:w="10041" w:type="dxa"/>
            <w:gridSpan w:val="3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ED76446" w14:textId="77777777" w:rsidR="00680F07" w:rsidRDefault="00680F07">
            <w:pPr>
              <w:pStyle w:val="Domy"/>
              <w:ind w:left="267" w:hanging="267"/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D9D9D9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shd w:val="clear" w:color="auto" w:fill="D9D9D9"/>
                <w:lang w:val="pl-PL"/>
              </w:rPr>
              <w:t>2. Adres siedziby pracodawcy i miejsce prowadzenia działalności gospodarczej , telefon kontaktowy oraz                                  adres poczty e-mail:</w:t>
            </w:r>
          </w:p>
        </w:tc>
      </w:tr>
      <w:tr w:rsidR="00680F07" w14:paraId="44F2CAD5" w14:textId="77777777">
        <w:trPr>
          <w:trHeight w:val="680"/>
          <w:jc w:val="center"/>
        </w:trPr>
        <w:tc>
          <w:tcPr>
            <w:tcW w:w="10041" w:type="dxa"/>
            <w:gridSpan w:val="3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3077B" w14:textId="77777777" w:rsidR="00680F07" w:rsidRDefault="00680F07">
            <w:pPr>
              <w:pStyle w:val="Domy"/>
              <w:ind w:left="6237" w:hanging="81"/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</w:t>
            </w:r>
          </w:p>
        </w:tc>
      </w:tr>
      <w:tr w:rsidR="00680F07" w14:paraId="023DDEEB" w14:textId="77777777">
        <w:trPr>
          <w:jc w:val="center"/>
        </w:trPr>
        <w:tc>
          <w:tcPr>
            <w:tcW w:w="1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C1C5B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3. Numer NIP:</w:t>
            </w:r>
          </w:p>
        </w:tc>
        <w:tc>
          <w:tcPr>
            <w:tcW w:w="18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893C5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4. Numer REGON:</w:t>
            </w:r>
          </w:p>
        </w:tc>
        <w:tc>
          <w:tcPr>
            <w:tcW w:w="2694" w:type="dxa"/>
            <w:gridSpan w:val="11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509B5B3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5. Kod PKD wiodący</w:t>
            </w:r>
          </w:p>
        </w:tc>
        <w:tc>
          <w:tcPr>
            <w:tcW w:w="3531" w:type="dxa"/>
            <w:gridSpan w:val="13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08C524B" w14:textId="77777777" w:rsidR="00680F07" w:rsidRDefault="00680F07">
            <w:pPr>
              <w:pStyle w:val="Domy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6. Kod/y PKD związane z tworzonym                                             stanowiskiem pracy</w:t>
            </w:r>
          </w:p>
        </w:tc>
      </w:tr>
      <w:tr w:rsidR="00680F07" w14:paraId="7FC0E684" w14:textId="77777777">
        <w:trPr>
          <w:trHeight w:hRule="exact" w:val="340"/>
          <w:jc w:val="center"/>
        </w:trPr>
        <w:tc>
          <w:tcPr>
            <w:tcW w:w="1969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D7E6B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84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78652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694" w:type="dxa"/>
            <w:gridSpan w:val="11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D227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531" w:type="dxa"/>
            <w:gridSpan w:val="13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2FE41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80F07" w14:paraId="24951DCD" w14:textId="77777777">
        <w:trPr>
          <w:jc w:val="center"/>
        </w:trPr>
        <w:tc>
          <w:tcPr>
            <w:tcW w:w="10041" w:type="dxa"/>
            <w:gridSpan w:val="3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584D2A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7. Nazwa (oddział) banku i numer rachunku bankowego:</w:t>
            </w:r>
          </w:p>
        </w:tc>
      </w:tr>
      <w:tr w:rsidR="00680F07" w14:paraId="5EAEFBF0" w14:textId="77777777">
        <w:trPr>
          <w:trHeight w:val="454"/>
          <w:jc w:val="center"/>
        </w:trPr>
        <w:tc>
          <w:tcPr>
            <w:tcW w:w="10041" w:type="dxa"/>
            <w:gridSpan w:val="37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A4F746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. . . . . . . . . . . . . . . . . . . . . . . . . . . . . . . . . . . . . . . . . . . . . . . . . . . . . . . . . . . . . . . . . . . . . . . . . . . . . . . . . . </w:t>
            </w:r>
          </w:p>
        </w:tc>
      </w:tr>
      <w:tr w:rsidR="00680F07" w14:paraId="3AD90300" w14:textId="77777777">
        <w:trPr>
          <w:trHeight w:hRule="exact" w:val="443"/>
          <w:jc w:val="center"/>
        </w:trPr>
        <w:tc>
          <w:tcPr>
            <w:tcW w:w="503" w:type="dxa"/>
            <w:tcBorders>
              <w:left w:val="single" w:sz="8" w:space="0" w:color="000000"/>
            </w:tcBorders>
            <w:vAlign w:val="center"/>
          </w:tcPr>
          <w:p w14:paraId="7A041946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0A4A92A3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69E82299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3" w:type="dxa"/>
            <w:tcBorders>
              <w:left w:val="single" w:sz="2" w:space="0" w:color="000000"/>
            </w:tcBorders>
            <w:vAlign w:val="center"/>
          </w:tcPr>
          <w:p w14:paraId="098427F2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2DFD12A8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60C18328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7AD18459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52CF3CF9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4" w:type="dxa"/>
            <w:tcBorders>
              <w:left w:val="single" w:sz="2" w:space="0" w:color="000000"/>
            </w:tcBorders>
            <w:vAlign w:val="center"/>
          </w:tcPr>
          <w:p w14:paraId="7362F2FF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61118F9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48F7D782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671361E7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6D9FC64A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4" w:type="dxa"/>
            <w:tcBorders>
              <w:left w:val="single" w:sz="2" w:space="0" w:color="000000"/>
            </w:tcBorders>
            <w:vAlign w:val="center"/>
          </w:tcPr>
          <w:p w14:paraId="2586E9E3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43C77D9C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572AA2D6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19B5CB6E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6E49ECB6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left w:val="single" w:sz="2" w:space="0" w:color="000000"/>
            </w:tcBorders>
            <w:vAlign w:val="center"/>
          </w:tcPr>
          <w:p w14:paraId="250AF356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025EF67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A5E0EFF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5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4572188A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4524400C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7" w:type="dxa"/>
            <w:tcBorders>
              <w:left w:val="single" w:sz="2" w:space="0" w:color="000000"/>
            </w:tcBorders>
            <w:vAlign w:val="center"/>
          </w:tcPr>
          <w:p w14:paraId="1AB9E501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68930644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6B6453AA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02EA8F5B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7B8A4D6D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left w:val="single" w:sz="2" w:space="0" w:color="000000"/>
            </w:tcBorders>
            <w:vAlign w:val="center"/>
          </w:tcPr>
          <w:p w14:paraId="03C957B9" w14:textId="77777777" w:rsidR="00680F07" w:rsidRDefault="00680F07">
            <w:pPr>
              <w:pStyle w:val="Domy"/>
              <w:snapToGrid w:val="0"/>
              <w:spacing w:before="100" w:after="119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5E3707D5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003455FE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72D39C0E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14:paraId="3B16BA6D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  <w:tc>
          <w:tcPr>
            <w:tcW w:w="69" w:type="dxa"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14:paraId="71FABAB1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sz w:val="4"/>
                <w:szCs w:val="4"/>
                <w:lang w:val="pl-PL"/>
              </w:rPr>
            </w:pPr>
          </w:p>
        </w:tc>
      </w:tr>
      <w:tr w:rsidR="00680F07" w14:paraId="7DAE5089" w14:textId="77777777">
        <w:trPr>
          <w:trHeight w:val="113"/>
          <w:jc w:val="center"/>
        </w:trPr>
        <w:tc>
          <w:tcPr>
            <w:tcW w:w="10041" w:type="dxa"/>
            <w:gridSpan w:val="3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4E3A7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sz w:val="10"/>
                <w:szCs w:val="10"/>
                <w:lang w:val="pl-PL"/>
              </w:rPr>
            </w:pPr>
          </w:p>
        </w:tc>
      </w:tr>
      <w:tr w:rsidR="00680F07" w14:paraId="7EBBC42F" w14:textId="77777777">
        <w:trPr>
          <w:jc w:val="center"/>
        </w:trPr>
        <w:tc>
          <w:tcPr>
            <w:tcW w:w="10041" w:type="dxa"/>
            <w:gridSpan w:val="3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35493EE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8. Forma organizacyjno-prawna prowadzonej działalności :</w:t>
            </w:r>
          </w:p>
        </w:tc>
      </w:tr>
      <w:tr w:rsidR="00680F07" w14:paraId="72887242" w14:textId="77777777">
        <w:trPr>
          <w:trHeight w:val="340"/>
          <w:jc w:val="center"/>
        </w:trPr>
        <w:tc>
          <w:tcPr>
            <w:tcW w:w="10041" w:type="dxa"/>
            <w:gridSpan w:val="3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3E28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10"/>
                <w:szCs w:val="22"/>
                <w:lang w:val="pl-PL"/>
              </w:rPr>
            </w:pPr>
          </w:p>
          <w:p w14:paraId="47F73A68" w14:textId="77777777" w:rsidR="00680F07" w:rsidRDefault="00680F07">
            <w:pPr>
              <w:pStyle w:val="Domy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80F07" w14:paraId="18C9EDA0" w14:textId="77777777">
        <w:trPr>
          <w:trHeight w:val="251"/>
          <w:jc w:val="center"/>
        </w:trPr>
        <w:tc>
          <w:tcPr>
            <w:tcW w:w="6029" w:type="dxa"/>
            <w:gridSpan w:val="21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43CF1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9.  Stopa procentowa składek na ubezpieczenie wypadkowe:</w:t>
            </w:r>
          </w:p>
        </w:tc>
        <w:tc>
          <w:tcPr>
            <w:tcW w:w="4012" w:type="dxa"/>
            <w:gridSpan w:val="1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2EA35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5E0FA215" w14:textId="77777777" w:rsidR="00680F07" w:rsidRDefault="00680F07">
            <w:pPr>
              <w:pStyle w:val="Domy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</w:tbl>
    <w:p w14:paraId="15ADDF7B" w14:textId="77777777" w:rsidR="00680F07" w:rsidRDefault="00680F07">
      <w:pPr>
        <w:pStyle w:val="Domy"/>
        <w:spacing w:before="120" w:after="120"/>
        <w:rPr>
          <w:b/>
          <w:sz w:val="12"/>
          <w:szCs w:val="12"/>
          <w:lang w:val="pl-P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1725"/>
        <w:gridCol w:w="2739"/>
        <w:gridCol w:w="1235"/>
        <w:gridCol w:w="3823"/>
      </w:tblGrid>
      <w:tr w:rsidR="00680F07" w14:paraId="591C817D" w14:textId="7777777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6328AE" w14:textId="77777777" w:rsidR="00680F07" w:rsidRDefault="00680F07">
            <w:pPr>
              <w:pStyle w:val="Domy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lastRenderedPageBreak/>
              <w:t>10. Nazwiska i imiona oraz stanowiska służbowe osób uprawnionych do podpisania umowy:</w:t>
            </w:r>
          </w:p>
        </w:tc>
      </w:tr>
      <w:tr w:rsidR="00680F07" w14:paraId="0013C092" w14:textId="77777777"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06FED" w14:textId="77777777" w:rsidR="00680F07" w:rsidRDefault="00680F07">
            <w:pPr>
              <w:pStyle w:val="Domy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Nazwisko, imię: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2B6EE" w14:textId="77777777" w:rsidR="00680F07" w:rsidRDefault="00680F07">
            <w:pPr>
              <w:pStyle w:val="Domy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Stanowisko:</w:t>
            </w:r>
          </w:p>
          <w:p w14:paraId="0860AE84" w14:textId="77777777" w:rsidR="00680F07" w:rsidRDefault="00680F07">
            <w:pPr>
              <w:pStyle w:val="Domy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0E813C88" w14:textId="77777777"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F4083" w14:textId="77777777" w:rsidR="00680F07" w:rsidRDefault="00680F07">
            <w:pPr>
              <w:pStyle w:val="Domy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Nazwisko, imię: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AA027" w14:textId="77777777" w:rsidR="00680F07" w:rsidRDefault="00680F07">
            <w:pPr>
              <w:pStyle w:val="Domy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Stanowisko:</w:t>
            </w:r>
          </w:p>
          <w:p w14:paraId="390EF95D" w14:textId="77777777" w:rsidR="00680F07" w:rsidRDefault="00680F07">
            <w:pPr>
              <w:pStyle w:val="Domy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6E37438F" w14:textId="7777777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BD56C" w14:textId="77777777" w:rsidR="00680F07" w:rsidRDefault="00680F07">
            <w:pPr>
              <w:pStyle w:val="Domy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11. Stan zatrudnienia u pracodawcy w sześciu miesiącach poprzedzających datę złożenia wniosku:</w:t>
            </w:r>
          </w:p>
        </w:tc>
      </w:tr>
      <w:tr w:rsidR="00680F07" w14:paraId="15A3E495" w14:textId="77777777">
        <w:tc>
          <w:tcPr>
            <w:tcW w:w="4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7AF0C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340FD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miesiąc-rok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11DBF" w14:textId="77777777" w:rsidR="00680F07" w:rsidRDefault="00680F07">
            <w:pPr>
              <w:pStyle w:val="Domy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Ogólna liczba pracowników zatrudnionych</w:t>
            </w:r>
          </w:p>
          <w:p w14:paraId="2C2F218C" w14:textId="77777777" w:rsidR="00680F07" w:rsidRDefault="00680F07">
            <w:pPr>
              <w:pStyle w:val="Domy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u danego pracodawcy w przeliczeniu na pełny wymiar czasu pracy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6C6C3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Stanowisko na którym nastąpił spadek zatrudnienia ze wskazaniem przyczyny</w:t>
            </w:r>
          </w:p>
        </w:tc>
      </w:tr>
      <w:tr w:rsidR="00680F07" w14:paraId="6D285C2C" w14:textId="77777777">
        <w:trPr>
          <w:trHeight w:hRule="exact" w:val="284"/>
        </w:trPr>
        <w:tc>
          <w:tcPr>
            <w:tcW w:w="40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4F561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66E7E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9B2F6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36361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4D43BB0C" w14:textId="77777777">
        <w:trPr>
          <w:trHeight w:hRule="exact" w:val="284"/>
        </w:trPr>
        <w:tc>
          <w:tcPr>
            <w:tcW w:w="40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4FF51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39FA9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1236A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8474A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2812411E" w14:textId="77777777">
        <w:trPr>
          <w:trHeight w:hRule="exact" w:val="284"/>
        </w:trPr>
        <w:tc>
          <w:tcPr>
            <w:tcW w:w="401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B9B0B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7CD1C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49C64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06D69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2CAB837A" w14:textId="77777777">
        <w:trPr>
          <w:trHeight w:hRule="exact" w:val="28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8EBEC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F9645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4D797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FA5E0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656BAAF8" w14:textId="77777777">
        <w:trPr>
          <w:trHeight w:hRule="exact" w:val="284"/>
        </w:trPr>
        <w:tc>
          <w:tcPr>
            <w:tcW w:w="4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FB7E3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E4DC5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A2AEC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D8DF4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5CE32E69" w14:textId="77777777">
        <w:trPr>
          <w:trHeight w:hRule="exact" w:val="28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AEA6C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01483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FD95B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243E4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1F37CF6F" w14:textId="77777777">
        <w:trPr>
          <w:trHeight w:hRule="exact" w:val="50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84EE9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Stan zatrudnienia na dzień złożenia wniosku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7EF2D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6379" w14:textId="77777777" w:rsidR="00680F07" w:rsidRDefault="00680F07">
            <w:pPr>
              <w:pStyle w:val="Dom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</w:tbl>
    <w:p w14:paraId="3B1D8AD3" w14:textId="77777777" w:rsidR="00680F07" w:rsidRDefault="00680F07">
      <w:pPr>
        <w:widowControl/>
        <w:jc w:val="both"/>
        <w:rPr>
          <w:sz w:val="18"/>
        </w:rPr>
      </w:pPr>
      <w:r>
        <w:rPr>
          <w:rFonts w:ascii="Calibri" w:hAnsi="Calibri"/>
          <w:b/>
          <w:color w:val="FF0000"/>
          <w:sz w:val="18"/>
          <w:u w:val="single"/>
        </w:rPr>
        <w:t>DO ZATRUDNIONYCH NIE ZALICZA SIĘ:</w:t>
      </w:r>
      <w:r>
        <w:rPr>
          <w:rFonts w:ascii="Calibri" w:hAnsi="Calibri"/>
          <w:sz w:val="18"/>
        </w:rPr>
        <w:t xml:space="preserve"> osób wykonujących pracę nakładczą, uczniów, którzy zawarli z zakładem pracy umowę o naukę zawodu lub przyuczenie do wykonywania określonej pracy, osób zatrudnionych na podstawie umowy o dzieło lub umowy zlecenia, osób przebywających na urlopach wychowawczych oraz bezpłatnych.</w:t>
      </w:r>
    </w:p>
    <w:p w14:paraId="77638EA6" w14:textId="77777777" w:rsidR="00680F07" w:rsidRDefault="00680F07">
      <w:pPr>
        <w:widowControl/>
        <w:jc w:val="both"/>
        <w:rPr>
          <w:sz w:val="18"/>
        </w:rPr>
      </w:pPr>
    </w:p>
    <w:p w14:paraId="416479E1" w14:textId="77777777" w:rsidR="00680F07" w:rsidRDefault="00680F07">
      <w:pPr>
        <w:widowControl/>
        <w:jc w:val="both"/>
        <w:rPr>
          <w:sz w:val="18"/>
        </w:rPr>
      </w:pPr>
    </w:p>
    <w:p w14:paraId="46A48514" w14:textId="77777777" w:rsidR="00680F07" w:rsidRDefault="00680F07">
      <w:pPr>
        <w:pStyle w:val="Domy"/>
        <w:spacing w:before="120" w:after="120"/>
        <w:rPr>
          <w:rFonts w:ascii="Calibri" w:eastAsia="Calibri" w:hAnsi="Calibri" w:cs="Calibri"/>
          <w:b/>
          <w:sz w:val="22"/>
          <w:szCs w:val="22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 xml:space="preserve">                        </w:t>
      </w:r>
      <w:r>
        <w:rPr>
          <w:rFonts w:ascii="Calibri" w:hAnsi="Calibri" w:cs="Calibri"/>
          <w:b/>
          <w:szCs w:val="24"/>
          <w:lang w:val="pl-PL"/>
        </w:rPr>
        <w:t>B. DANE DOTYCZĄCE ORGANIZACJI PLANOWANYCH PRAC INTERWENCYJNYCH</w:t>
      </w: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995"/>
        <w:gridCol w:w="126"/>
        <w:gridCol w:w="275"/>
        <w:gridCol w:w="1142"/>
        <w:gridCol w:w="418"/>
        <w:gridCol w:w="149"/>
        <w:gridCol w:w="851"/>
        <w:gridCol w:w="567"/>
        <w:gridCol w:w="567"/>
        <w:gridCol w:w="142"/>
        <w:gridCol w:w="425"/>
        <w:gridCol w:w="275"/>
        <w:gridCol w:w="859"/>
        <w:gridCol w:w="1982"/>
      </w:tblGrid>
      <w:tr w:rsidR="00680F07" w14:paraId="5A8D386F" w14:textId="77777777">
        <w:trPr>
          <w:trHeight w:val="393"/>
        </w:trPr>
        <w:tc>
          <w:tcPr>
            <w:tcW w:w="714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923006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1. Liczba zarejestrowanych bezrobotnych proponowanych do zatrudnienia: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93543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7B1C01E3" w14:textId="77777777">
        <w:tc>
          <w:tcPr>
            <w:tcW w:w="102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BAE625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2. Dane dotyczące stanowiska pracy:</w:t>
            </w:r>
          </w:p>
        </w:tc>
      </w:tr>
      <w:tr w:rsidR="00680F07" w14:paraId="316FACE7" w14:textId="77777777">
        <w:trPr>
          <w:trHeight w:val="28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8169C2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320E7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Nazwa stanowiska zgodnie z klasyfikacją zawodów i  specjalności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pl-PL" w:eastAsia="en-US"/>
              </w:rPr>
              <w:t xml:space="preserve">                                                     (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Dz. U. z 2018 r. poz. 227         z późn. zm.) dostępną na stronie internetowej PUP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D20746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Liczba osób bezrobotnych proponowanych do zatrudnienia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6DDB9A" w14:textId="77777777" w:rsidR="00680F07" w:rsidRDefault="00680F07">
            <w:pPr>
              <w:pStyle w:val="Domy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Niezbędne lub pożądane kwalifikacje</w:t>
            </w:r>
          </w:p>
          <w:p w14:paraId="248E6E40" w14:textId="77777777" w:rsidR="00680F07" w:rsidRDefault="00680F07">
            <w:pPr>
              <w:pStyle w:val="Domy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 inne wymogi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2855C9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Rodzaj prac, które mają być wykonywane przez kierowanych bezrobotnych</w:t>
            </w:r>
          </w:p>
        </w:tc>
      </w:tr>
      <w:tr w:rsidR="00680F07" w14:paraId="676BB20E" w14:textId="77777777">
        <w:trPr>
          <w:trHeight w:val="28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8EC31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D836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633C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E9E9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65D1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3E5DDF37" w14:textId="77777777">
        <w:trPr>
          <w:trHeight w:val="28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AA698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D117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17D9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DE64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4DDC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742A2F74" w14:textId="77777777">
        <w:trPr>
          <w:trHeight w:val="28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492935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A322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10C4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F8A2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38FF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1E2DFE24" w14:textId="77777777">
        <w:trPr>
          <w:trHeight w:val="28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6B646A" w14:textId="77777777" w:rsidR="00680F07" w:rsidRDefault="00680F07">
            <w:pPr>
              <w:pStyle w:val="Domy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FF1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0B8C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E262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B25A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48C1E0F0" w14:textId="77777777">
        <w:trPr>
          <w:trHeight w:val="340"/>
        </w:trPr>
        <w:tc>
          <w:tcPr>
            <w:tcW w:w="102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B5D94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3. Wnioskowany okres refundacji  w ramach prac interwencyjnych:</w:t>
            </w:r>
          </w:p>
        </w:tc>
      </w:tr>
      <w:tr w:rsidR="00680F07" w14:paraId="596AE21B" w14:textId="77777777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3FC9" w14:textId="77777777" w:rsidR="00680F07" w:rsidRDefault="00680F07">
            <w:pPr>
              <w:pStyle w:val="Domy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                      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m-cy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F1BD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od</w:t>
            </w:r>
          </w:p>
        </w:tc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B2D5" w14:textId="77777777" w:rsidR="00680F07" w:rsidRDefault="00680F07">
            <w:pPr>
              <w:pStyle w:val="Domy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do</w:t>
            </w:r>
          </w:p>
          <w:p w14:paraId="0F5560AF" w14:textId="77777777" w:rsidR="00680F07" w:rsidRDefault="00680F07">
            <w:pPr>
              <w:pStyle w:val="Domy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2D0F605C" w14:textId="77777777">
        <w:trPr>
          <w:trHeight w:hRule="exact" w:val="340"/>
        </w:trPr>
        <w:tc>
          <w:tcPr>
            <w:tcW w:w="102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F90D" w14:textId="77777777" w:rsidR="00680F07" w:rsidRDefault="00680F07">
            <w:pPr>
              <w:pStyle w:val="Domy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4.Wnioskowany okres zatrudnienia osób bezrobotnych :</w:t>
            </w:r>
          </w:p>
        </w:tc>
      </w:tr>
      <w:tr w:rsidR="00680F07" w14:paraId="31FC2A53" w14:textId="77777777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6DFB" w14:textId="77777777" w:rsidR="00680F07" w:rsidRDefault="00680F07">
            <w:pPr>
              <w:pStyle w:val="Domy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                    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m-cy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17BE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od </w:t>
            </w:r>
          </w:p>
        </w:tc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9A89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do</w:t>
            </w:r>
          </w:p>
        </w:tc>
      </w:tr>
      <w:tr w:rsidR="00680F07" w14:paraId="0D4CCADA" w14:textId="77777777">
        <w:trPr>
          <w:trHeight w:hRule="exact" w:val="545"/>
        </w:trPr>
        <w:tc>
          <w:tcPr>
            <w:tcW w:w="67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F0809A" w14:textId="77777777" w:rsidR="00680F07" w:rsidRDefault="00680F07">
            <w:pPr>
              <w:pStyle w:val="Domy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4.  Wnioskowana wysokość refundacji wynagrodzeń </w:t>
            </w:r>
          </w:p>
          <w:p w14:paraId="7282749A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     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oraz składek na ubezpieczeni</w:t>
            </w:r>
            <w:r w:rsidR="00775277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społeczne:         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1DED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1248C8D2" w14:textId="77777777" w:rsidR="00680F07" w:rsidRDefault="00680F07">
            <w:pPr>
              <w:pStyle w:val="Domy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0AFCF0CE" w14:textId="77777777">
        <w:trPr>
          <w:trHeight w:val="340"/>
        </w:trPr>
        <w:tc>
          <w:tcPr>
            <w:tcW w:w="67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0EC744" w14:textId="77777777" w:rsidR="00680F07" w:rsidRDefault="00680F07">
            <w:pPr>
              <w:pStyle w:val="Domy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5. Miejsce zatrudnienia bezrobotnych w ramach prac interwencyjnych: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F4CC7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5031364C" w14:textId="77777777" w:rsidR="00680F07" w:rsidRDefault="00680F07">
            <w:pPr>
              <w:pStyle w:val="Domy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5DAAD27F" w14:textId="77777777">
        <w:trPr>
          <w:trHeight w:hRule="exact" w:val="500"/>
        </w:trPr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AED798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6. Godziny pracy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A401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od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A6A3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do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FE80C0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7. Zmianowość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0ECE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08198CC2" w14:textId="77777777">
        <w:trPr>
          <w:trHeight w:val="340"/>
        </w:trPr>
        <w:tc>
          <w:tcPr>
            <w:tcW w:w="4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A2DEC" w14:textId="77777777" w:rsidR="00680F07" w:rsidRDefault="00680F07">
            <w:pPr>
              <w:pStyle w:val="Domy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8. Termin wypłaty wynagrodzeń</w:t>
            </w:r>
          </w:p>
        </w:tc>
        <w:tc>
          <w:tcPr>
            <w:tcW w:w="6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0A422" w14:textId="77777777" w:rsidR="00680F07" w:rsidRDefault="00680F07">
            <w:pPr>
              <w:widowControl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…………dnia danego miesiąca</w:t>
            </w:r>
          </w:p>
          <w:p w14:paraId="38C56752" w14:textId="77777777" w:rsidR="00680F07" w:rsidRDefault="00680F07">
            <w:pPr>
              <w:widowControl/>
              <w:numPr>
                <w:ilvl w:val="0"/>
                <w:numId w:val="3"/>
              </w:numPr>
              <w:overflowPunct w:val="0"/>
              <w:autoSpaceDE w:val="0"/>
            </w:pPr>
            <w:r>
              <w:rPr>
                <w:rFonts w:ascii="Calibri" w:hAnsi="Calibri" w:cs="Calibri"/>
                <w:sz w:val="22"/>
                <w:szCs w:val="22"/>
              </w:rPr>
              <w:t>do …………dnia następnego miesiąca</w:t>
            </w:r>
          </w:p>
        </w:tc>
      </w:tr>
      <w:tr w:rsidR="00680F07" w14:paraId="3E59F7AD" w14:textId="77777777">
        <w:trPr>
          <w:trHeight w:val="389"/>
        </w:trPr>
        <w:tc>
          <w:tcPr>
            <w:tcW w:w="4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39AB64" w14:textId="77777777" w:rsidR="00680F07" w:rsidRDefault="00680F07">
            <w:pPr>
              <w:pStyle w:val="Domy"/>
              <w:ind w:left="197" w:hanging="197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9. Wysokość proponowanego wynagrodzenia brutto:</w:t>
            </w:r>
          </w:p>
        </w:tc>
        <w:tc>
          <w:tcPr>
            <w:tcW w:w="6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10F04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680F07" w14:paraId="1AD3021C" w14:textId="77777777">
        <w:trPr>
          <w:trHeight w:val="514"/>
        </w:trPr>
        <w:tc>
          <w:tcPr>
            <w:tcW w:w="5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F7EEB" w14:textId="77777777" w:rsidR="00680F07" w:rsidRDefault="00680F07">
            <w:pPr>
              <w:pStyle w:val="Domy"/>
              <w:ind w:left="339" w:hanging="339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10.   Imię i nazwisko osoby odpowiedzialnej za kontakt                        z Urzędem Pracy oraz numer telefonu:</w:t>
            </w:r>
          </w:p>
        </w:tc>
        <w:tc>
          <w:tcPr>
            <w:tcW w:w="4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B365" w14:textId="77777777" w:rsidR="00680F07" w:rsidRDefault="00680F07">
            <w:pPr>
              <w:pStyle w:val="Domy"/>
              <w:snapToGrid w:val="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</w:tbl>
    <w:p w14:paraId="2C04AC89" w14:textId="77777777" w:rsidR="00680F07" w:rsidRDefault="00680F07">
      <w:pPr>
        <w:pStyle w:val="Domy"/>
        <w:spacing w:before="120" w:after="120"/>
        <w:rPr>
          <w:rFonts w:ascii="Calibri" w:hAnsi="Calibri" w:cs="Calibri"/>
          <w:b/>
          <w:sz w:val="22"/>
          <w:szCs w:val="22"/>
          <w:lang w:val="pl-PL"/>
        </w:rPr>
      </w:pPr>
    </w:p>
    <w:p w14:paraId="4A5BDEBB" w14:textId="77777777" w:rsidR="00680F07" w:rsidRDefault="00680F07">
      <w:pPr>
        <w:pStyle w:val="Domy"/>
        <w:spacing w:before="120" w:after="120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417C9967" w14:textId="77777777" w:rsidR="00680F07" w:rsidRDefault="00680F07">
      <w:pPr>
        <w:pStyle w:val="Domy"/>
        <w:spacing w:before="120" w:after="12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lastRenderedPageBreak/>
        <w:t>C. DANE DOTYCZĄCE DOTYCHCZASOWEJ WSPÓŁPRACY</w:t>
      </w:r>
    </w:p>
    <w:p w14:paraId="6415ECB7" w14:textId="77777777" w:rsidR="00680F07" w:rsidRDefault="00680F07">
      <w:pPr>
        <w:pStyle w:val="Domy"/>
        <w:spacing w:before="170"/>
        <w:rPr>
          <w:sz w:val="4"/>
          <w:szCs w:val="4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Pracodawca korzystał z pomocy PUP Inowrocław w okresie 12 </w:t>
      </w:r>
      <w:r>
        <w:rPr>
          <w:rFonts w:ascii="Calibri" w:hAnsi="Calibri"/>
          <w:sz w:val="22"/>
          <w:szCs w:val="22"/>
        </w:rPr>
        <w:t>miesięcy poprzedzających datę złożenia wniosku:</w:t>
      </w:r>
    </w:p>
    <w:p w14:paraId="382722B0" w14:textId="77777777" w:rsidR="00680F07" w:rsidRDefault="00680F07">
      <w:pPr>
        <w:pStyle w:val="Domy"/>
        <w:spacing w:before="170"/>
        <w:rPr>
          <w:sz w:val="4"/>
          <w:szCs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3544"/>
        <w:gridCol w:w="1665"/>
      </w:tblGrid>
      <w:tr w:rsidR="00680F07" w14:paraId="117A3A81" w14:textId="77777777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6A9D97" w14:textId="77777777" w:rsidR="00680F07" w:rsidRDefault="00680F07">
            <w:pPr>
              <w:pStyle w:val="Domy"/>
              <w:spacing w:before="17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2C9A06" w14:textId="77777777" w:rsidR="00680F07" w:rsidRDefault="00680F07">
            <w:pPr>
              <w:pStyle w:val="Domy"/>
              <w:spacing w:before="17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Numer umowy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1DAECC" w14:textId="77777777" w:rsidR="00680F07" w:rsidRDefault="00680F07">
            <w:pPr>
              <w:pStyle w:val="Domy"/>
              <w:spacing w:before="17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Okres od-do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C7A10C" w14:textId="77777777" w:rsidR="00680F07" w:rsidRDefault="00680F07">
            <w:pPr>
              <w:pStyle w:val="Domy"/>
              <w:spacing w:before="17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Liczba osób</w:t>
            </w:r>
          </w:p>
        </w:tc>
      </w:tr>
      <w:tr w:rsidR="00680F07" w14:paraId="1E71D5BC" w14:textId="77777777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2522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3AA7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0670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D492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80F07" w14:paraId="349A9DC5" w14:textId="77777777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47F8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B12F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4BD7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42F0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80F07" w14:paraId="323F32FF" w14:textId="77777777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6B54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4A68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7044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BD8A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80F07" w14:paraId="6EDD15DE" w14:textId="77777777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2EA3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006C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2DF1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3006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80F07" w14:paraId="27AE2F7E" w14:textId="77777777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CEA0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9608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9CCE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53E5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680F07" w14:paraId="0A69EC77" w14:textId="77777777">
        <w:trPr>
          <w:jc w:val="center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AA32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390F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E464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B88D" w14:textId="77777777" w:rsidR="00680F07" w:rsidRDefault="00680F07">
            <w:pPr>
              <w:pStyle w:val="Domy"/>
              <w:snapToGrid w:val="0"/>
              <w:spacing w:before="170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1CA152A5" w14:textId="77777777" w:rsidR="00680F07" w:rsidRDefault="00680F07">
      <w:pPr>
        <w:pStyle w:val="Domy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73EC4D5E" w14:textId="77777777" w:rsidR="00680F07" w:rsidRDefault="00680F07">
      <w:pPr>
        <w:pStyle w:val="Domy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4B610FA6" w14:textId="77777777" w:rsidR="00680F07" w:rsidRDefault="00680F07">
      <w:pPr>
        <w:pStyle w:val="Domy"/>
        <w:jc w:val="both"/>
        <w:rPr>
          <w:rFonts w:ascii="Calibri" w:eastAsia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</w:p>
    <w:p w14:paraId="65A240EC" w14:textId="77777777" w:rsidR="00680F07" w:rsidRDefault="00680F07">
      <w:pPr>
        <w:pStyle w:val="Domy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  <w:lang w:val="pl-PL"/>
        </w:rPr>
        <w:t xml:space="preserve">........................................................  </w:t>
      </w:r>
    </w:p>
    <w:p w14:paraId="1CA193F9" w14:textId="77777777" w:rsidR="00680F07" w:rsidRDefault="00680F07">
      <w:pPr>
        <w:pStyle w:val="Domy"/>
        <w:tabs>
          <w:tab w:val="center" w:pos="1418"/>
        </w:tabs>
        <w:rPr>
          <w:rFonts w:ascii="Calibri" w:hAnsi="Calibri" w:cs="Calibri"/>
          <w:b/>
          <w:color w:val="FF0000"/>
          <w:sz w:val="22"/>
          <w:szCs w:val="22"/>
          <w:u w:val="single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    </w:t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podpis i pieczęć wnioskodawcy                                                                                                 </w:t>
      </w:r>
    </w:p>
    <w:p w14:paraId="7DB6830E" w14:textId="77777777" w:rsidR="00680F07" w:rsidRDefault="00680F07">
      <w:pPr>
        <w:pStyle w:val="Domy"/>
        <w:tabs>
          <w:tab w:val="center" w:pos="1418"/>
          <w:tab w:val="center" w:pos="850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  <w:u w:val="single"/>
          <w:lang w:val="pl-PL"/>
        </w:rPr>
        <w:t>ZAŁĄCZNIKI DO WNIOSKU</w:t>
      </w:r>
      <w:r>
        <w:rPr>
          <w:rFonts w:ascii="Calibri" w:hAnsi="Calibri" w:cs="Calibri"/>
          <w:b/>
          <w:color w:val="FF0000"/>
          <w:sz w:val="22"/>
          <w:szCs w:val="22"/>
          <w:lang w:val="pl-PL"/>
        </w:rPr>
        <w:t>:</w:t>
      </w:r>
    </w:p>
    <w:p w14:paraId="5DCEBADA" w14:textId="77777777" w:rsidR="00680F07" w:rsidRDefault="00680F07">
      <w:pPr>
        <w:widowControl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o posiadaniu wpisu do Centralnej Ewidencji i Informacji o Działalności Gospodarczej,                  (w przypadku osób fizycznych i wspólników spółki cywilnej) lub aktualnego odpisu z Krajowego Rejestru Sądowego (w przypadku pozostałych podmiotów gospodarczych) w przypadku spółki cywilnej - dodatkowo umowa spółki cywilnej.</w:t>
      </w:r>
    </w:p>
    <w:p w14:paraId="5EE32651" w14:textId="77777777" w:rsidR="00680F07" w:rsidRDefault="00680F07">
      <w:pPr>
        <w:widowControl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Kserokopia uchwały w sprawie powołania jednostki oraz Statutu (w przypadku jednostek podległych gminie lub powiatowi).</w:t>
      </w:r>
    </w:p>
    <w:p w14:paraId="4B41EB8F" w14:textId="77777777" w:rsidR="00680F07" w:rsidRDefault="00680F07">
      <w:pPr>
        <w:widowControl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miejsce wykonywania pracy przez skierowanego bezrobotnego nie jest wskazane                 w dokumencie poświadczającym formę prawną należy załączyć inny dokument (umowa najmu, dzierżawy).</w:t>
      </w:r>
    </w:p>
    <w:p w14:paraId="3AF6A9A3" w14:textId="77777777" w:rsidR="00680F07" w:rsidRDefault="00680F07">
      <w:pPr>
        <w:widowControl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do reprezentowania pracodawcy udzielone przez osoby uprawnione (nie jest wymagane jeżeli osoba podpisująca wniosek i umowę jest upoważniona do reprezentowania Organizatora w dokumencie rejestracyjnym, który został przedłożony).</w:t>
      </w:r>
    </w:p>
    <w:p w14:paraId="23D6A024" w14:textId="77777777" w:rsidR="00680F07" w:rsidRDefault="00680F07">
      <w:pPr>
        <w:widowControl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identyfikacyjny nadany w krajowym rejestrze podmiotów gospodarki narodowej REGON.</w:t>
      </w:r>
    </w:p>
    <w:p w14:paraId="7BCA5B51" w14:textId="77777777" w:rsidR="00680F07" w:rsidRDefault="00680F07">
      <w:pPr>
        <w:widowControl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 ZUS DRA z ostatniego miesiąca.</w:t>
      </w:r>
    </w:p>
    <w:p w14:paraId="1D1E3541" w14:textId="77777777" w:rsidR="00680F07" w:rsidRDefault="00680F07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Zgłoszenie krajowej oferty pracy.</w:t>
      </w:r>
    </w:p>
    <w:p w14:paraId="2AEDB7C9" w14:textId="77777777" w:rsidR="00680F07" w:rsidRDefault="00680F07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Zaświadczenie z Urzędu Skarbowego o niezaleganiu w podatkach wydane nie wcześniej niż 14 dni przed złożeniem wniosku.</w:t>
      </w:r>
    </w:p>
    <w:p w14:paraId="7CB06432" w14:textId="77777777" w:rsidR="00680F07" w:rsidRDefault="00680F07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rolników – dokument potwierdzający fakt posiadania gospodarstwa rolnego (decyzja – nakaz płatniczy podatku rolnego lub zaświadczenie z właściwego urzędu gminy), a w przypadku rolników prowadzących dział specjalny w produkcji rolnej – zaświadczenie z Urzędu Skarbowego                              o prowadzeniu działów specjalnych produkcji rolnej.</w:t>
      </w:r>
    </w:p>
    <w:p w14:paraId="1600CBA0" w14:textId="77777777" w:rsidR="00680F07" w:rsidRDefault="00680F07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7907D89" w14:textId="77777777" w:rsidR="00680F07" w:rsidRDefault="00680F0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W przypadku pracodawcy będącym beneficjentem pomocy publicznej:</w:t>
      </w:r>
    </w:p>
    <w:p w14:paraId="3D2CC464" w14:textId="77777777" w:rsidR="00680F07" w:rsidRDefault="00680F0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976FF13" w14:textId="77777777" w:rsidR="00680F07" w:rsidRDefault="00680F07">
      <w:pPr>
        <w:widowControl/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informacji przedstawianych przy ubieganiu się o pomoc de minimis</w:t>
      </w:r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stanowiący załącznik do Rozporządzenia Rady Ministrów z dnia 29 marca 2010 r. w sprawie zakresu informacji przedstawianych przez podmiot ubiegający się o pomoc de minimis </w:t>
      </w:r>
      <w:r>
        <w:rPr>
          <w:rFonts w:ascii="Calibri" w:hAnsi="Calibri" w:cs="Calibri"/>
          <w:iCs/>
          <w:sz w:val="22"/>
          <w:szCs w:val="22"/>
        </w:rPr>
        <w:t>(tekst jednolity Dz. U. z 2024r. poz. 40</w:t>
      </w:r>
      <w:r>
        <w:rPr>
          <w:rFonts w:ascii="Calibri" w:hAnsi="Calibri" w:cs="Calibri"/>
          <w:sz w:val="22"/>
          <w:szCs w:val="22"/>
          <w:lang w:val="fr-FR"/>
        </w:rPr>
        <w:t xml:space="preserve"> z późn.zm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iCs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524786E" w14:textId="77777777" w:rsidR="00680F07" w:rsidRDefault="00680F07">
      <w:pPr>
        <w:widowControl/>
        <w:ind w:left="1134" w:hanging="41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lub </w:t>
      </w:r>
    </w:p>
    <w:p w14:paraId="432D0FF8" w14:textId="77777777" w:rsidR="00680F07" w:rsidRDefault="00680F07" w:rsidP="004658DA">
      <w:pPr>
        <w:widowControl/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formularz informacji przedstawianych przy ubieganiu się o pomoc de minimis w rolnictwie lub rybołówstwie stanowiący załącznik do Rozporządzenia Rady Ministrów z dnia 11 czerwca 2010 r.                      w sprawie informacji składanych przez podmioty ubiegające się o pomoc de minimis w rolnictwie lub rybołówstwie (Dz. U. Nr 121, poz. 810).</w:t>
      </w:r>
    </w:p>
    <w:p w14:paraId="32CA682C" w14:textId="77777777" w:rsidR="00680F07" w:rsidRDefault="00680F07">
      <w:pPr>
        <w:widowControl/>
        <w:ind w:left="1134" w:hanging="567"/>
        <w:jc w:val="both"/>
        <w:rPr>
          <w:rFonts w:ascii="Calibri" w:hAnsi="Calibri" w:cs="Calibri"/>
          <w:sz w:val="22"/>
          <w:szCs w:val="22"/>
        </w:rPr>
      </w:pPr>
    </w:p>
    <w:p w14:paraId="1A0B39FA" w14:textId="77777777" w:rsidR="00680F07" w:rsidRDefault="00680F07">
      <w:pPr>
        <w:widowControl/>
        <w:ind w:left="720"/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color w:val="FF0000"/>
          <w:sz w:val="22"/>
          <w:szCs w:val="22"/>
        </w:rPr>
        <w:t xml:space="preserve">WSZYSTKIE KSEROKOPIE WYMAGANYCH ZAŁĄCZNIKÓW </w:t>
      </w:r>
      <w:r>
        <w:rPr>
          <w:rFonts w:ascii="Calibri" w:hAnsi="Calibri" w:cs="Calibri"/>
          <w:b/>
          <w:color w:val="FF0000"/>
          <w:sz w:val="22"/>
          <w:szCs w:val="22"/>
        </w:rPr>
        <w:br/>
        <w:t>MUSZĄ BYĆ POŚWIADCZONE ZA ZGODNOŚĆ Z ORYGINAŁEM PRZEZ WNIOSKODAWCĘ !!!</w:t>
      </w:r>
    </w:p>
    <w:p w14:paraId="3BBBE511" w14:textId="77777777" w:rsidR="00680F07" w:rsidRDefault="00680F07">
      <w:pPr>
        <w:widowControl/>
        <w:ind w:left="720"/>
        <w:jc w:val="center"/>
        <w:rPr>
          <w:b/>
          <w:sz w:val="28"/>
          <w:szCs w:val="28"/>
        </w:rPr>
      </w:pPr>
    </w:p>
    <w:p w14:paraId="324F8E53" w14:textId="77777777" w:rsidR="00680F07" w:rsidRDefault="00680F07">
      <w:pPr>
        <w:pStyle w:val="Domy"/>
        <w:tabs>
          <w:tab w:val="center" w:pos="1418"/>
          <w:tab w:val="center" w:pos="8505"/>
        </w:tabs>
        <w:jc w:val="center"/>
        <w:rPr>
          <w:rFonts w:ascii="Calibri" w:hAnsi="Calibri" w:cs="Calibri"/>
          <w:b/>
          <w:color w:val="FF0000"/>
          <w:sz w:val="22"/>
          <w:szCs w:val="22"/>
          <w:lang w:val="pl-PL"/>
        </w:rPr>
      </w:pPr>
      <w:r>
        <w:rPr>
          <w:rFonts w:ascii="Calibri" w:hAnsi="Calibri" w:cs="Calibri"/>
          <w:b/>
          <w:color w:val="FF0000"/>
          <w:sz w:val="32"/>
          <w:szCs w:val="32"/>
          <w:lang w:val="pl-PL"/>
        </w:rPr>
        <w:lastRenderedPageBreak/>
        <w:t>UWAGA!</w:t>
      </w:r>
    </w:p>
    <w:p w14:paraId="3113D521" w14:textId="77777777" w:rsidR="00680F07" w:rsidRDefault="00680F07">
      <w:pPr>
        <w:pStyle w:val="Domy"/>
        <w:tabs>
          <w:tab w:val="center" w:pos="1418"/>
          <w:tab w:val="center" w:pos="8505"/>
        </w:tabs>
        <w:jc w:val="center"/>
        <w:rPr>
          <w:rFonts w:ascii="Calibri" w:hAnsi="Calibri" w:cs="Calibri"/>
          <w:b/>
          <w:color w:val="FF0000"/>
          <w:sz w:val="22"/>
          <w:szCs w:val="22"/>
          <w:lang w:val="pl-PL"/>
        </w:rPr>
      </w:pPr>
    </w:p>
    <w:p w14:paraId="60E417B2" w14:textId="77777777" w:rsidR="00680F07" w:rsidRDefault="00680F07">
      <w:pPr>
        <w:pStyle w:val="Domy"/>
        <w:numPr>
          <w:ilvl w:val="2"/>
          <w:numId w:val="10"/>
        </w:numPr>
        <w:tabs>
          <w:tab w:val="center" w:pos="1134"/>
          <w:tab w:val="center" w:pos="8505"/>
        </w:tabs>
        <w:spacing w:line="360" w:lineRule="auto"/>
        <w:ind w:left="1134" w:hanging="283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Powiatowy Urząd Pracy w Inowrocławiu przeanalizuje wniosek w ciągu 30 dni od dnia jego złożenia wraz  z kompletem dokumentów.</w:t>
      </w:r>
    </w:p>
    <w:p w14:paraId="296DF729" w14:textId="77777777" w:rsidR="00680F07" w:rsidRDefault="00680F07">
      <w:pPr>
        <w:pStyle w:val="Domy"/>
        <w:numPr>
          <w:ilvl w:val="2"/>
          <w:numId w:val="10"/>
        </w:numPr>
        <w:tabs>
          <w:tab w:val="left" w:pos="1134"/>
          <w:tab w:val="center" w:pos="1418"/>
          <w:tab w:val="center" w:pos="8505"/>
        </w:tabs>
        <w:spacing w:line="360" w:lineRule="auto"/>
        <w:ind w:left="1134" w:hanging="283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 przypadku, gdy wniosek jest nieprawidłowo wypełniony lub niekompletny, Powiatowy Urząd Pracy                        w Inowrocławiu wyznaczy Wnioskodawcy 7-dniowy termin na uzupełnienie. Wniosek nieuzupełniony w terminie pozostawia się bez rozpoznania.</w:t>
      </w:r>
    </w:p>
    <w:p w14:paraId="7AAF9E28" w14:textId="77777777" w:rsidR="00680F07" w:rsidRDefault="00680F07">
      <w:pPr>
        <w:pStyle w:val="Domy"/>
        <w:numPr>
          <w:ilvl w:val="2"/>
          <w:numId w:val="10"/>
        </w:numPr>
        <w:tabs>
          <w:tab w:val="left" w:pos="1134"/>
          <w:tab w:val="center" w:pos="1418"/>
          <w:tab w:val="center" w:pos="8505"/>
        </w:tabs>
        <w:spacing w:line="360" w:lineRule="auto"/>
        <w:ind w:left="1134" w:hanging="283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 przypadku pozytywnego rozpatrzenia wniosku zawierana jest umowa określająca wzajemne warunki współpracy o ile urząd dysponuje środkami finansowymi.</w:t>
      </w:r>
    </w:p>
    <w:p w14:paraId="3E536290" w14:textId="77777777" w:rsidR="00680F07" w:rsidRDefault="00680F07">
      <w:pPr>
        <w:pStyle w:val="Domy"/>
        <w:numPr>
          <w:ilvl w:val="2"/>
          <w:numId w:val="10"/>
        </w:numPr>
        <w:tabs>
          <w:tab w:val="left" w:pos="1134"/>
          <w:tab w:val="center" w:pos="1418"/>
          <w:tab w:val="center" w:pos="8505"/>
        </w:tabs>
        <w:spacing w:line="360" w:lineRule="auto"/>
        <w:ind w:left="1134" w:hanging="283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Jeżeli nie zostanie zawarta umowa w ciągu 60 dni od daty pozytywnego rozpatrzenia wniosku,                      w związku  z brakiem odpowiednich kandydatów, wniosek zostanie wycofany z realizacji.</w:t>
      </w:r>
    </w:p>
    <w:p w14:paraId="1FF8F5DF" w14:textId="77777777" w:rsidR="00680F07" w:rsidRDefault="00680F07">
      <w:pPr>
        <w:pStyle w:val="Domy"/>
        <w:tabs>
          <w:tab w:val="center" w:pos="1418"/>
          <w:tab w:val="center" w:pos="8505"/>
        </w:tabs>
        <w:spacing w:line="360" w:lineRule="auto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CFD3166" w14:textId="77777777" w:rsidR="00680F07" w:rsidRDefault="00680F07">
      <w:pPr>
        <w:pStyle w:val="Domy"/>
        <w:tabs>
          <w:tab w:val="center" w:pos="1418"/>
          <w:tab w:val="center" w:pos="8505"/>
        </w:tabs>
        <w:rPr>
          <w:rFonts w:ascii="Calibri" w:hAnsi="Calibri" w:cs="Calibri"/>
          <w:sz w:val="22"/>
          <w:szCs w:val="22"/>
          <w:lang w:val="pl-PL"/>
        </w:rPr>
      </w:pPr>
    </w:p>
    <w:p w14:paraId="085CD12D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dniu …………………………………………..…..………</w:t>
      </w:r>
    </w:p>
    <w:p w14:paraId="6BD16AE2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</w:p>
    <w:p w14:paraId="5BFE6180" w14:textId="77777777" w:rsidR="00680F07" w:rsidRDefault="00680F07">
      <w:pPr>
        <w:autoSpaceDE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sz w:val="22"/>
          <w:szCs w:val="22"/>
        </w:rPr>
        <w:t xml:space="preserve">Pracodawca został powiadomiony telefonicznie o konieczności uzupełnienia wniosku.  </w:t>
      </w:r>
    </w:p>
    <w:p w14:paraId="48EF6003" w14:textId="77777777" w:rsidR="00680F07" w:rsidRDefault="00680F07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22433E3D" w14:textId="77777777" w:rsidR="00680F07" w:rsidRDefault="00680F07">
      <w:pPr>
        <w:autoSpaceDE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sz w:val="22"/>
          <w:szCs w:val="22"/>
        </w:rPr>
        <w:t>Ustalono termin do ……………………………………………….</w:t>
      </w:r>
    </w:p>
    <w:p w14:paraId="08B77A43" w14:textId="77777777" w:rsidR="00680F07" w:rsidRDefault="00680F07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01DA167D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Informację przekazał pracownik PUP</w:t>
      </w:r>
    </w:p>
    <w:p w14:paraId="269D6B17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</w:p>
    <w:p w14:paraId="0022153F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…………………………………….…………………….………………….……..……………………….</w:t>
      </w:r>
    </w:p>
    <w:p w14:paraId="3695CBBB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przyjął</w:t>
      </w:r>
    </w:p>
    <w:p w14:paraId="2BB5A778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</w:p>
    <w:p w14:paraId="72E662FC" w14:textId="77777777" w:rsidR="00680F07" w:rsidRDefault="00680F07">
      <w:pPr>
        <w:pStyle w:val="Domy"/>
        <w:tabs>
          <w:tab w:val="center" w:pos="1418"/>
          <w:tab w:val="center" w:pos="8505"/>
        </w:tabs>
        <w:ind w:firstLine="567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………………………………………………………………………………...……………………………</w:t>
      </w:r>
    </w:p>
    <w:p w14:paraId="0B7046D3" w14:textId="77777777" w:rsidR="00680F07" w:rsidRDefault="00680F07">
      <w:pPr>
        <w:pStyle w:val="Domy"/>
        <w:tabs>
          <w:tab w:val="center" w:pos="1418"/>
          <w:tab w:val="center" w:pos="8505"/>
        </w:tabs>
        <w:ind w:firstLine="567"/>
        <w:rPr>
          <w:rFonts w:ascii="Calibri" w:hAnsi="Calibri" w:cs="Calibri"/>
          <w:bCs/>
          <w:sz w:val="22"/>
          <w:szCs w:val="22"/>
          <w:lang w:val="pl-PL"/>
        </w:rPr>
      </w:pPr>
    </w:p>
    <w:p w14:paraId="6D59C811" w14:textId="77777777" w:rsidR="00680F07" w:rsidRDefault="00680F07">
      <w:pPr>
        <w:pStyle w:val="Domy"/>
        <w:tabs>
          <w:tab w:val="center" w:pos="1418"/>
          <w:tab w:val="center" w:pos="8505"/>
        </w:tabs>
        <w:ind w:firstLine="567"/>
        <w:rPr>
          <w:rFonts w:ascii="Calibri" w:hAnsi="Calibri" w:cs="Calibri"/>
          <w:sz w:val="22"/>
          <w:szCs w:val="22"/>
          <w:lang w:val="pl-PL"/>
        </w:rPr>
      </w:pPr>
    </w:p>
    <w:p w14:paraId="285D35F4" w14:textId="77777777" w:rsidR="00680F07" w:rsidRDefault="00680F07">
      <w:pPr>
        <w:pStyle w:val="Domy"/>
        <w:tabs>
          <w:tab w:val="center" w:pos="1418"/>
          <w:tab w:val="center" w:pos="8505"/>
        </w:tabs>
        <w:ind w:firstLine="567"/>
        <w:rPr>
          <w:rFonts w:ascii="Calibri" w:hAnsi="Calibri" w:cs="Calibri"/>
          <w:sz w:val="22"/>
          <w:szCs w:val="22"/>
          <w:lang w:val="pl-PL"/>
        </w:rPr>
      </w:pPr>
    </w:p>
    <w:p w14:paraId="1AEB9C32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dniu …………………………………………..…..………</w:t>
      </w:r>
    </w:p>
    <w:p w14:paraId="5BD3F9BD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</w:p>
    <w:p w14:paraId="6E209DC0" w14:textId="77777777" w:rsidR="00680F07" w:rsidRDefault="00680F07">
      <w:pPr>
        <w:autoSpaceDE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sz w:val="22"/>
          <w:szCs w:val="22"/>
        </w:rPr>
        <w:t>Pracodawca został powiadomiony telefonicznie o pozytywnym rozpatrzeniu ww. wniosku.</w:t>
      </w:r>
    </w:p>
    <w:p w14:paraId="7450C3A3" w14:textId="77777777" w:rsidR="00680F07" w:rsidRDefault="00680F07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596E2BD7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Informację przekazał pracownik PUP</w:t>
      </w:r>
    </w:p>
    <w:p w14:paraId="7294B909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</w:p>
    <w:p w14:paraId="4E8B779E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…………………………………….…………………….………………….……..………………………….</w:t>
      </w:r>
    </w:p>
    <w:p w14:paraId="5778D139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przyjął</w:t>
      </w:r>
    </w:p>
    <w:p w14:paraId="50FF55F7" w14:textId="77777777" w:rsidR="00680F07" w:rsidRDefault="00680F07">
      <w:pPr>
        <w:autoSpaceDE w:val="0"/>
        <w:ind w:firstLine="567"/>
        <w:rPr>
          <w:rFonts w:ascii="Calibri" w:hAnsi="Calibri" w:cs="Calibri"/>
          <w:bCs/>
          <w:sz w:val="22"/>
          <w:szCs w:val="22"/>
        </w:rPr>
      </w:pPr>
    </w:p>
    <w:p w14:paraId="6E91D1E6" w14:textId="77777777" w:rsidR="00680F07" w:rsidRDefault="00680F07">
      <w:pPr>
        <w:pStyle w:val="Domy"/>
        <w:tabs>
          <w:tab w:val="center" w:pos="1418"/>
          <w:tab w:val="center" w:pos="8505"/>
        </w:tabs>
        <w:ind w:firstLine="567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………………………………………………………………………………...……………………………..</w:t>
      </w:r>
    </w:p>
    <w:p w14:paraId="6B2E5758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22"/>
          <w:szCs w:val="22"/>
          <w:lang w:val="pl-PL"/>
        </w:rPr>
      </w:pPr>
    </w:p>
    <w:p w14:paraId="6BD9AF4C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22"/>
          <w:szCs w:val="22"/>
          <w:lang w:val="pl-PL"/>
        </w:rPr>
      </w:pPr>
    </w:p>
    <w:p w14:paraId="1926D8D8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22"/>
          <w:szCs w:val="22"/>
          <w:lang w:val="pl-PL"/>
        </w:rPr>
      </w:pPr>
    </w:p>
    <w:p w14:paraId="02598F0B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22"/>
          <w:szCs w:val="22"/>
          <w:lang w:val="pl-PL"/>
        </w:rPr>
      </w:pPr>
    </w:p>
    <w:p w14:paraId="40D151CB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22"/>
          <w:szCs w:val="22"/>
          <w:lang w:val="pl-PL"/>
        </w:rPr>
      </w:pPr>
    </w:p>
    <w:p w14:paraId="393BA673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22"/>
          <w:szCs w:val="22"/>
          <w:lang w:val="pl-PL"/>
        </w:rPr>
      </w:pPr>
    </w:p>
    <w:p w14:paraId="406D621E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22"/>
          <w:szCs w:val="22"/>
          <w:lang w:val="pl-PL"/>
        </w:rPr>
      </w:pPr>
    </w:p>
    <w:p w14:paraId="3F59F8A8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22"/>
          <w:szCs w:val="22"/>
          <w:lang w:val="pl-PL"/>
        </w:rPr>
      </w:pPr>
    </w:p>
    <w:p w14:paraId="79A5241D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18"/>
          <w:szCs w:val="18"/>
          <w:lang w:val="pl-PL"/>
        </w:rPr>
      </w:pPr>
    </w:p>
    <w:p w14:paraId="4F6759A1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E6614F" w14:textId="77777777" w:rsidR="00680F07" w:rsidRDefault="00680F07">
      <w:pPr>
        <w:pStyle w:val="Domy"/>
        <w:shd w:val="clear" w:color="auto" w:fill="D9D9D9"/>
        <w:spacing w:before="24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lastRenderedPageBreak/>
        <w:t xml:space="preserve">OŚWIADCZENIA NR 1  WNIOSKODAWCY </w:t>
      </w:r>
    </w:p>
    <w:p w14:paraId="032FFC27" w14:textId="77777777" w:rsidR="00680F07" w:rsidRDefault="00680F07">
      <w:pPr>
        <w:pStyle w:val="Domy"/>
        <w:spacing w:before="100" w:after="119"/>
        <w:ind w:left="7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2E91F96" w14:textId="77777777" w:rsidR="00680F07" w:rsidRDefault="00680F07">
      <w:pPr>
        <w:pStyle w:val="Domy"/>
        <w:numPr>
          <w:ilvl w:val="0"/>
          <w:numId w:val="6"/>
        </w:numPr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 okresie ostatnich 2 lat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byłem/ nie byłem*</w:t>
      </w:r>
      <w:r>
        <w:rPr>
          <w:rFonts w:ascii="Calibri" w:hAnsi="Calibri" w:cs="Calibri"/>
          <w:sz w:val="22"/>
          <w:szCs w:val="22"/>
          <w:lang w:val="pl-PL"/>
        </w:rPr>
        <w:t xml:space="preserve"> prawomocnie skazany  za przestępstwo składania fałszywych zeznań lub oświadczeń, przestępstwo przeciwko wiarygodności dokumentów lub przeciwko obrotowi gospodarczemu i interesom majątkowym w obrocie cywilnoprawnym, przestępstwo przeciwko prawom osób wykonujących pracę zarobkową na podstawie ustawy z dnia 6 czerwca 1997- Kodeks karny (Dz. U.                  z 2025 r. poz. 383), przestępstwo skarbowe na podstawie ustawy z dnia 10 września 1999 r.- Kodeks karny skarbowy (Dz. U. z 2025 r. poz. 633) lub za odpowiedni czyn zabroniony określony w przepisach prawa obcego.</w:t>
      </w:r>
    </w:p>
    <w:p w14:paraId="246D98E9" w14:textId="77777777" w:rsidR="00680F07" w:rsidRDefault="00680F07">
      <w:pPr>
        <w:pStyle w:val="Domy"/>
        <w:numPr>
          <w:ilvl w:val="0"/>
          <w:numId w:val="6"/>
        </w:numPr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Na dzień złożenia wniosku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zalegam/ nie zalegam*</w:t>
      </w:r>
      <w:r>
        <w:rPr>
          <w:rFonts w:ascii="Calibri" w:hAnsi="Calibri" w:cs="Calibri"/>
          <w:sz w:val="22"/>
          <w:szCs w:val="22"/>
          <w:lang w:val="pl-PL"/>
        </w:rPr>
        <w:t xml:space="preserve"> z wypłacaniem wynagrodzeń pracownikom,                                 z opłacaniem należnych składek na ubezpieczenia społeczne, ubezpieczenie zdrowotne, Fundusz Pracy, Fundusz Gwarantowanych Świadczeń Pracowniczych, Fundusz Solidarnościowy,  Fundusz Emerytur Pomostowych, oraz z wpłatami na Państwowy Fundusz Rehabilitacji Osób Niepełnosprawnych.</w:t>
      </w:r>
    </w:p>
    <w:p w14:paraId="1B8FDDD7" w14:textId="77777777" w:rsidR="00680F07" w:rsidRDefault="00680F07">
      <w:pPr>
        <w:pStyle w:val="Domy"/>
        <w:numPr>
          <w:ilvl w:val="0"/>
          <w:numId w:val="6"/>
        </w:numPr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Na dzień złożenia wniosku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zalegam/ nie zalegam/ nie dotyczy*</w:t>
      </w:r>
      <w:r>
        <w:rPr>
          <w:rFonts w:ascii="Calibri" w:hAnsi="Calibri" w:cs="Calibri"/>
          <w:sz w:val="22"/>
          <w:szCs w:val="22"/>
          <w:lang w:val="pl-PL"/>
        </w:rPr>
        <w:t xml:space="preserve"> z opłacaniem należnych składek na ubezpieczenie społeczne rolników lub na ubezpieczenie zdrowotne.</w:t>
      </w:r>
    </w:p>
    <w:p w14:paraId="793E479C" w14:textId="77777777" w:rsidR="00680F07" w:rsidRDefault="00680F07">
      <w:pPr>
        <w:pStyle w:val="Domy"/>
        <w:numPr>
          <w:ilvl w:val="0"/>
          <w:numId w:val="6"/>
        </w:numPr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 dniu złożenia wniosku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zalegam/ nie zalegam*</w:t>
      </w:r>
      <w:r>
        <w:rPr>
          <w:rFonts w:ascii="Calibri" w:hAnsi="Calibri" w:cs="Calibri"/>
          <w:sz w:val="22"/>
          <w:szCs w:val="22"/>
          <w:lang w:val="pl-PL"/>
        </w:rPr>
        <w:t xml:space="preserve"> z opłacaniem innych danin publicznych.</w:t>
      </w:r>
    </w:p>
    <w:p w14:paraId="654E28F3" w14:textId="77777777" w:rsidR="00680F07" w:rsidRDefault="00680F07">
      <w:pPr>
        <w:pStyle w:val="Domy"/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285E718" w14:textId="77777777" w:rsidR="00680F07" w:rsidRDefault="00680F07">
      <w:pPr>
        <w:pStyle w:val="Domy"/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eastAsia="Calibri" w:hAnsi="Calibri" w:cs="Calibri"/>
          <w:sz w:val="22"/>
          <w:szCs w:val="22"/>
          <w:lang w:val="pl-PL"/>
        </w:rPr>
        <w:t xml:space="preserve">            </w:t>
      </w:r>
      <w:r>
        <w:rPr>
          <w:rFonts w:ascii="Calibri" w:eastAsia="Calibri" w:hAnsi="Calibri" w:cs="Calibri"/>
          <w:sz w:val="20"/>
          <w:lang w:val="pl-PL"/>
        </w:rPr>
        <w:t xml:space="preserve"> </w:t>
      </w:r>
      <w:r>
        <w:rPr>
          <w:rFonts w:ascii="Calibri" w:hAnsi="Calibri" w:cs="Calibri"/>
          <w:b/>
          <w:bCs/>
          <w:sz w:val="20"/>
          <w:lang w:val="pl-PL"/>
        </w:rPr>
        <w:t>*właściwe zaznaczyć</w:t>
      </w:r>
    </w:p>
    <w:p w14:paraId="65FF3E03" w14:textId="77777777" w:rsidR="00680F07" w:rsidRDefault="00680F07">
      <w:pPr>
        <w:pStyle w:val="Domy"/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BFADF13" w14:textId="77777777" w:rsidR="00680F07" w:rsidRDefault="00680F07">
      <w:pPr>
        <w:pStyle w:val="Domy"/>
        <w:spacing w:before="100" w:after="119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eastAsia="Calibri" w:hAnsi="Calibri" w:cs="Calibri"/>
          <w:sz w:val="22"/>
          <w:szCs w:val="22"/>
          <w:lang w:val="pl-PL"/>
        </w:rPr>
        <w:t xml:space="preserve">       </w:t>
      </w:r>
      <w:r>
        <w:rPr>
          <w:rFonts w:ascii="Calibri" w:hAnsi="Calibri" w:cs="Calibri"/>
          <w:b/>
          <w:bCs/>
          <w:szCs w:val="24"/>
          <w:lang w:val="pl-PL"/>
        </w:rPr>
        <w:t>Jestem świadomy odpowiedzialności karnej za złożenie fałszywych oświadczeń.</w:t>
      </w:r>
    </w:p>
    <w:p w14:paraId="324C8830" w14:textId="77777777" w:rsidR="00680F07" w:rsidRDefault="00680F07">
      <w:pPr>
        <w:pStyle w:val="Domy"/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3D115A53" w14:textId="77777777" w:rsidR="00680F07" w:rsidRDefault="00680F07">
      <w:pPr>
        <w:pStyle w:val="Domy"/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C30787" w14:textId="77777777" w:rsidR="00680F07" w:rsidRDefault="00680F07">
      <w:pPr>
        <w:pStyle w:val="Domy"/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04BD08" w14:textId="77777777" w:rsidR="00680F07" w:rsidRDefault="00680F07">
      <w:pPr>
        <w:pStyle w:val="Domy"/>
        <w:spacing w:before="100" w:after="119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36D4A077" w14:textId="77777777" w:rsidR="00680F07" w:rsidRDefault="00680F07">
      <w:pPr>
        <w:pStyle w:val="Tekstpodstawowy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14:paraId="161CD6CA" w14:textId="77777777" w:rsidR="00680F07" w:rsidRDefault="00680F07">
      <w:pPr>
        <w:pStyle w:val="Tekstpodstawowy"/>
        <w:spacing w:after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1"/>
          <w:szCs w:val="21"/>
        </w:rPr>
        <w:t xml:space="preserve">data, </w:t>
      </w:r>
      <w:r>
        <w:rPr>
          <w:rFonts w:ascii="Calibri" w:hAnsi="Calibri" w:cs="Calibri"/>
          <w:sz w:val="21"/>
          <w:szCs w:val="21"/>
        </w:rPr>
        <w:t>podpis i pieczęć Wnioskodawcy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B68C9E3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>
        <w:rPr>
          <w:rFonts w:ascii="Calibri" w:eastAsia="Calibri" w:hAnsi="Calibri" w:cs="Calibri"/>
          <w:b/>
          <w:bCs/>
          <w:sz w:val="22"/>
          <w:szCs w:val="22"/>
          <w:lang w:val="pl-PL"/>
        </w:rPr>
        <w:t xml:space="preserve">                                                                             </w:t>
      </w:r>
    </w:p>
    <w:p w14:paraId="2E1606BF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1E0D9BD7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0B204167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6F79CC08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2E9530EA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2C824AF7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1D82A3EC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37D7656F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5D5B1EDA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0BBB6EA2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309003BC" w14:textId="77777777" w:rsidR="00680F07" w:rsidRDefault="00680F07">
      <w:pPr>
        <w:pStyle w:val="Domy"/>
        <w:shd w:val="clear" w:color="auto" w:fill="DDDDDD"/>
        <w:spacing w:before="100" w:after="11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eastAsia="Calibri" w:cs="Calibri"/>
          <w:b/>
          <w:bCs/>
          <w:sz w:val="28"/>
          <w:szCs w:val="28"/>
          <w:lang w:val="pl-PL"/>
        </w:rPr>
        <w:lastRenderedPageBreak/>
        <w:t xml:space="preserve">  </w:t>
      </w:r>
      <w:r>
        <w:rPr>
          <w:rFonts w:ascii="Calibri" w:eastAsia="Calibri" w:hAnsi="Calibri" w:cs="Calibri"/>
          <w:b/>
          <w:bCs/>
          <w:sz w:val="28"/>
          <w:szCs w:val="28"/>
          <w:lang w:val="pl-PL"/>
        </w:rPr>
        <w:t>OŚWIADCZENIA NR 2 WNIOSKODAWCY</w:t>
      </w:r>
    </w:p>
    <w:p w14:paraId="1FEC16B2" w14:textId="77777777" w:rsidR="00680F07" w:rsidRDefault="00680F07">
      <w:pPr>
        <w:spacing w:before="60" w:after="60"/>
        <w:ind w:left="1434"/>
        <w:jc w:val="both"/>
        <w:rPr>
          <w:rFonts w:ascii="Calibri" w:hAnsi="Calibri" w:cs="Calibri"/>
          <w:b/>
          <w:sz w:val="22"/>
          <w:szCs w:val="22"/>
        </w:rPr>
      </w:pPr>
    </w:p>
    <w:p w14:paraId="3F2F6482" w14:textId="77777777" w:rsidR="00680F07" w:rsidRDefault="00680F07">
      <w:pPr>
        <w:numPr>
          <w:ilvl w:val="0"/>
          <w:numId w:val="4"/>
        </w:numPr>
        <w:spacing w:before="60" w:after="60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Jestem / nie jestem</w:t>
      </w:r>
      <w:r>
        <w:rPr>
          <w:rFonts w:ascii="Calibri" w:hAnsi="Calibri" w:cs="Calibri"/>
          <w:sz w:val="22"/>
          <w:szCs w:val="22"/>
        </w:rPr>
        <w:t>* beneficjentem pomocy publicznej w rozumieniu ustawy z dnia 30 kwietnia 2004 r.               o postępowaniu w sprawach dotyczących pomocy publicznej (tekst jednolity Dz. U. z 2025 r. poz. 468)</w:t>
      </w:r>
      <w:r>
        <w:rPr>
          <w:rStyle w:val="Znakiprzypiswkocowych"/>
          <w:rFonts w:ascii="Calibri" w:hAnsi="Calibri" w:cs="Calibri"/>
          <w:b/>
          <w:sz w:val="22"/>
          <w:szCs w:val="22"/>
        </w:rPr>
        <w:endnoteReference w:id="1"/>
      </w:r>
      <w:r>
        <w:rPr>
          <w:rFonts w:ascii="Calibri" w:hAnsi="Calibri" w:cs="Calibri"/>
          <w:sz w:val="22"/>
          <w:szCs w:val="22"/>
        </w:rPr>
        <w:t>.</w:t>
      </w:r>
    </w:p>
    <w:p w14:paraId="182FB1C3" w14:textId="77777777" w:rsidR="00680F07" w:rsidRDefault="00680F07">
      <w:pPr>
        <w:numPr>
          <w:ilvl w:val="0"/>
          <w:numId w:val="4"/>
        </w:numPr>
        <w:spacing w:before="60" w:after="60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Prowadzę/nie prowadzę</w:t>
      </w:r>
      <w:r>
        <w:rPr>
          <w:rFonts w:ascii="Calibri" w:hAnsi="Calibri" w:cs="Calibri"/>
          <w:b/>
          <w:sz w:val="22"/>
          <w:szCs w:val="22"/>
          <w:lang w:val="fr-FR"/>
        </w:rPr>
        <w:t>*</w:t>
      </w:r>
      <w:r>
        <w:rPr>
          <w:rFonts w:ascii="Calibri" w:hAnsi="Calibri" w:cs="Calibri"/>
          <w:sz w:val="22"/>
          <w:szCs w:val="22"/>
        </w:rPr>
        <w:t xml:space="preserve"> działalność gospodarczą w rozumieniu przepisów ustawy z dnia 6 marca 2018 r. Prawo przedsiębiorców (tekst jednolity Dz.U. z  2024r.poz. 236 z późn. zm.).</w:t>
      </w:r>
    </w:p>
    <w:p w14:paraId="78C333D8" w14:textId="77777777" w:rsidR="00680F07" w:rsidRDefault="00680F07">
      <w:pPr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Posiadam/nie posiadam*</w:t>
      </w:r>
      <w:r>
        <w:rPr>
          <w:rFonts w:ascii="Calibri" w:hAnsi="Calibri" w:cs="Calibri"/>
          <w:sz w:val="22"/>
          <w:szCs w:val="22"/>
        </w:rPr>
        <w:t xml:space="preserve"> gospodarstwa rolnego w rozumieniu przepisów o podatku rolnym. </w:t>
      </w:r>
    </w:p>
    <w:p w14:paraId="73A8D389" w14:textId="77777777" w:rsidR="00680F07" w:rsidRDefault="00680F07">
      <w:pPr>
        <w:ind w:left="720"/>
        <w:jc w:val="both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b/>
          <w:sz w:val="22"/>
          <w:szCs w:val="22"/>
        </w:rPr>
        <w:t>Prowadzę/nie prowadzę</w:t>
      </w:r>
      <w:r>
        <w:rPr>
          <w:rFonts w:ascii="Calibri" w:hAnsi="Calibri" w:cs="Calibri"/>
          <w:b/>
          <w:sz w:val="22"/>
          <w:szCs w:val="22"/>
          <w:lang w:val="fr-FR"/>
        </w:rPr>
        <w:t>*</w:t>
      </w:r>
      <w:r>
        <w:rPr>
          <w:rFonts w:ascii="Calibri" w:hAnsi="Calibri" w:cs="Calibri"/>
          <w:sz w:val="22"/>
          <w:szCs w:val="22"/>
        </w:rPr>
        <w:t xml:space="preserve">  działu specjalnego produkcji rolnej w rozumieniu przepisów o podatku dochodowym od osób fizycznych lub przepisów o podatku dochodowym od osób prawnych.</w:t>
      </w:r>
    </w:p>
    <w:p w14:paraId="2EC82888" w14:textId="77777777" w:rsidR="00680F07" w:rsidRDefault="00680F07">
      <w:pPr>
        <w:ind w:left="720"/>
        <w:jc w:val="both"/>
        <w:rPr>
          <w:rFonts w:ascii="Calibri" w:hAnsi="Calibri" w:cs="Calibri"/>
          <w:sz w:val="10"/>
          <w:szCs w:val="10"/>
        </w:rPr>
      </w:pPr>
    </w:p>
    <w:p w14:paraId="4FC7A353" w14:textId="77777777" w:rsidR="00680F07" w:rsidRDefault="00680F07">
      <w:pPr>
        <w:numPr>
          <w:ilvl w:val="0"/>
          <w:numId w:val="4"/>
        </w:numPr>
        <w:jc w:val="both"/>
        <w:rPr>
          <w:rFonts w:ascii="Calibri" w:hAnsi="Calibri" w:cs="Calibri"/>
          <w:sz w:val="10"/>
          <w:szCs w:val="14"/>
        </w:rPr>
      </w:pPr>
      <w:r>
        <w:rPr>
          <w:rFonts w:ascii="Calibri" w:hAnsi="Calibri" w:cs="Calibri"/>
          <w:b/>
          <w:sz w:val="22"/>
          <w:szCs w:val="22"/>
        </w:rPr>
        <w:t>Prowadzę/nie prowadzę</w:t>
      </w:r>
      <w:r>
        <w:rPr>
          <w:rFonts w:ascii="Calibri" w:hAnsi="Calibri" w:cs="Calibri"/>
          <w:b/>
          <w:sz w:val="22"/>
          <w:szCs w:val="22"/>
          <w:lang w:val="fr-FR"/>
        </w:rPr>
        <w:t>*</w:t>
      </w:r>
      <w:r>
        <w:rPr>
          <w:rFonts w:ascii="Calibri" w:hAnsi="Calibri" w:cs="Calibri"/>
          <w:sz w:val="22"/>
          <w:szCs w:val="22"/>
        </w:rPr>
        <w:t xml:space="preserve"> rozdzielności rachunkowej  pomiędzy działalnością</w:t>
      </w:r>
      <w:r>
        <w:rPr>
          <w:rFonts w:ascii="Calibri" w:hAnsi="Calibri" w:cs="Calibri"/>
          <w:sz w:val="22"/>
          <w:szCs w:val="22"/>
        </w:rPr>
        <w:tab/>
        <w:t>o charakterze gospodarczym a działalnością nie mającą charakteru gospodarczego</w:t>
      </w:r>
      <w:r>
        <w:rPr>
          <w:rStyle w:val="Znakiprzypiswkocowych"/>
          <w:rFonts w:ascii="Calibri" w:hAnsi="Calibri" w:cs="Calibri"/>
          <w:b/>
          <w:sz w:val="22"/>
          <w:szCs w:val="22"/>
        </w:rPr>
        <w:endnoteReference w:id="2"/>
      </w:r>
      <w:r>
        <w:rPr>
          <w:rFonts w:ascii="Calibri" w:hAnsi="Calibri" w:cs="Calibri"/>
          <w:sz w:val="22"/>
          <w:szCs w:val="22"/>
        </w:rPr>
        <w:t>.</w:t>
      </w:r>
    </w:p>
    <w:p w14:paraId="38D190A7" w14:textId="77777777" w:rsidR="00680F07" w:rsidRDefault="00680F07">
      <w:pPr>
        <w:pStyle w:val="Akapitzlist"/>
        <w:rPr>
          <w:rFonts w:ascii="Calibri" w:hAnsi="Calibri" w:cs="Calibri"/>
          <w:sz w:val="10"/>
          <w:szCs w:val="14"/>
        </w:rPr>
      </w:pPr>
    </w:p>
    <w:p w14:paraId="5AA726EA" w14:textId="77777777" w:rsidR="00680F07" w:rsidRDefault="00680F07">
      <w:pPr>
        <w:ind w:left="720"/>
        <w:jc w:val="both"/>
        <w:rPr>
          <w:rFonts w:ascii="Calibri" w:hAnsi="Calibri" w:cs="Calibri"/>
          <w:sz w:val="2"/>
          <w:szCs w:val="2"/>
        </w:rPr>
      </w:pPr>
    </w:p>
    <w:p w14:paraId="598CCD73" w14:textId="77777777" w:rsidR="00680F07" w:rsidRDefault="00680F07">
      <w:pPr>
        <w:numPr>
          <w:ilvl w:val="0"/>
          <w:numId w:val="4"/>
        </w:numPr>
        <w:jc w:val="both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sz w:val="22"/>
          <w:szCs w:val="22"/>
        </w:rPr>
        <w:t xml:space="preserve">Osoby bezrobotne skierowane do zatrudnienia w ramach umowy o organizację prac interwencyjnych zostaną zatrudnione na stanowiskach </w:t>
      </w:r>
      <w:r>
        <w:rPr>
          <w:rFonts w:ascii="Calibri" w:hAnsi="Calibri" w:cs="Calibri"/>
          <w:b/>
          <w:sz w:val="22"/>
          <w:szCs w:val="22"/>
        </w:rPr>
        <w:t>w zakresie działalności mającej charakter gospodarczy / nie mającej charakteru gospodarczego*.</w:t>
      </w:r>
    </w:p>
    <w:p w14:paraId="09B2AAF1" w14:textId="77777777" w:rsidR="00680F07" w:rsidRDefault="00680F07">
      <w:pPr>
        <w:ind w:left="720"/>
        <w:jc w:val="both"/>
        <w:rPr>
          <w:rFonts w:ascii="Calibri" w:hAnsi="Calibri" w:cs="Calibri"/>
          <w:b/>
          <w:sz w:val="10"/>
          <w:szCs w:val="10"/>
        </w:rPr>
      </w:pPr>
    </w:p>
    <w:p w14:paraId="2654A430" w14:textId="77777777" w:rsidR="00680F07" w:rsidRDefault="00680F07">
      <w:pPr>
        <w:numPr>
          <w:ilvl w:val="0"/>
          <w:numId w:val="4"/>
        </w:numPr>
        <w:jc w:val="both"/>
        <w:rPr>
          <w:rFonts w:ascii="Calibri" w:hAnsi="Calibri" w:cs="Calibri"/>
          <w:bCs/>
          <w:sz w:val="10"/>
          <w:szCs w:val="10"/>
        </w:rPr>
      </w:pPr>
      <w:r>
        <w:rPr>
          <w:rFonts w:ascii="Calibri" w:hAnsi="Calibri" w:cs="Calibri"/>
          <w:bCs/>
          <w:sz w:val="22"/>
          <w:szCs w:val="22"/>
        </w:rPr>
        <w:t xml:space="preserve">W okresie 12 miesięcy </w:t>
      </w:r>
      <w:r>
        <w:rPr>
          <w:rFonts w:ascii="Calibri" w:hAnsi="Calibri" w:cs="Calibri"/>
          <w:b/>
          <w:sz w:val="22"/>
          <w:szCs w:val="22"/>
        </w:rPr>
        <w:t>przerwałem/nie przerwałem*</w:t>
      </w:r>
      <w:r>
        <w:rPr>
          <w:rFonts w:ascii="Calibri" w:hAnsi="Calibri" w:cs="Calibri"/>
          <w:bCs/>
          <w:sz w:val="22"/>
          <w:szCs w:val="22"/>
        </w:rPr>
        <w:t xml:space="preserve"> bez uzasadnionej przyczyny stażu(umowy                               o zorganizowanie stażu) ani staż nie został przerwany z powodu niezrealizowania programu stażu lub niedotrzymania warunków jego odbywania.</w:t>
      </w:r>
    </w:p>
    <w:p w14:paraId="182B879A" w14:textId="77777777" w:rsidR="00680F07" w:rsidRDefault="00680F07">
      <w:pPr>
        <w:ind w:left="720"/>
        <w:jc w:val="both"/>
        <w:rPr>
          <w:rFonts w:ascii="Calibri" w:hAnsi="Calibri" w:cs="Calibri"/>
          <w:bCs/>
          <w:sz w:val="10"/>
          <w:szCs w:val="10"/>
        </w:rPr>
      </w:pPr>
    </w:p>
    <w:p w14:paraId="58FDE155" w14:textId="77777777" w:rsidR="00680F07" w:rsidRDefault="00680F07">
      <w:pPr>
        <w:numPr>
          <w:ilvl w:val="0"/>
          <w:numId w:val="4"/>
        </w:numPr>
        <w:jc w:val="both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2"/>
          <w:szCs w:val="22"/>
        </w:rPr>
        <w:t>Dopełniłem/nie dopełniłem*</w:t>
      </w:r>
      <w:r>
        <w:rPr>
          <w:rFonts w:ascii="Calibri" w:hAnsi="Calibri" w:cs="Calibri"/>
          <w:bCs/>
          <w:sz w:val="22"/>
          <w:szCs w:val="22"/>
        </w:rPr>
        <w:t xml:space="preserve"> obowiązku zgłoszenia do ubezpieczeń społecznych pracowników lub innych osób podlegających obowiązkowi zgłoszenia do ubezpieczeń.</w:t>
      </w:r>
    </w:p>
    <w:p w14:paraId="1EBA512C" w14:textId="77777777" w:rsidR="00680F07" w:rsidRDefault="00680F07">
      <w:pPr>
        <w:ind w:left="720"/>
        <w:jc w:val="both"/>
        <w:rPr>
          <w:rFonts w:ascii="Calibri" w:hAnsi="Calibri" w:cs="Calibri"/>
          <w:b/>
          <w:sz w:val="10"/>
          <w:szCs w:val="10"/>
        </w:rPr>
      </w:pPr>
    </w:p>
    <w:p w14:paraId="6CC8CFE9" w14:textId="77777777" w:rsidR="00680F07" w:rsidRDefault="00680F07">
      <w:pPr>
        <w:pStyle w:val="Domy"/>
        <w:numPr>
          <w:ilvl w:val="0"/>
          <w:numId w:val="4"/>
        </w:numPr>
        <w:jc w:val="both"/>
        <w:rPr>
          <w:rFonts w:ascii="Calibri" w:hAnsi="Calibri" w:cs="Calibri"/>
          <w:sz w:val="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 okresie do 365 dni przed zgłoszeniem ofert pracy </w:t>
      </w:r>
      <w:r>
        <w:rPr>
          <w:rFonts w:ascii="Calibri" w:hAnsi="Calibri" w:cs="Calibri"/>
          <w:b/>
          <w:sz w:val="22"/>
          <w:szCs w:val="22"/>
          <w:lang w:val="pl-PL"/>
        </w:rPr>
        <w:t>nie zostałem/zostałem*</w:t>
      </w:r>
      <w:r>
        <w:rPr>
          <w:rFonts w:ascii="Calibri" w:hAnsi="Calibri" w:cs="Calibri"/>
          <w:sz w:val="22"/>
          <w:szCs w:val="22"/>
          <w:lang w:val="pl-PL"/>
        </w:rPr>
        <w:t xml:space="preserve"> skazany prawomocnym wyrokiem za naruszenie praw pracowniczych lub </w:t>
      </w:r>
      <w:r>
        <w:rPr>
          <w:rFonts w:ascii="Calibri" w:hAnsi="Calibri" w:cs="Calibri"/>
          <w:b/>
          <w:sz w:val="22"/>
          <w:szCs w:val="22"/>
          <w:lang w:val="pl-PL"/>
        </w:rPr>
        <w:t>nie jestem/jestem*</w:t>
      </w:r>
      <w:r>
        <w:rPr>
          <w:rFonts w:ascii="Calibri" w:hAnsi="Calibri" w:cs="Calibri"/>
          <w:sz w:val="22"/>
          <w:szCs w:val="22"/>
          <w:lang w:val="pl-PL"/>
        </w:rPr>
        <w:t xml:space="preserve"> objęty postępowaniem wyjaśniającym w tej sprawie.</w:t>
      </w:r>
    </w:p>
    <w:p w14:paraId="6EDD100F" w14:textId="77777777" w:rsidR="00680F07" w:rsidRDefault="00680F07">
      <w:pPr>
        <w:pStyle w:val="Domy"/>
        <w:ind w:left="714"/>
        <w:jc w:val="both"/>
        <w:rPr>
          <w:rFonts w:ascii="Calibri" w:hAnsi="Calibri" w:cs="Calibri"/>
          <w:sz w:val="2"/>
          <w:szCs w:val="22"/>
          <w:lang w:val="pl-PL"/>
        </w:rPr>
      </w:pPr>
    </w:p>
    <w:p w14:paraId="31BDF760" w14:textId="77777777" w:rsidR="00680F07" w:rsidRDefault="00680F07">
      <w:pPr>
        <w:pStyle w:val="Domy"/>
        <w:ind w:left="720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Przyjmuję do wiadomości, </w:t>
      </w:r>
      <w:r>
        <w:rPr>
          <w:rFonts w:ascii="Calibri" w:hAnsi="Calibri" w:cs="Calibri"/>
          <w:sz w:val="22"/>
          <w:szCs w:val="22"/>
          <w:lang w:val="pl-PL"/>
        </w:rPr>
        <w:t>że powiatowy urząd pracy nie może przyjąć oferty pracy jeżeli pracodawca zawarł w ofercie pracy wymagania, które naruszają zasadę równego traktowania w zatrudnieniu                           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5FC7F551" w14:textId="77777777" w:rsidR="00680F07" w:rsidRDefault="00680F07">
      <w:pPr>
        <w:pStyle w:val="Domy"/>
        <w:spacing w:after="119"/>
        <w:ind w:left="72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Przyjmuję do wiadomości, </w:t>
      </w:r>
      <w:r>
        <w:rPr>
          <w:rFonts w:ascii="Calibri" w:hAnsi="Calibri" w:cs="Calibri"/>
          <w:sz w:val="22"/>
          <w:szCs w:val="22"/>
          <w:lang w:val="pl-PL"/>
        </w:rPr>
        <w:t>że powiatowy urząd pracy może nie przyjąć oferty pracy w szczególności jeżeli pracodawca w okresie do 365 dni przed dniem zgłoszenia oferty pracy został ukarany lub skazany prawomocnym wyrokiem za naruszenie przepisów prawa pracy albo jest objęty postępowaniem dotyczącym.</w:t>
      </w:r>
    </w:p>
    <w:p w14:paraId="151AFD4B" w14:textId="77777777" w:rsidR="00680F07" w:rsidRDefault="00680F07">
      <w:pPr>
        <w:pStyle w:val="Domy"/>
        <w:numPr>
          <w:ilvl w:val="0"/>
          <w:numId w:val="4"/>
        </w:numPr>
        <w:spacing w:after="11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Znane są mi postanowienia ustawy o rynku pracy i służbach zatrudnienia dotyczące organizowania prac interwencyjnych.</w:t>
      </w:r>
    </w:p>
    <w:p w14:paraId="4773EA0E" w14:textId="77777777" w:rsidR="00680F07" w:rsidRDefault="00680F07">
      <w:pPr>
        <w:pStyle w:val="Domy"/>
        <w:numPr>
          <w:ilvl w:val="0"/>
          <w:numId w:val="4"/>
        </w:numPr>
        <w:spacing w:after="11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Zobowiązuję się w razie pozytywnego rozpatrzenia wniosku i zawarcia stosownej umowy do zatrudnienia skierowanego/ych  bezrobotnego/ych przez okres refundacji wynagrodzeń i składek na ubezpieczenia społeczne oraz przez połowę okresu przysługiwania refundacji po zakończeniu okresu refundacji.</w:t>
      </w:r>
    </w:p>
    <w:p w14:paraId="44E703B0" w14:textId="77777777" w:rsidR="00680F07" w:rsidRDefault="00680F07">
      <w:pPr>
        <w:pStyle w:val="Domy"/>
        <w:numPr>
          <w:ilvl w:val="0"/>
          <w:numId w:val="4"/>
        </w:numPr>
        <w:spacing w:after="1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Zatrudnieni bezrobotni otrzymają wszelkie uprawnienia wynikające z przepisów prawa pracy, z tytułu ubezpieczeń społecznych oraz norm wewnątrzzakładowych przysługujących zatrudnionym pracownikom.</w:t>
      </w:r>
    </w:p>
    <w:p w14:paraId="6D85404A" w14:textId="20A6BC98" w:rsidR="00680F07" w:rsidRDefault="00680F07">
      <w:pPr>
        <w:numPr>
          <w:ilvl w:val="0"/>
          <w:numId w:val="4"/>
        </w:numPr>
        <w:spacing w:before="102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22"/>
          <w:szCs w:val="22"/>
        </w:rPr>
        <w:t xml:space="preserve">Zapoznałam/em się z klauzulą informacyjną dla przedsiębiorców, innych podmiotów, korzystających z form pomocy określonych w ustawie o rynku pracy </w:t>
      </w:r>
      <w:r w:rsidR="00C5679E">
        <w:rPr>
          <w:rFonts w:ascii="Calibri" w:hAnsi="Calibri" w:cs="Calibri"/>
          <w:sz w:val="22"/>
          <w:szCs w:val="22"/>
        </w:rPr>
        <w:t xml:space="preserve"> i służbach zatrudnienia </w:t>
      </w:r>
      <w:r>
        <w:rPr>
          <w:rFonts w:ascii="Calibri" w:hAnsi="Calibri" w:cs="Calibri"/>
          <w:sz w:val="22"/>
          <w:szCs w:val="22"/>
        </w:rPr>
        <w:t>w zakresie przetwarzania danych osobowych (dostępną m.in. na stronie BIP Powiatowego Urzędu Pracy w Inowrocławiu).</w:t>
      </w:r>
    </w:p>
    <w:p w14:paraId="2C00506B" w14:textId="77777777" w:rsidR="00680F07" w:rsidRDefault="00680F07">
      <w:pPr>
        <w:spacing w:before="102"/>
        <w:ind w:left="720"/>
        <w:rPr>
          <w:rFonts w:ascii="Calibri" w:hAnsi="Calibri" w:cs="Calibri"/>
          <w:sz w:val="10"/>
          <w:szCs w:val="10"/>
        </w:rPr>
      </w:pPr>
    </w:p>
    <w:p w14:paraId="2319E453" w14:textId="77777777" w:rsidR="00680F07" w:rsidRDefault="00680F07">
      <w:pPr>
        <w:pStyle w:val="Domy"/>
        <w:numPr>
          <w:ilvl w:val="0"/>
          <w:numId w:val="4"/>
        </w:numPr>
        <w:spacing w:after="119"/>
        <w:jc w:val="both"/>
        <w:rPr>
          <w:rFonts w:ascii="Calibri" w:eastAsia="Calibri" w:hAnsi="Calibri" w:cs="Calibri"/>
          <w:b/>
          <w:sz w:val="16"/>
          <w:szCs w:val="16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Dane zawarte we wniosku są zgodne ze stanem faktycznym</w:t>
      </w:r>
    </w:p>
    <w:p w14:paraId="33591A9F" w14:textId="77777777" w:rsidR="00680F07" w:rsidRDefault="00680F07">
      <w:pPr>
        <w:pStyle w:val="Domy"/>
        <w:spacing w:before="100" w:after="119"/>
        <w:jc w:val="both"/>
        <w:rPr>
          <w:rFonts w:ascii="Calibri" w:eastAsia="Calibri" w:hAnsi="Calibri" w:cs="Calibri"/>
          <w:sz w:val="22"/>
          <w:szCs w:val="22"/>
          <w:lang w:val="pl-PL"/>
        </w:rPr>
      </w:pPr>
      <w:r>
        <w:rPr>
          <w:rFonts w:ascii="Calibri" w:eastAsia="Calibri" w:hAnsi="Calibri" w:cs="Calibri"/>
          <w:b/>
          <w:sz w:val="16"/>
          <w:szCs w:val="16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z w:val="20"/>
          <w:lang w:val="pl-PL"/>
        </w:rPr>
        <w:t>* właściwe zaznaczyć</w:t>
      </w:r>
    </w:p>
    <w:p w14:paraId="7C5F10C3" w14:textId="77777777" w:rsidR="00680F07" w:rsidRDefault="00680F07">
      <w:pPr>
        <w:pStyle w:val="Domy"/>
        <w:spacing w:before="100" w:after="119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               </w:t>
      </w:r>
    </w:p>
    <w:p w14:paraId="66130239" w14:textId="77777777" w:rsidR="00680F07" w:rsidRDefault="00680F07">
      <w:pPr>
        <w:pStyle w:val="Domy"/>
        <w:spacing w:before="100" w:after="119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</w:t>
      </w:r>
    </w:p>
    <w:p w14:paraId="02492871" w14:textId="77777777" w:rsidR="00680F07" w:rsidRDefault="00680F07">
      <w:pPr>
        <w:jc w:val="center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…………………………………………………………….</w:t>
      </w:r>
    </w:p>
    <w:p w14:paraId="4BA12176" w14:textId="77777777" w:rsidR="00680F07" w:rsidRDefault="00680F07">
      <w:pPr>
        <w:pStyle w:val="Tekstpodstawowy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data, podpis i pieczęć Wnioskodawcy   </w:t>
      </w:r>
      <w:r>
        <w:rPr>
          <w:rFonts w:ascii="Calibri" w:hAnsi="Calibri"/>
        </w:rPr>
        <w:t xml:space="preserve"> </w:t>
      </w:r>
      <w:r>
        <w:t xml:space="preserve"> </w:t>
      </w:r>
      <w:r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F8D7E5D" w14:textId="77777777" w:rsidR="00680F07" w:rsidRDefault="00680F07">
      <w:pPr>
        <w:pStyle w:val="Domy"/>
        <w:shd w:val="clear" w:color="auto" w:fill="D9D9D9"/>
        <w:spacing w:before="2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  <w:lang w:val="pl-PL"/>
        </w:rPr>
        <w:lastRenderedPageBreak/>
        <w:t>OŚWIADCZENIA NR 3 WNIOSKODAWCY</w:t>
      </w:r>
    </w:p>
    <w:p w14:paraId="7235A61A" w14:textId="77777777" w:rsidR="00680F07" w:rsidRDefault="00680F07">
      <w:pPr>
        <w:spacing w:after="119"/>
        <w:ind w:left="1077"/>
        <w:jc w:val="both"/>
        <w:rPr>
          <w:rFonts w:ascii="Calibri" w:eastAsia="Calibri" w:hAnsi="Calibri" w:cs="Calibri"/>
          <w:sz w:val="22"/>
          <w:szCs w:val="22"/>
        </w:rPr>
      </w:pPr>
    </w:p>
    <w:p w14:paraId="0F321814" w14:textId="77777777" w:rsidR="00680F07" w:rsidRDefault="00680F07">
      <w:pPr>
        <w:numPr>
          <w:ilvl w:val="0"/>
          <w:numId w:val="7"/>
        </w:numPr>
        <w:spacing w:after="119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Spełniam/nie spełniam</w:t>
      </w:r>
      <w:r>
        <w:rPr>
          <w:rFonts w:ascii="Calibri" w:hAnsi="Calibri" w:cs="Calibri"/>
          <w:sz w:val="22"/>
          <w:szCs w:val="22"/>
        </w:rPr>
        <w:t>* warunki Rozporządzenia Komisji (UE) Nr 2023/2831 z dnia 13 grudnia 2023r.                    w sprawie stosowania art. 107 i 108 Traktatu o funkcjonowaniu Unii Europejskiej do pomocy de minimis (Dz. Urz. UE L 2023/2831 z 15.12.2023).</w:t>
      </w:r>
    </w:p>
    <w:p w14:paraId="0FD268A6" w14:textId="77777777" w:rsidR="00680F07" w:rsidRDefault="00680F07">
      <w:pPr>
        <w:numPr>
          <w:ilvl w:val="0"/>
          <w:numId w:val="7"/>
        </w:numPr>
        <w:spacing w:after="119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Spełniam/nie spełniam</w:t>
      </w:r>
      <w:r>
        <w:rPr>
          <w:rFonts w:ascii="Calibri" w:hAnsi="Calibri" w:cs="Calibri"/>
          <w:sz w:val="22"/>
          <w:szCs w:val="22"/>
        </w:rPr>
        <w:t>* warunki Rozporządzenia Komisji (UE) Nr 1408/2013 z dnia 18 grudnia 2013r.                   w sprawie stosowania art. 107 i 108 Traktatu  o funkcjonowaniu Unii Europejskiej do pomocy de minimis                  w sektorze rolnym (Dz. Urz. UE L 352 z 24.12.2013 z późn. zm.).</w:t>
      </w:r>
    </w:p>
    <w:p w14:paraId="16055052" w14:textId="77777777" w:rsidR="00680F07" w:rsidRDefault="00680F07">
      <w:pPr>
        <w:numPr>
          <w:ilvl w:val="0"/>
          <w:numId w:val="7"/>
        </w:numPr>
        <w:spacing w:after="119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Spełniam/nie spełniam</w:t>
      </w:r>
      <w:r>
        <w:rPr>
          <w:rFonts w:ascii="Calibri" w:hAnsi="Calibri" w:cs="Calibri"/>
          <w:sz w:val="22"/>
          <w:szCs w:val="22"/>
        </w:rPr>
        <w:t>* warunki Rozporządzenia Komisji (UE) Nr 717/2014 z dnia 27 czerwca 2014r.                   w sprawie stosowania art. 107 i 108 Traktatu  o funkcjonowaniu Unii Europejskiej do pomocy de minimis               w sektorze rybołówstwa i akwakultury (Dz. Urz. UE L 190 z 28.06.2014 z późn. zm.).</w:t>
      </w:r>
    </w:p>
    <w:p w14:paraId="64E70D1D" w14:textId="77777777" w:rsidR="00680F07" w:rsidRDefault="00680F07">
      <w:pPr>
        <w:numPr>
          <w:ilvl w:val="0"/>
          <w:numId w:val="7"/>
        </w:numPr>
        <w:spacing w:after="119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Kwota udzielonej pomocy de minimis, którą jedno przedsiębiorstwo może otrzymać w okresie trzech lat nie przekroczyła </w:t>
      </w:r>
      <w:r>
        <w:rPr>
          <w:rFonts w:ascii="Calibri" w:hAnsi="Calibri" w:cs="Calibri"/>
          <w:b/>
          <w:sz w:val="22"/>
          <w:szCs w:val="22"/>
        </w:rPr>
        <w:t>300 tys. EUR.</w:t>
      </w:r>
    </w:p>
    <w:p w14:paraId="0EEEFBA3" w14:textId="77777777" w:rsidR="00680F07" w:rsidRDefault="00680F07">
      <w:pPr>
        <w:numPr>
          <w:ilvl w:val="0"/>
          <w:numId w:val="7"/>
        </w:numPr>
        <w:spacing w:after="1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Kwota udzielonej pomocy de minimis, którą  przedstawiciel sektora produkcji rolnej  może otrzymać                        w okresie trzech lat nie przekroczyła </w:t>
      </w:r>
      <w:r>
        <w:rPr>
          <w:rFonts w:ascii="Calibri" w:hAnsi="Calibri" w:cs="Calibri"/>
          <w:b/>
          <w:sz w:val="22"/>
          <w:szCs w:val="22"/>
        </w:rPr>
        <w:t>50 tys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EUR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138577D" w14:textId="77777777" w:rsidR="00680F07" w:rsidRDefault="00680F07">
      <w:pPr>
        <w:numPr>
          <w:ilvl w:val="0"/>
          <w:numId w:val="7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Kwota udzielonej pomocy de minimis, którą  przedstawiciel sektora rybołówstwa i akwakultury może otrzymać w okresie trzech lat podatkowych nie przekroczyła </w:t>
      </w:r>
      <w:r>
        <w:rPr>
          <w:rFonts w:ascii="Calibri" w:hAnsi="Calibri" w:cs="Calibri"/>
          <w:b/>
          <w:sz w:val="22"/>
          <w:szCs w:val="22"/>
        </w:rPr>
        <w:t>30 tys. EUR</w:t>
      </w:r>
      <w:r>
        <w:rPr>
          <w:rFonts w:ascii="Calibri" w:hAnsi="Calibri" w:cs="Calibri"/>
          <w:sz w:val="22"/>
          <w:szCs w:val="22"/>
        </w:rPr>
        <w:t>.</w:t>
      </w:r>
    </w:p>
    <w:p w14:paraId="6980FD85" w14:textId="77777777" w:rsidR="00680F07" w:rsidRDefault="00680F07">
      <w:pPr>
        <w:ind w:left="720"/>
        <w:rPr>
          <w:rFonts w:ascii="Calibri" w:hAnsi="Calibri" w:cs="Calibri"/>
          <w:sz w:val="16"/>
          <w:szCs w:val="16"/>
        </w:rPr>
      </w:pPr>
    </w:p>
    <w:p w14:paraId="148AD07B" w14:textId="77777777" w:rsidR="00680F07" w:rsidRDefault="00680F07">
      <w:pPr>
        <w:numPr>
          <w:ilvl w:val="0"/>
          <w:numId w:val="7"/>
        </w:numPr>
        <w:spacing w:after="1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Zobowiązuję się do niezwłocznego powiadomienia o ewentualności przekroczenia granic dopuszczalnej pomocy.</w:t>
      </w:r>
    </w:p>
    <w:p w14:paraId="2C6CB29C" w14:textId="77777777" w:rsidR="00680F07" w:rsidRDefault="00680F07">
      <w:pPr>
        <w:pStyle w:val="NormalWeb"/>
        <w:numPr>
          <w:ilvl w:val="0"/>
          <w:numId w:val="7"/>
        </w:numPr>
        <w:spacing w:before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Zobowiązuję się do złożenia w dniu podpisania umowy dodatkowego oświadczenia o uzyskanej pomocy publicznej, jeżeli w okresie od dnia złożenia wniosku do dnia podpisania umowy z Powiatowym Urzędem Pracy, otrzymam pomoc publiczną.</w:t>
      </w:r>
    </w:p>
    <w:p w14:paraId="610CDFCA" w14:textId="77777777" w:rsidR="00680F07" w:rsidRDefault="00680F07">
      <w:pPr>
        <w:pStyle w:val="NormalWeb"/>
        <w:numPr>
          <w:ilvl w:val="0"/>
          <w:numId w:val="7"/>
        </w:numPr>
        <w:spacing w:before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Zobowiązuję się poinformować w dniu podpisania umowy o zmianie wysokości stopy procentowej składki na ubezpieczenie wypadkowe.</w:t>
      </w:r>
    </w:p>
    <w:p w14:paraId="45F22F69" w14:textId="77777777" w:rsidR="00680F07" w:rsidRDefault="00680F07">
      <w:pPr>
        <w:pStyle w:val="NormalWeb"/>
        <w:numPr>
          <w:ilvl w:val="0"/>
          <w:numId w:val="7"/>
        </w:numPr>
        <w:spacing w:before="0"/>
        <w:ind w:left="714" w:hanging="357"/>
        <w:jc w:val="both"/>
        <w:rPr>
          <w:rFonts w:ascii="Calibri" w:eastAsia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ciąży na mnie obowiązek zwrotu pomocy wynikający z wcześniejszych decyzji uznającej pomoc za niezgodną z prawem i ze wspólnym rynkiem.</w:t>
      </w:r>
    </w:p>
    <w:p w14:paraId="77119F9D" w14:textId="77777777" w:rsidR="00680F07" w:rsidRDefault="00680F07">
      <w:pPr>
        <w:pStyle w:val="Domy"/>
        <w:spacing w:line="360" w:lineRule="auto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val="pl-PL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  <w:lang w:val="pl-PL"/>
        </w:rPr>
        <w:t xml:space="preserve">  </w:t>
      </w:r>
      <w:r>
        <w:rPr>
          <w:rFonts w:ascii="Calibri" w:eastAsia="Calibri" w:hAnsi="Calibri" w:cs="Calibri"/>
          <w:b/>
          <w:bCs/>
          <w:sz w:val="20"/>
          <w:lang w:val="pl-PL"/>
        </w:rPr>
        <w:t>* właściwe zaznaczyć</w:t>
      </w:r>
    </w:p>
    <w:p w14:paraId="7A254D62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b/>
          <w:sz w:val="22"/>
          <w:szCs w:val="22"/>
          <w:lang w:val="pl-PL"/>
        </w:rPr>
      </w:pPr>
    </w:p>
    <w:p w14:paraId="0416927B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b/>
          <w:sz w:val="22"/>
          <w:szCs w:val="22"/>
          <w:lang w:val="pl-PL"/>
        </w:rPr>
      </w:pPr>
    </w:p>
    <w:p w14:paraId="70FE1F1F" w14:textId="77777777" w:rsidR="00680F07" w:rsidRDefault="00680F07">
      <w:pPr>
        <w:pStyle w:val="Domy"/>
        <w:tabs>
          <w:tab w:val="center" w:pos="7371"/>
        </w:tabs>
        <w:spacing w:before="100"/>
        <w:rPr>
          <w:rFonts w:ascii="Calibri" w:hAnsi="Calibri" w:cs="Calibri"/>
          <w:sz w:val="22"/>
          <w:szCs w:val="22"/>
          <w:lang w:val="pl-PL"/>
        </w:rPr>
      </w:pPr>
    </w:p>
    <w:p w14:paraId="5FFCC911" w14:textId="77777777" w:rsidR="00680F07" w:rsidRDefault="00680F0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…………………………………………………………….</w:t>
      </w:r>
    </w:p>
    <w:p w14:paraId="7FBA8516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data, podpis i pieczęć Wnioskodawcy       </w:t>
      </w:r>
    </w:p>
    <w:p w14:paraId="31909D1F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13E8791E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587B38FB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0A45E129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35DB8B8E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4285A020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1B5CC7CA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516953E4" w14:textId="77777777" w:rsidR="004658DA" w:rsidRDefault="004658DA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50C444EB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1494C537" w14:textId="77777777" w:rsidR="00680F07" w:rsidRDefault="00680F07">
      <w:pPr>
        <w:pStyle w:val="Domy"/>
        <w:spacing w:before="100" w:after="119"/>
        <w:ind w:left="426" w:hanging="360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</w:t>
      </w:r>
    </w:p>
    <w:p w14:paraId="2A5E7A4A" w14:textId="77777777" w:rsidR="00680F07" w:rsidRDefault="00680F07">
      <w:pPr>
        <w:pStyle w:val="Domy"/>
        <w:shd w:val="clear" w:color="auto" w:fill="D9D9D9"/>
        <w:spacing w:before="24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lastRenderedPageBreak/>
        <w:t>OŚWIADCZENIA NR 4 WNIOSKODAWCY</w:t>
      </w:r>
    </w:p>
    <w:p w14:paraId="05864247" w14:textId="77777777" w:rsidR="00680F07" w:rsidRDefault="00680F07">
      <w:pPr>
        <w:pStyle w:val="Domy"/>
        <w:spacing w:before="100" w:after="119"/>
        <w:ind w:firstLine="45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Świadomy, iż zeznanie nieprawdy lub zatajenie prawdy, zgodnie z art. 233</w:t>
      </w:r>
      <w:r>
        <w:rPr>
          <w:rFonts w:ascii="Calibri" w:hAnsi="Calibri" w:cs="Calibri"/>
          <w:iCs/>
          <w:sz w:val="22"/>
          <w:szCs w:val="22"/>
          <w:lang w:val="pl-PL"/>
        </w:rPr>
        <w:t>§1</w:t>
      </w:r>
      <w:r>
        <w:rPr>
          <w:rFonts w:ascii="Calibri" w:hAnsi="Calibri" w:cs="Calibri"/>
          <w:sz w:val="22"/>
          <w:szCs w:val="22"/>
          <w:lang w:val="pl-PL"/>
        </w:rPr>
        <w:t xml:space="preserve"> Kodeksu karnego podlega karze pozbawienia wolności od 6 m-cy do lat 8, oświadczam co następuje:</w:t>
      </w:r>
    </w:p>
    <w:p w14:paraId="0AA945A9" w14:textId="77777777" w:rsidR="00680F07" w:rsidRDefault="00680F07">
      <w:pPr>
        <w:widowControl/>
        <w:snapToGrid w:val="0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wniosku obowiązkowo należy dołączyć:</w:t>
      </w:r>
    </w:p>
    <w:p w14:paraId="1AE209C9" w14:textId="77777777" w:rsidR="00680F07" w:rsidRDefault="00680F07">
      <w:pPr>
        <w:widowControl/>
        <w:numPr>
          <w:ilvl w:val="0"/>
          <w:numId w:val="2"/>
        </w:numPr>
        <w:tabs>
          <w:tab w:val="left" w:pos="426"/>
        </w:tabs>
        <w:ind w:left="426" w:right="72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przypadku, gdy otrzymano pomoc de minimis,</w:t>
      </w:r>
      <w:r>
        <w:rPr>
          <w:rFonts w:ascii="Calibri" w:hAnsi="Calibri" w:cs="Calibri"/>
          <w:sz w:val="22"/>
          <w:szCs w:val="22"/>
        </w:rPr>
        <w:t xml:space="preserve"> w tym także pomoc de minimis w rolnictwie lub rybołówstwie - </w:t>
      </w:r>
      <w:r>
        <w:rPr>
          <w:rFonts w:ascii="Calibri" w:hAnsi="Calibri" w:cs="Calibri"/>
          <w:b/>
          <w:sz w:val="22"/>
          <w:szCs w:val="22"/>
        </w:rPr>
        <w:t>wszystkie zaświadczenia potwierdzające otrzymanie tej pomocy</w:t>
      </w:r>
      <w:r>
        <w:rPr>
          <w:rFonts w:ascii="Calibri" w:hAnsi="Calibri" w:cs="Calibri"/>
          <w:sz w:val="22"/>
          <w:szCs w:val="22"/>
        </w:rPr>
        <w:t xml:space="preserve"> albo </w:t>
      </w:r>
      <w:r>
        <w:rPr>
          <w:rFonts w:ascii="Calibri" w:hAnsi="Calibri" w:cs="Calibri"/>
          <w:b/>
          <w:sz w:val="22"/>
          <w:szCs w:val="22"/>
        </w:rPr>
        <w:t>oświadczenia                          o wielkości pomocy,</w:t>
      </w:r>
      <w:r>
        <w:rPr>
          <w:rFonts w:ascii="Calibri" w:hAnsi="Calibri" w:cs="Calibri"/>
          <w:sz w:val="22"/>
          <w:szCs w:val="22"/>
        </w:rPr>
        <w:t xml:space="preserve"> w przypadku gdy nie otrzymano ww. pomocy należy wypełnić </w:t>
      </w:r>
      <w:r>
        <w:rPr>
          <w:rFonts w:ascii="Calibri" w:hAnsi="Calibri" w:cs="Calibri"/>
          <w:b/>
          <w:sz w:val="22"/>
          <w:szCs w:val="22"/>
        </w:rPr>
        <w:t xml:space="preserve">oświadczenie                              o nieotrzymaniu pomocy de minimis.  </w:t>
      </w:r>
    </w:p>
    <w:p w14:paraId="6C9E2FFF" w14:textId="77777777" w:rsidR="00680F07" w:rsidRPr="004658DA" w:rsidRDefault="00680F07">
      <w:pPr>
        <w:widowControl/>
        <w:numPr>
          <w:ilvl w:val="0"/>
          <w:numId w:val="2"/>
        </w:numPr>
        <w:tabs>
          <w:tab w:val="left" w:pos="426"/>
        </w:tabs>
        <w:ind w:left="426" w:right="72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przypadku, gdy otrzymano inną pomoc publiczną</w:t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b/>
          <w:sz w:val="22"/>
          <w:szCs w:val="22"/>
        </w:rPr>
        <w:t>oświadczenia o wielkości i przeznaczeniu pomocy publicznej otrzymanej w odniesieniu do tych samych kosztów kwalifikujących się do objęcia pomocą</w:t>
      </w:r>
      <w:r>
        <w:rPr>
          <w:rFonts w:ascii="Calibri" w:hAnsi="Calibri" w:cs="Calibri"/>
          <w:sz w:val="22"/>
          <w:szCs w:val="22"/>
        </w:rPr>
        <w:t xml:space="preserve">, na pokrycie których ma być przeznaczona pomoc de minimis i pomoc de minimis w rolnictwie lub rybołówstwie w przypadku gdy nie otrzymano w.w. pomocy należy wypełnić </w:t>
      </w:r>
      <w:r>
        <w:rPr>
          <w:rFonts w:ascii="Calibri" w:hAnsi="Calibri" w:cs="Calibri"/>
          <w:b/>
          <w:sz w:val="22"/>
          <w:szCs w:val="22"/>
        </w:rPr>
        <w:t>oświadczenie  o nieotrzymaniu pomocy publicznej.</w:t>
      </w:r>
    </w:p>
    <w:p w14:paraId="0BA42A86" w14:textId="77777777" w:rsidR="00680F07" w:rsidRPr="004658DA" w:rsidRDefault="00680F07" w:rsidP="004658DA">
      <w:pPr>
        <w:widowControl/>
        <w:numPr>
          <w:ilvl w:val="0"/>
          <w:numId w:val="2"/>
        </w:numPr>
        <w:tabs>
          <w:tab w:val="left" w:pos="426"/>
        </w:tabs>
        <w:ind w:left="426" w:right="72" w:hanging="284"/>
        <w:jc w:val="both"/>
        <w:rPr>
          <w:rFonts w:ascii="Calibri" w:hAnsi="Calibri" w:cs="Calibri"/>
          <w:sz w:val="22"/>
          <w:szCs w:val="22"/>
        </w:rPr>
      </w:pPr>
      <w:r w:rsidRPr="004658DA">
        <w:rPr>
          <w:rFonts w:ascii="Calibri" w:hAnsi="Calibri" w:cs="Calibri"/>
          <w:sz w:val="22"/>
          <w:szCs w:val="22"/>
        </w:rPr>
        <w:t xml:space="preserve">wypełniony formularz informacji przedstawianych przy ubieganiu się o pomoc de minimis w oparciu </w:t>
      </w:r>
      <w:r w:rsidRPr="004658DA">
        <w:rPr>
          <w:rFonts w:ascii="Calibri" w:hAnsi="Calibri" w:cs="Calibri"/>
          <w:sz w:val="22"/>
          <w:szCs w:val="22"/>
        </w:rPr>
        <w:br/>
        <w:t>o rozporządzenie Rady Ministrów z dnia 29 marca 2010 r. w sprawie zakresu informacji przedstawianych przez podmiot ubiegający się o pomoc de minimis</w:t>
      </w:r>
      <w:r w:rsidRPr="004658DA">
        <w:rPr>
          <w:rFonts w:ascii="Calibri" w:hAnsi="Calibri" w:cs="Calibri"/>
          <w:iCs/>
          <w:sz w:val="22"/>
          <w:szCs w:val="22"/>
        </w:rPr>
        <w:t xml:space="preserve"> (tekst jednolity Dz. U. z 2024r. poz. 40 z póź. zm.)</w:t>
      </w:r>
      <w:r w:rsidRPr="004658DA">
        <w:rPr>
          <w:rFonts w:ascii="Calibri" w:hAnsi="Calibri" w:cs="Calibri"/>
          <w:sz w:val="22"/>
          <w:szCs w:val="22"/>
        </w:rPr>
        <w:t xml:space="preserve"> lub formularz informacji przedstawianych przy ubieganiu się o pomoc de minimis w rolnictwie lub rybołówstwie w oparciu </w:t>
      </w:r>
      <w:r w:rsidRPr="004658DA">
        <w:rPr>
          <w:rFonts w:ascii="Calibri" w:hAnsi="Calibri" w:cs="Calibri"/>
          <w:sz w:val="22"/>
          <w:szCs w:val="22"/>
        </w:rPr>
        <w:br/>
        <w:t>o rozporządzenie Rady Ministrów z dnia 11 czerwca 2010 r. w sprawie informacji składanych przez podmioty ubiegające się o pomoc de minimis. w rolnictwie lub rybołówstwie (Dz. U. Nr 121, poz. 810).</w:t>
      </w:r>
    </w:p>
    <w:p w14:paraId="340004E9" w14:textId="411FD9A6" w:rsidR="00680F07" w:rsidRDefault="00C5679E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1E41CB19" wp14:editId="5428ED2E">
                <wp:simplePos x="0" y="0"/>
                <wp:positionH relativeFrom="column">
                  <wp:posOffset>278765</wp:posOffset>
                </wp:positionH>
                <wp:positionV relativeFrom="paragraph">
                  <wp:posOffset>45085</wp:posOffset>
                </wp:positionV>
                <wp:extent cx="6295390" cy="685165"/>
                <wp:effectExtent l="0" t="0" r="0" b="635"/>
                <wp:wrapNone/>
                <wp:docPr id="89335531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26F5" w14:textId="77777777" w:rsidR="00680F07" w:rsidRDefault="00680F07">
                            <w:pPr>
                              <w:jc w:val="both"/>
                            </w:pPr>
                            <w:r>
                              <w:rPr>
                                <w:color w:val="0070C0"/>
                              </w:rPr>
                              <w:t xml:space="preserve">Informacje o uzyskanej przez beneficjenta pomocy de minimis oraz pomocy publicznej można uzyskać na stronie internetowej 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color w:val="0070C0"/>
                                </w:rPr>
                                <w:t>www.uokik.gov.pl</w:t>
                              </w:r>
                            </w:hyperlink>
                            <w:r>
                              <w:rPr>
                                <w:color w:val="0070C0"/>
                              </w:rPr>
                              <w:t xml:space="preserve"> w zakładce pomoc publiczna – dane                              o udzielonej pomocy SUDOP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CB19" id="Pole tekstowe 3" o:spid="_x0000_s1028" type="#_x0000_t202" style="position:absolute;left:0;text-align:left;margin-left:21.95pt;margin-top:3.55pt;width:495.7pt;height:53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" o:allowincell="f" strokecolor="#00b0f0">
                <v:textbox>
                  <w:txbxContent>
                    <w:p w14:paraId="7B0526F5" w14:textId="77777777" w:rsidR="00680F07" w:rsidRDefault="00680F07">
                      <w:pPr>
                        <w:jc w:val="both"/>
                      </w:pPr>
                      <w:r>
                        <w:rPr>
                          <w:color w:val="0070C0"/>
                        </w:rPr>
                        <w:t xml:space="preserve">Informacje o uzyskanej przez beneficjenta pomocy de minimis oraz pomocy publicznej można uzyskać na stronie internetowej  </w:t>
                      </w:r>
                      <w:hyperlink r:id="rId8" w:history="1">
                        <w:r>
                          <w:rPr>
                            <w:rStyle w:val="Hipercze"/>
                            <w:color w:val="0070C0"/>
                          </w:rPr>
                          <w:t>www.uokik.gov.pl</w:t>
                        </w:r>
                      </w:hyperlink>
                      <w:r>
                        <w:rPr>
                          <w:color w:val="0070C0"/>
                        </w:rPr>
                        <w:t xml:space="preserve"> w zakładce pomoc publiczna – dane                              o udzielonej pomocy SUDOP</w:t>
                      </w:r>
                    </w:p>
                  </w:txbxContent>
                </v:textbox>
              </v:shape>
            </w:pict>
          </mc:Fallback>
        </mc:AlternateContent>
      </w:r>
    </w:p>
    <w:p w14:paraId="7FC93B41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65F319EF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3A36C043" w14:textId="77777777" w:rsidR="00680F07" w:rsidRDefault="00680F07">
      <w:pPr>
        <w:widowControl/>
        <w:spacing w:after="120"/>
        <w:ind w:left="426"/>
        <w:jc w:val="center"/>
        <w:rPr>
          <w:rFonts w:ascii="Calibri" w:hAnsi="Calibri" w:cs="Calibri"/>
          <w:b/>
          <w:sz w:val="22"/>
          <w:szCs w:val="22"/>
        </w:rPr>
      </w:pPr>
    </w:p>
    <w:p w14:paraId="617AAD65" w14:textId="77777777" w:rsidR="00680F07" w:rsidRDefault="00680F07">
      <w:pPr>
        <w:widowControl/>
        <w:ind w:left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OŚWIADCZENIE O NIEOTRZYMANIU/OTRZYMANIU POMOCY de minimis ORAZ POMOCY </w:t>
      </w:r>
      <w:r>
        <w:rPr>
          <w:rFonts w:ascii="Calibri" w:hAnsi="Calibri" w:cs="Calibri"/>
          <w:b/>
          <w:bCs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minimis                       W ROLNICTWIE </w:t>
      </w:r>
      <w:r>
        <w:rPr>
          <w:rFonts w:ascii="Calibri" w:hAnsi="Calibri" w:cs="Calibri"/>
          <w:b/>
          <w:sz w:val="22"/>
          <w:szCs w:val="22"/>
        </w:rPr>
        <w:t>W OKRESIE TRZECH LAT</w:t>
      </w:r>
    </w:p>
    <w:p w14:paraId="3A5ADA7A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iż  zgodnie z art. 37 ustawy z dnia 30 kwietnia 2004r. o postępowaniu w sprawach dotyczących pomocy publicznej (tekst jednolity </w:t>
      </w:r>
      <w:r>
        <w:rPr>
          <w:rFonts w:ascii="Calibri" w:hAnsi="Calibri" w:cs="Calibri"/>
          <w:sz w:val="22"/>
          <w:szCs w:val="22"/>
          <w:lang w:val="fr-FR"/>
        </w:rPr>
        <w:t>Dz. U. z 2025 r. poz. 468)</w:t>
      </w:r>
    </w:p>
    <w:p w14:paraId="4A7C4B8B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1D6AE971" w14:textId="77777777" w:rsidR="004658DA" w:rsidRDefault="004658DA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298A54A4" w14:textId="77777777" w:rsidR="00680F07" w:rsidRDefault="00680F07">
      <w:pPr>
        <w:widowControl/>
        <w:spacing w:after="120"/>
        <w:ind w:left="42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</w:p>
    <w:p w14:paraId="3ADDE115" w14:textId="77777777" w:rsidR="00680F07" w:rsidRDefault="00680F07">
      <w:pPr>
        <w:widowControl/>
        <w:spacing w:after="120"/>
        <w:ind w:left="42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(pełna nazwa Wnioskodawcy)</w:t>
      </w:r>
    </w:p>
    <w:p w14:paraId="6D10C3BC" w14:textId="77777777" w:rsidR="00680F07" w:rsidRDefault="00680F07">
      <w:pPr>
        <w:widowControl/>
        <w:numPr>
          <w:ilvl w:val="0"/>
          <w:numId w:val="5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okresie trzech lat poprzedzających dzień złożenia wniosku </w:t>
      </w:r>
      <w:r>
        <w:rPr>
          <w:rFonts w:ascii="Calibri" w:hAnsi="Calibri" w:cs="Calibri"/>
          <w:b/>
          <w:sz w:val="22"/>
          <w:szCs w:val="22"/>
        </w:rPr>
        <w:t>nie otrzymał/a</w:t>
      </w:r>
      <w:r>
        <w:rPr>
          <w:rFonts w:ascii="Calibri" w:hAnsi="Calibri" w:cs="Calibri"/>
          <w:sz w:val="22"/>
          <w:szCs w:val="22"/>
        </w:rPr>
        <w:t xml:space="preserve"> pomocy de minimis.</w:t>
      </w:r>
    </w:p>
    <w:p w14:paraId="3731ECB9" w14:textId="77777777" w:rsidR="00680F07" w:rsidRDefault="00680F07">
      <w:pPr>
        <w:widowControl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okresie trzech lat poprzedzających dzień złożenia wniosku </w:t>
      </w:r>
      <w:r>
        <w:rPr>
          <w:rFonts w:ascii="Calibri" w:hAnsi="Calibri" w:cs="Calibri"/>
          <w:b/>
          <w:sz w:val="22"/>
          <w:szCs w:val="22"/>
        </w:rPr>
        <w:t>otrzymał/a</w:t>
      </w:r>
      <w:r>
        <w:rPr>
          <w:rFonts w:ascii="Calibri" w:hAnsi="Calibri" w:cs="Calibri"/>
          <w:sz w:val="22"/>
          <w:szCs w:val="22"/>
        </w:rPr>
        <w:t xml:space="preserve"> pomoc de minimis o wartości </w:t>
      </w:r>
    </w:p>
    <w:p w14:paraId="11533E91" w14:textId="77777777" w:rsidR="00680F07" w:rsidRDefault="00680F07">
      <w:pPr>
        <w:pStyle w:val="Akapitzlist"/>
        <w:rPr>
          <w:rFonts w:ascii="Calibri" w:hAnsi="Calibri" w:cs="Calibri"/>
          <w:sz w:val="22"/>
          <w:szCs w:val="22"/>
        </w:rPr>
      </w:pPr>
    </w:p>
    <w:p w14:paraId="4193ED7C" w14:textId="77777777" w:rsidR="00680F07" w:rsidRDefault="00680F07">
      <w:pPr>
        <w:widowControl/>
        <w:jc w:val="both"/>
        <w:rPr>
          <w:rFonts w:ascii="Calibri" w:hAnsi="Calibri" w:cs="Calibri"/>
          <w:sz w:val="6"/>
          <w:szCs w:val="6"/>
        </w:rPr>
      </w:pPr>
    </w:p>
    <w:p w14:paraId="630A7959" w14:textId="77777777" w:rsidR="00680F07" w:rsidRDefault="00680F07">
      <w:pPr>
        <w:widowControl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…………………………PLN stanowiącą równowartość ………..………………..EURO.               </w:t>
      </w:r>
    </w:p>
    <w:p w14:paraId="23DE3A3A" w14:textId="77777777" w:rsidR="00680F07" w:rsidRDefault="00680F07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p w14:paraId="1F6C9651" w14:textId="77777777" w:rsidR="004658DA" w:rsidRDefault="004658DA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p w14:paraId="23CF73B3" w14:textId="77777777" w:rsidR="00680F07" w:rsidRDefault="00680F07">
      <w:pPr>
        <w:widowControl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okresie trzech lat poprzedzających dzień złożenia wniosku </w:t>
      </w:r>
      <w:r>
        <w:rPr>
          <w:rFonts w:ascii="Calibri" w:hAnsi="Calibri" w:cs="Calibri"/>
          <w:b/>
          <w:sz w:val="22"/>
          <w:szCs w:val="22"/>
        </w:rPr>
        <w:t>nie otrzymał/a</w:t>
      </w:r>
      <w:r>
        <w:rPr>
          <w:rFonts w:ascii="Calibri" w:hAnsi="Calibri" w:cs="Calibri"/>
          <w:sz w:val="22"/>
          <w:szCs w:val="22"/>
        </w:rPr>
        <w:t xml:space="preserve"> pomocy de minimis                             w rolnictwie</w:t>
      </w:r>
    </w:p>
    <w:p w14:paraId="68965E6F" w14:textId="77777777" w:rsidR="00680F07" w:rsidRDefault="00680F07">
      <w:pPr>
        <w:widowControl/>
        <w:ind w:left="720"/>
        <w:jc w:val="both"/>
        <w:rPr>
          <w:rFonts w:ascii="Calibri" w:hAnsi="Calibri" w:cs="Calibri"/>
          <w:sz w:val="22"/>
          <w:szCs w:val="22"/>
        </w:rPr>
      </w:pPr>
    </w:p>
    <w:p w14:paraId="6BB1C24E" w14:textId="77777777" w:rsidR="00680F07" w:rsidRDefault="00680F07">
      <w:pPr>
        <w:widowControl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okresie trzech lat poprzedzających dzień złożenia wniosku </w:t>
      </w:r>
      <w:r>
        <w:rPr>
          <w:rFonts w:ascii="Calibri" w:hAnsi="Calibri" w:cs="Calibri"/>
          <w:b/>
          <w:sz w:val="22"/>
          <w:szCs w:val="22"/>
        </w:rPr>
        <w:t>otrzymał/a</w:t>
      </w:r>
      <w:r>
        <w:rPr>
          <w:rFonts w:ascii="Calibri" w:hAnsi="Calibri" w:cs="Calibri"/>
          <w:sz w:val="22"/>
          <w:szCs w:val="22"/>
        </w:rPr>
        <w:t xml:space="preserve"> pomoc de minimis w rolnictwie </w:t>
      </w:r>
    </w:p>
    <w:p w14:paraId="1D781F74" w14:textId="77777777" w:rsidR="00680F07" w:rsidRDefault="00680F07">
      <w:pPr>
        <w:widowControl/>
        <w:ind w:left="720"/>
        <w:jc w:val="both"/>
        <w:rPr>
          <w:rFonts w:ascii="Calibri" w:hAnsi="Calibri" w:cs="Calibri"/>
          <w:sz w:val="22"/>
          <w:szCs w:val="22"/>
        </w:rPr>
      </w:pPr>
    </w:p>
    <w:p w14:paraId="245B5506" w14:textId="77777777" w:rsidR="00680F07" w:rsidRDefault="00680F07">
      <w:pPr>
        <w:widowControl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wartości …………………………PLN stanowiącą równowartość ………..………………..EURO.               </w:t>
      </w:r>
    </w:p>
    <w:p w14:paraId="5ED97D47" w14:textId="77777777" w:rsidR="00680F07" w:rsidRDefault="00680F07">
      <w:pPr>
        <w:widowControl/>
        <w:ind w:left="720"/>
        <w:jc w:val="both"/>
        <w:rPr>
          <w:rFonts w:ascii="Calibri" w:hAnsi="Calibri" w:cs="Calibri"/>
          <w:sz w:val="22"/>
          <w:szCs w:val="22"/>
        </w:rPr>
      </w:pPr>
    </w:p>
    <w:p w14:paraId="58A7EC2D" w14:textId="77777777" w:rsidR="00680F07" w:rsidRDefault="00680F07">
      <w:pPr>
        <w:widowControl/>
        <w:ind w:left="720"/>
        <w:jc w:val="both"/>
        <w:rPr>
          <w:rFonts w:ascii="Calibri" w:hAnsi="Calibri" w:cs="Calibri"/>
          <w:sz w:val="22"/>
          <w:szCs w:val="22"/>
        </w:rPr>
      </w:pPr>
    </w:p>
    <w:p w14:paraId="3D1C5CF4" w14:textId="77777777" w:rsidR="00680F07" w:rsidRDefault="00680F07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426D7FB" w14:textId="77777777" w:rsidR="00680F07" w:rsidRDefault="00680F07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1387BC4" w14:textId="77777777" w:rsidR="00680F07" w:rsidRDefault="00680F07">
      <w:pPr>
        <w:widowControl/>
        <w:spacing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…………………………………………………………….</w:t>
      </w:r>
    </w:p>
    <w:p w14:paraId="4EF10843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data, podpis i pieczęć Wnioskodawcy     </w:t>
      </w:r>
    </w:p>
    <w:p w14:paraId="0FD6C810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3DC5B97F" w14:textId="77777777" w:rsidR="00680F07" w:rsidRDefault="00680F07">
      <w:pPr>
        <w:widowControl/>
        <w:spacing w:after="120"/>
        <w:ind w:left="42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OŚWIADCZENIE O NIEOTRZYMANIU/OTRZYMANIU POMOCY de minimis w rybołówstwie </w:t>
      </w:r>
      <w:bookmarkStart w:id="1" w:name="_Hlk189135924"/>
      <w:r>
        <w:rPr>
          <w:rFonts w:ascii="Calibri" w:hAnsi="Calibri" w:cs="Calibri"/>
          <w:b/>
          <w:sz w:val="22"/>
          <w:szCs w:val="22"/>
        </w:rPr>
        <w:t xml:space="preserve">W ROKU,                           W KTÓRYM UBIEGA SIĘ O POMOC ORAZ W CIĄGU DWÓCH POPRZEDZAJĄCYCH GO LAT PODATKOWYCH </w:t>
      </w:r>
      <w:bookmarkEnd w:id="1"/>
    </w:p>
    <w:p w14:paraId="656A1301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iż  zgodnie z art. 37 ustawy z dnia 30 kwietnia 2004r. o postępowaniu   w sprawach dotyczących pomocy publicznej (tekst jednolity </w:t>
      </w:r>
      <w:r>
        <w:rPr>
          <w:rFonts w:ascii="Calibri" w:hAnsi="Calibri" w:cs="Calibri"/>
          <w:sz w:val="22"/>
          <w:szCs w:val="22"/>
          <w:lang w:val="fr-FR"/>
        </w:rPr>
        <w:t>Dz. U. z 202</w:t>
      </w:r>
      <w:r w:rsidR="00547AA1">
        <w:rPr>
          <w:rFonts w:ascii="Calibri" w:hAnsi="Calibri" w:cs="Calibri"/>
          <w:sz w:val="22"/>
          <w:szCs w:val="22"/>
          <w:lang w:val="fr-FR"/>
        </w:rPr>
        <w:t>5</w:t>
      </w:r>
      <w:r>
        <w:rPr>
          <w:rFonts w:ascii="Calibri" w:hAnsi="Calibri" w:cs="Calibri"/>
          <w:sz w:val="22"/>
          <w:szCs w:val="22"/>
          <w:lang w:val="fr-FR"/>
        </w:rPr>
        <w:t xml:space="preserve"> r. poz. </w:t>
      </w:r>
      <w:r w:rsidR="00547AA1">
        <w:rPr>
          <w:rFonts w:ascii="Calibri" w:hAnsi="Calibri" w:cs="Calibri"/>
          <w:sz w:val="22"/>
          <w:szCs w:val="22"/>
          <w:lang w:val="fr-FR"/>
        </w:rPr>
        <w:t>468)</w:t>
      </w:r>
    </w:p>
    <w:p w14:paraId="3167ED59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7B093CF4" w14:textId="77777777" w:rsidR="00680F07" w:rsidRDefault="00680F07">
      <w:pPr>
        <w:widowControl/>
        <w:spacing w:after="120"/>
        <w:ind w:left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</w:p>
    <w:p w14:paraId="2C7463BD" w14:textId="77777777" w:rsidR="00680F07" w:rsidRDefault="00680F07">
      <w:pPr>
        <w:widowControl/>
        <w:spacing w:after="120"/>
        <w:ind w:left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(pełna nazwa Wnioskodawcy)</w:t>
      </w:r>
    </w:p>
    <w:p w14:paraId="08231052" w14:textId="77777777" w:rsidR="00680F07" w:rsidRDefault="00680F07">
      <w:pPr>
        <w:widowControl/>
        <w:spacing w:after="120"/>
        <w:ind w:left="720"/>
        <w:jc w:val="center"/>
        <w:rPr>
          <w:rFonts w:ascii="Calibri" w:hAnsi="Calibri" w:cs="Calibri"/>
          <w:sz w:val="22"/>
          <w:szCs w:val="22"/>
        </w:rPr>
      </w:pPr>
    </w:p>
    <w:p w14:paraId="4435D848" w14:textId="77777777" w:rsidR="00680F07" w:rsidRDefault="00680F07">
      <w:pPr>
        <w:widowControl/>
        <w:numPr>
          <w:ilvl w:val="0"/>
          <w:numId w:val="5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bookmarkStart w:id="2" w:name="_Hlk189135989"/>
      <w:r>
        <w:rPr>
          <w:rFonts w:ascii="Calibri" w:hAnsi="Calibri" w:cs="Calibri"/>
          <w:bCs/>
          <w:sz w:val="22"/>
          <w:szCs w:val="22"/>
        </w:rPr>
        <w:t>w roku, w którym ubiegam się o pomoc oraz w ciągu dwóch poprzedzających go lat podatkowych</w:t>
      </w:r>
      <w:bookmarkEnd w:id="2"/>
      <w:r>
        <w:rPr>
          <w:rFonts w:ascii="Calibri" w:hAnsi="Calibri" w:cs="Calibri"/>
          <w:b/>
          <w:sz w:val="22"/>
          <w:szCs w:val="22"/>
        </w:rPr>
        <w:t xml:space="preserve">                            nie otrzymał/a</w:t>
      </w:r>
      <w:r>
        <w:rPr>
          <w:rFonts w:ascii="Calibri" w:hAnsi="Calibri" w:cs="Calibri"/>
          <w:sz w:val="22"/>
          <w:szCs w:val="22"/>
        </w:rPr>
        <w:t xml:space="preserve"> pomocy de minimis </w:t>
      </w:r>
      <w:r>
        <w:rPr>
          <w:rFonts w:ascii="Calibri" w:hAnsi="Calibri" w:cs="Calibri"/>
          <w:b/>
          <w:sz w:val="22"/>
          <w:szCs w:val="22"/>
        </w:rPr>
        <w:t>w rybołówstwie.</w:t>
      </w:r>
    </w:p>
    <w:p w14:paraId="60B7085D" w14:textId="77777777" w:rsidR="00680F07" w:rsidRDefault="00680F07">
      <w:pPr>
        <w:widowControl/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w roku, w którym ubiegam się o pomoc oraz w ciągu dwóch poprzedzających go lat podatkowych</w:t>
      </w:r>
      <w:r>
        <w:rPr>
          <w:rFonts w:ascii="Calibri" w:hAnsi="Calibri" w:cs="Calibri"/>
          <w:b/>
          <w:sz w:val="22"/>
          <w:szCs w:val="22"/>
        </w:rPr>
        <w:t xml:space="preserve"> otrzymał/a</w:t>
      </w:r>
      <w:r>
        <w:rPr>
          <w:rFonts w:ascii="Calibri" w:hAnsi="Calibri" w:cs="Calibri"/>
          <w:sz w:val="22"/>
          <w:szCs w:val="22"/>
        </w:rPr>
        <w:t xml:space="preserve"> pomoc de minimis </w:t>
      </w:r>
      <w:r>
        <w:rPr>
          <w:rFonts w:ascii="Calibri" w:hAnsi="Calibri" w:cs="Calibri"/>
          <w:b/>
          <w:sz w:val="22"/>
          <w:szCs w:val="22"/>
        </w:rPr>
        <w:t>w rybołówstwie</w:t>
      </w:r>
      <w:r>
        <w:rPr>
          <w:rFonts w:ascii="Calibri" w:hAnsi="Calibri" w:cs="Calibri"/>
          <w:sz w:val="22"/>
          <w:szCs w:val="22"/>
        </w:rPr>
        <w:t xml:space="preserve"> o wartości ……………………………PLN stanowiącą równowartość   ………..………………EURO.         </w:t>
      </w:r>
    </w:p>
    <w:p w14:paraId="68C8B931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7756BBB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6EB2EA74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60D9585A" w14:textId="77777777" w:rsidR="00680F07" w:rsidRDefault="00680F07">
      <w:pPr>
        <w:widowControl/>
        <w:spacing w:after="120"/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…………………………………………………………….</w:t>
      </w:r>
    </w:p>
    <w:p w14:paraId="0D1F6A69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data, podpis i pieczęć Wnioskodawcy     </w:t>
      </w:r>
    </w:p>
    <w:p w14:paraId="0941FF56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43ED3AC4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7EF457B4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7ED580CF" w14:textId="77777777" w:rsidR="00680F07" w:rsidRDefault="00680F07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O NIEOTRZYMANIU/OTRZYMANIU POMOCY PUBLICZNEJ</w:t>
      </w:r>
    </w:p>
    <w:p w14:paraId="5FBB7F1B" w14:textId="77777777" w:rsidR="00680F07" w:rsidRDefault="00680F07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przedsięwzięcie, o którego realizację wnioskuję:</w:t>
      </w:r>
    </w:p>
    <w:p w14:paraId="37081D07" w14:textId="77777777" w:rsidR="00680F07" w:rsidRDefault="00680F07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</w:p>
    <w:p w14:paraId="4D4E76CD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iż  zgodnie z art. 37 ustawy z dnia 30 kwietnia 2004r. o postępowaniu   w sprawach dotyczących pomocy publicznej (tekst jednolity </w:t>
      </w:r>
      <w:r>
        <w:rPr>
          <w:rFonts w:ascii="Calibri" w:hAnsi="Calibri" w:cs="Calibri"/>
          <w:sz w:val="22"/>
          <w:szCs w:val="22"/>
          <w:lang w:val="fr-FR"/>
        </w:rPr>
        <w:t>Dz. U. z 202</w:t>
      </w:r>
      <w:r w:rsidR="00547AA1">
        <w:rPr>
          <w:rFonts w:ascii="Calibri" w:hAnsi="Calibri" w:cs="Calibri"/>
          <w:sz w:val="22"/>
          <w:szCs w:val="22"/>
          <w:lang w:val="fr-FR"/>
        </w:rPr>
        <w:t>5</w:t>
      </w:r>
      <w:r>
        <w:rPr>
          <w:rFonts w:ascii="Calibri" w:hAnsi="Calibri" w:cs="Calibri"/>
          <w:sz w:val="22"/>
          <w:szCs w:val="22"/>
          <w:lang w:val="fr-FR"/>
        </w:rPr>
        <w:t xml:space="preserve"> r. poz. </w:t>
      </w:r>
      <w:r w:rsidR="00547AA1">
        <w:rPr>
          <w:rFonts w:ascii="Calibri" w:hAnsi="Calibri" w:cs="Calibri"/>
          <w:sz w:val="22"/>
          <w:szCs w:val="22"/>
          <w:lang w:val="fr-FR"/>
        </w:rPr>
        <w:t>468</w:t>
      </w:r>
      <w:r>
        <w:rPr>
          <w:rFonts w:ascii="Calibri" w:hAnsi="Calibri" w:cs="Calibri"/>
          <w:sz w:val="22"/>
          <w:szCs w:val="22"/>
        </w:rPr>
        <w:t>)</w:t>
      </w:r>
    </w:p>
    <w:p w14:paraId="56306778" w14:textId="77777777" w:rsidR="00680F07" w:rsidRDefault="00680F07">
      <w:pPr>
        <w:pStyle w:val="Bezodstpw"/>
        <w:rPr>
          <w:rFonts w:ascii="Calibri" w:hAnsi="Calibri" w:cs="Calibri"/>
          <w:b/>
          <w:sz w:val="22"/>
          <w:szCs w:val="22"/>
        </w:rPr>
      </w:pPr>
    </w:p>
    <w:p w14:paraId="19FE4DFF" w14:textId="77777777" w:rsidR="00680F07" w:rsidRDefault="00680F07">
      <w:pPr>
        <w:widowControl/>
        <w:spacing w:after="120"/>
        <w:ind w:left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</w:p>
    <w:p w14:paraId="4C02FC96" w14:textId="77777777" w:rsidR="00680F07" w:rsidRDefault="00680F07">
      <w:pPr>
        <w:widowControl/>
        <w:spacing w:after="120"/>
        <w:ind w:left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(pełna nazwa Wnioskodawcy)</w:t>
      </w:r>
    </w:p>
    <w:p w14:paraId="29A0F53D" w14:textId="77777777" w:rsidR="00680F07" w:rsidRDefault="00680F07">
      <w:pPr>
        <w:widowControl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1EECEA79" w14:textId="77777777" w:rsidR="00680F07" w:rsidRDefault="00680F07">
      <w:pPr>
        <w:widowControl/>
        <w:numPr>
          <w:ilvl w:val="0"/>
          <w:numId w:val="5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otrzymał/a pomocy publicznej w odniesieniu do tych samych kosztów kwalifikujących się do objęcia pomocą, na pokrycie których ma być przeznaczona pomoc de minimis i pomoc de minimis w rolnictwie lub rybołówstwie.</w:t>
      </w:r>
    </w:p>
    <w:p w14:paraId="01EBD81C" w14:textId="77777777" w:rsidR="00680F07" w:rsidRDefault="00680F07">
      <w:pPr>
        <w:widowControl/>
        <w:numPr>
          <w:ilvl w:val="0"/>
          <w:numId w:val="5"/>
        </w:num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otrzymał/a pomoc publiczną w odniesieniu do tych samych kosztów kwalifikujących się do objęcia pomocą, na pokrycie których ma być przeznaczona pomoc de minimis i pomoc de minimis w rolnictwie lub rybołówstwie </w:t>
      </w:r>
      <w:r>
        <w:rPr>
          <w:rFonts w:ascii="Calibri" w:hAnsi="Calibri" w:cs="Arial"/>
          <w:b/>
          <w:sz w:val="22"/>
          <w:szCs w:val="22"/>
        </w:rPr>
        <w:t>(należy wykazać niniejszą pomoc w części D formularza informacji przedstawianych przy ubieganiu się o pomoc de minimis).</w:t>
      </w:r>
    </w:p>
    <w:p w14:paraId="4FCE6DD5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Arial"/>
          <w:sz w:val="22"/>
          <w:szCs w:val="22"/>
        </w:rPr>
      </w:pPr>
    </w:p>
    <w:p w14:paraId="3D585F0C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0243119A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6206E3EF" w14:textId="77777777" w:rsidR="00680F07" w:rsidRDefault="00680F07">
      <w:pPr>
        <w:widowControl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3D63415C" w14:textId="77777777" w:rsidR="00680F07" w:rsidRDefault="00680F0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…………………………………………………………….</w:t>
      </w:r>
    </w:p>
    <w:p w14:paraId="23CF48BB" w14:textId="77777777" w:rsidR="00680F07" w:rsidRDefault="00680F07">
      <w:pPr>
        <w:pStyle w:val="Domy"/>
        <w:spacing w:before="100" w:after="119"/>
        <w:ind w:left="426" w:hanging="360"/>
        <w:jc w:val="center"/>
        <w:rPr>
          <w:sz w:val="20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data, podpis i pieczęć Wnioskodawcy     </w:t>
      </w:r>
    </w:p>
    <w:p w14:paraId="6225ED65" w14:textId="77777777" w:rsidR="004658DA" w:rsidRDefault="004658DA"/>
    <w:sectPr w:rsidR="004658DA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760" w:right="707" w:bottom="142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DC4DE" w14:textId="77777777" w:rsidR="00E74663" w:rsidRDefault="00E74663">
      <w:r>
        <w:separator/>
      </w:r>
    </w:p>
  </w:endnote>
  <w:endnote w:type="continuationSeparator" w:id="0">
    <w:p w14:paraId="7EB9320A" w14:textId="77777777" w:rsidR="00E74663" w:rsidRDefault="00E74663">
      <w:r>
        <w:continuationSeparator/>
      </w:r>
    </w:p>
  </w:endnote>
  <w:endnote w:id="1">
    <w:p w14:paraId="1696CC65" w14:textId="77777777" w:rsidR="00680F07" w:rsidRDefault="00680F07">
      <w:pPr>
        <w:spacing w:before="60" w:after="6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Style w:val="Znakiprzypiswkocowych"/>
          <w:rFonts w:ascii="Calibri" w:hAnsi="Calibri"/>
        </w:rPr>
        <w:end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W rozumieniu art. 2 pkt 17 ustawy z dnia 30 kwietnia 2004 r. o postępowaniu w sprawach dotyczących pomocy publicznej (tekst jednolity Dz. U. z 2025r. poz. 468). Pod pojęciem działalności gospodarczej należy rozumieć działalność gospodarczą, do której mają zastosowanie reguły konkurencji określone w przepisach części trzeciej tytułu VII rozdziału 1 TFUE.</w:t>
      </w:r>
    </w:p>
    <w:p w14:paraId="322C013B" w14:textId="77777777" w:rsidR="00680F07" w:rsidRDefault="00680F07">
      <w:pPr>
        <w:widowControl/>
        <w:spacing w:before="60" w:after="6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Hӧfner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</w:t>
      </w:r>
      <w:r>
        <w:rPr>
          <w:rFonts w:ascii="Calibri" w:hAnsi="Calibri" w:cs="Calibri"/>
          <w:b/>
          <w:sz w:val="18"/>
          <w:szCs w:val="18"/>
        </w:rPr>
        <w:t>Podkreślić należy fakt, iż przepisy wspólnotowe znajdują zastosowanie również do podmiotów sektora publicznego prowadzących działalność gospodarczą</w:t>
      </w:r>
      <w:r>
        <w:rPr>
          <w:rFonts w:ascii="Calibri" w:hAnsi="Calibri" w:cs="Calibri"/>
          <w:sz w:val="18"/>
          <w:szCs w:val="18"/>
        </w:rPr>
        <w:t xml:space="preserve"> (orzeczenie ETS w sprawie C-118/85 AAMS).</w:t>
      </w:r>
    </w:p>
    <w:p w14:paraId="5D37F34C" w14:textId="77777777" w:rsidR="00680F07" w:rsidRDefault="00680F07">
      <w:pPr>
        <w:widowControl/>
        <w:spacing w:before="60" w:after="60"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18"/>
          <w:szCs w:val="18"/>
        </w:rPr>
        <w:t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 działalności.</w:t>
      </w:r>
    </w:p>
    <w:p w14:paraId="467D93A9" w14:textId="77777777" w:rsidR="00680F07" w:rsidRDefault="00680F07">
      <w:pPr>
        <w:pStyle w:val="Tekstprzypisukocowego"/>
        <w:rPr>
          <w:rFonts w:ascii="Calibri" w:hAnsi="Calibri" w:cs="Calibri"/>
          <w:szCs w:val="24"/>
        </w:rPr>
      </w:pPr>
    </w:p>
  </w:endnote>
  <w:endnote w:id="2">
    <w:p w14:paraId="5A968732" w14:textId="77777777" w:rsidR="00680F07" w:rsidRDefault="00680F07">
      <w:pPr>
        <w:spacing w:before="120" w:after="120" w:line="360" w:lineRule="auto"/>
        <w:jc w:val="both"/>
        <w:rPr>
          <w:rFonts w:ascii="Calibri" w:hAnsi="Calibri" w:cs="Calibri"/>
          <w:sz w:val="20"/>
        </w:rPr>
      </w:pPr>
      <w:r>
        <w:rPr>
          <w:rStyle w:val="Znakiprzypiswkocowych"/>
          <w:rFonts w:ascii="Calibri" w:hAnsi="Calibri"/>
        </w:rPr>
        <w:end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(tekst jednolity Dz.U. z 2023                      poz. 120 z późn.zm.), zasad prowadzenia odrębnej ewidencji oraz metod przypisywania kosztów i przychodów.</w:t>
      </w:r>
    </w:p>
    <w:p w14:paraId="5BCD69F8" w14:textId="77777777" w:rsidR="00680F07" w:rsidRDefault="00680F07">
      <w:pPr>
        <w:pStyle w:val="Tekstprzypisukocowego"/>
        <w:rPr>
          <w:rFonts w:ascii="Calibri" w:hAnsi="Calibri" w:cs="Calibr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7256" w14:textId="36D0945C" w:rsidR="00680F07" w:rsidRDefault="00C5679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1D8591C8" wp14:editId="5EBDEA4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bothSides"/>
              <wp:docPr id="77957584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4AB8ABC" w14:textId="77777777" w:rsidR="00680F07" w:rsidRDefault="00680F0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591C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-39.2pt;margin-top:.05pt;width:12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" o:allowincell="f" stroked="f">
              <v:fill opacity="0"/>
              <v:textbox inset="0,0,0,0">
                <w:txbxContent>
                  <w:p w14:paraId="44AB8ABC" w14:textId="77777777" w:rsidR="00680F07" w:rsidRDefault="00680F0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5"/>
      <w:gridCol w:w="4530"/>
    </w:tblGrid>
    <w:tr w:rsidR="00680F07" w14:paraId="4D4CA76E" w14:textId="77777777">
      <w:trPr>
        <w:trHeight w:val="495"/>
      </w:trPr>
      <w:tc>
        <w:tcPr>
          <w:tcW w:w="3795" w:type="dxa"/>
        </w:tcPr>
        <w:p w14:paraId="635691AD" w14:textId="77777777" w:rsidR="00680F07" w:rsidRDefault="00680F07">
          <w:pPr>
            <w:widowControl/>
            <w:rPr>
              <w:rFonts w:ascii="Calibri" w:eastAsia="Calibri" w:hAnsi="Calibri" w:cs="Arial"/>
              <w:sz w:val="20"/>
              <w:lang w:eastAsia="en-US"/>
            </w:rPr>
          </w:pPr>
          <w:r>
            <w:rPr>
              <w:rFonts w:ascii="Calibri" w:eastAsia="Calibri" w:hAnsi="Calibri" w:cs="Arial"/>
              <w:b/>
              <w:sz w:val="20"/>
              <w:lang w:eastAsia="en-US"/>
            </w:rPr>
            <w:t>Referat Przedsiębiorczości i Zatrudnienia</w:t>
          </w:r>
          <w:r>
            <w:rPr>
              <w:rFonts w:ascii="Calibri" w:eastAsia="Calibri" w:hAnsi="Calibri" w:cs="Arial"/>
              <w:sz w:val="20"/>
              <w:lang w:eastAsia="en-US"/>
            </w:rPr>
            <w:br/>
            <w:t>Stanowisko ds. prac interwencyjnych</w:t>
          </w:r>
        </w:p>
        <w:p w14:paraId="0B1F7CE8" w14:textId="77777777" w:rsidR="00680F07" w:rsidRDefault="00680F07">
          <w:pPr>
            <w:widowControl/>
            <w:rPr>
              <w:rFonts w:ascii="Calibri" w:eastAsia="Calibri" w:hAnsi="Calibri" w:cs="Calibri"/>
              <w:sz w:val="20"/>
              <w:lang w:eastAsia="en-US"/>
            </w:rPr>
          </w:pPr>
          <w:r>
            <w:rPr>
              <w:rFonts w:ascii="Calibri" w:eastAsia="Calibri" w:hAnsi="Calibri" w:cs="Arial"/>
              <w:sz w:val="20"/>
              <w:lang w:eastAsia="en-US"/>
            </w:rPr>
            <w:t xml:space="preserve">nr tel. 52 35 92 459 </w:t>
          </w:r>
        </w:p>
        <w:p w14:paraId="520788B4" w14:textId="77777777" w:rsidR="00680F07" w:rsidRDefault="00680F07">
          <w:pPr>
            <w:widowControl/>
            <w:rPr>
              <w:rFonts w:ascii="Calibri" w:eastAsia="Calibri" w:hAnsi="Calibri" w:cs="Calibri"/>
              <w:sz w:val="20"/>
              <w:lang w:eastAsia="en-US"/>
            </w:rPr>
          </w:pPr>
        </w:p>
      </w:tc>
      <w:tc>
        <w:tcPr>
          <w:tcW w:w="4530" w:type="dxa"/>
        </w:tcPr>
        <w:p w14:paraId="0614329E" w14:textId="77777777" w:rsidR="00680F07" w:rsidRDefault="00680F07">
          <w:pPr>
            <w:widowControl/>
            <w:tabs>
              <w:tab w:val="center" w:pos="4536"/>
              <w:tab w:val="right" w:pos="9072"/>
            </w:tabs>
            <w:snapToGrid w:val="0"/>
            <w:jc w:val="right"/>
            <w:rPr>
              <w:rFonts w:ascii="Calibri" w:eastAsia="Calibri" w:hAnsi="Calibri" w:cs="Calibri"/>
              <w:sz w:val="20"/>
              <w:lang w:eastAsia="en-US"/>
            </w:rPr>
          </w:pPr>
        </w:p>
        <w:p w14:paraId="4FE686FA" w14:textId="77777777" w:rsidR="00680F07" w:rsidRDefault="00680F07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lang w:eastAsia="en-US"/>
            </w:rPr>
          </w:pPr>
        </w:p>
        <w:p w14:paraId="59D50BC5" w14:textId="77777777" w:rsidR="00680F07" w:rsidRDefault="00680F07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lang w:eastAsia="en-US"/>
            </w:rPr>
          </w:pPr>
        </w:p>
        <w:p w14:paraId="5D31746F" w14:textId="77777777" w:rsidR="00680F07" w:rsidRDefault="00680F07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lang w:eastAsia="en-US"/>
            </w:rPr>
          </w:pPr>
        </w:p>
      </w:tc>
    </w:tr>
  </w:tbl>
  <w:p w14:paraId="10C01063" w14:textId="77777777" w:rsidR="00680F07" w:rsidRDefault="00680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3510" w14:textId="77777777" w:rsidR="00E74663" w:rsidRDefault="00E74663">
      <w:r>
        <w:separator/>
      </w:r>
    </w:p>
  </w:footnote>
  <w:footnote w:type="continuationSeparator" w:id="0">
    <w:p w14:paraId="6E7EF6CD" w14:textId="77777777" w:rsidR="00E74663" w:rsidRDefault="00E7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AB19" w14:textId="77777777" w:rsidR="00680F07" w:rsidRDefault="00680F07">
    <w:pPr>
      <w:pStyle w:val="Nagwek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376"/>
      <w:gridCol w:w="5319"/>
      <w:gridCol w:w="2761"/>
    </w:tblGrid>
    <w:tr w:rsidR="00680F07" w14:paraId="42B9DECB" w14:textId="77777777">
      <w:trPr>
        <w:trHeight w:val="1650"/>
      </w:trPr>
      <w:tc>
        <w:tcPr>
          <w:tcW w:w="2376" w:type="dxa"/>
          <w:tcBorders>
            <w:bottom w:val="single" w:sz="4" w:space="0" w:color="000000"/>
          </w:tcBorders>
        </w:tcPr>
        <w:p w14:paraId="17C09CCD" w14:textId="67537492" w:rsidR="00680F07" w:rsidRDefault="00C5679E">
          <w:pPr>
            <w:widowControl/>
            <w:tabs>
              <w:tab w:val="center" w:pos="4536"/>
              <w:tab w:val="right" w:pos="9072"/>
            </w:tabs>
            <w:rPr>
              <w:rFonts w:ascii="Calibri" w:eastAsia="Calibri" w:hAnsi="Calibri" w:cs="Arial"/>
              <w:b/>
              <w:sz w:val="20"/>
              <w:lang w:eastAsia="en-US"/>
            </w:rPr>
          </w:pPr>
          <w:r w:rsidRPr="005F5650">
            <w:rPr>
              <w:rFonts w:ascii="Arial" w:eastAsia="Calibri" w:hAnsi="Arial" w:cs="Arial"/>
              <w:noProof/>
              <w:sz w:val="22"/>
              <w:szCs w:val="22"/>
              <w:lang w:val="x-none" w:eastAsia="x-none"/>
            </w:rPr>
            <w:drawing>
              <wp:inline distT="0" distB="0" distL="0" distR="0" wp14:anchorId="28366DD0" wp14:editId="0AE75278">
                <wp:extent cx="1228725" cy="74295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5" r="-9" b="-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9" w:type="dxa"/>
          <w:tcBorders>
            <w:bottom w:val="single" w:sz="4" w:space="0" w:color="000000"/>
          </w:tcBorders>
        </w:tcPr>
        <w:p w14:paraId="534C1939" w14:textId="77777777" w:rsidR="00680F07" w:rsidRDefault="00680F07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Arial"/>
              <w:sz w:val="20"/>
              <w:lang w:eastAsia="en-US"/>
            </w:rPr>
          </w:pPr>
          <w:r>
            <w:rPr>
              <w:rFonts w:ascii="Calibri" w:eastAsia="Calibri" w:hAnsi="Calibri" w:cs="Arial"/>
              <w:b/>
              <w:sz w:val="20"/>
              <w:lang w:eastAsia="en-US"/>
            </w:rPr>
            <w:t>POWIATOWY URZĄD PRACY</w:t>
          </w:r>
          <w:r>
            <w:rPr>
              <w:rFonts w:ascii="Calibri" w:eastAsia="Calibri" w:hAnsi="Calibri" w:cs="Arial"/>
              <w:b/>
              <w:sz w:val="20"/>
              <w:lang w:eastAsia="en-US"/>
            </w:rPr>
            <w:br/>
            <w:t>W INOWROCŁAWIU</w:t>
          </w:r>
        </w:p>
        <w:p w14:paraId="297074C1" w14:textId="77777777" w:rsidR="00680F07" w:rsidRDefault="00680F07">
          <w:pPr>
            <w:widowControl/>
            <w:tabs>
              <w:tab w:val="center" w:pos="4536"/>
              <w:tab w:val="right" w:pos="9072"/>
            </w:tabs>
            <w:jc w:val="center"/>
          </w:pPr>
          <w:r>
            <w:rPr>
              <w:rFonts w:ascii="Calibri" w:eastAsia="Calibri" w:hAnsi="Calibri" w:cs="Arial"/>
              <w:sz w:val="20"/>
              <w:lang w:eastAsia="en-US"/>
            </w:rPr>
            <w:t>ul. Mątewska 17, 88-100 Inowrocław</w:t>
          </w:r>
          <w:r>
            <w:rPr>
              <w:rFonts w:ascii="Calibri" w:eastAsia="Calibri" w:hAnsi="Calibri" w:cs="Arial"/>
              <w:sz w:val="20"/>
              <w:lang w:eastAsia="en-US"/>
            </w:rPr>
            <w:br/>
            <w:t xml:space="preserve">nr tel. 52 35 92 400 </w:t>
          </w:r>
          <w:r>
            <w:rPr>
              <w:rFonts w:ascii="Arial" w:eastAsia="Calibri" w:hAnsi="Arial" w:cs="Arial"/>
              <w:sz w:val="20"/>
              <w:lang w:eastAsia="en-US"/>
            </w:rPr>
            <w:t>•</w:t>
          </w:r>
          <w:r>
            <w:rPr>
              <w:rFonts w:ascii="Calibri" w:eastAsia="Calibri" w:hAnsi="Calibri" w:cs="Arial"/>
              <w:sz w:val="20"/>
              <w:lang w:eastAsia="en-US"/>
            </w:rPr>
            <w:t xml:space="preserve"> nr faks 52 35 92</w:t>
          </w:r>
          <w:r>
            <w:rPr>
              <w:rFonts w:ascii="Calibri" w:eastAsia="Calibri" w:hAnsi="Calibri" w:cs="Calibri"/>
              <w:sz w:val="20"/>
              <w:lang w:eastAsia="en-US"/>
            </w:rPr>
            <w:t> </w:t>
          </w:r>
          <w:r>
            <w:rPr>
              <w:rFonts w:ascii="Calibri" w:eastAsia="Calibri" w:hAnsi="Calibri" w:cs="Arial"/>
              <w:sz w:val="20"/>
              <w:lang w:eastAsia="en-US"/>
            </w:rPr>
            <w:t>407</w:t>
          </w:r>
          <w:r>
            <w:rPr>
              <w:rFonts w:ascii="Calibri" w:eastAsia="Calibri" w:hAnsi="Calibri" w:cs="Arial"/>
              <w:sz w:val="20"/>
              <w:lang w:eastAsia="en-US"/>
            </w:rPr>
            <w:br/>
            <w:t xml:space="preserve">kancelaria@pupinowroclaw.pl </w:t>
          </w:r>
          <w:r>
            <w:rPr>
              <w:rFonts w:ascii="Arial" w:eastAsia="Calibri" w:hAnsi="Arial" w:cs="Arial"/>
              <w:sz w:val="20"/>
              <w:lang w:eastAsia="en-US"/>
            </w:rPr>
            <w:t>•</w:t>
          </w:r>
          <w:r>
            <w:rPr>
              <w:rFonts w:ascii="Calibri" w:eastAsia="Calibri" w:hAnsi="Calibri" w:cs="Arial"/>
              <w:sz w:val="20"/>
              <w:lang w:eastAsia="en-US"/>
            </w:rPr>
            <w:t xml:space="preserve"> www.inowroclaw.praca.gov.pl</w:t>
          </w:r>
        </w:p>
      </w:tc>
      <w:tc>
        <w:tcPr>
          <w:tcW w:w="2761" w:type="dxa"/>
          <w:tcBorders>
            <w:bottom w:val="single" w:sz="4" w:space="0" w:color="000000"/>
          </w:tcBorders>
        </w:tcPr>
        <w:p w14:paraId="5A3BC9CF" w14:textId="34600BD7" w:rsidR="00680F07" w:rsidRDefault="00C5679E">
          <w:pPr>
            <w:widowControl/>
            <w:tabs>
              <w:tab w:val="center" w:pos="4536"/>
              <w:tab w:val="right" w:pos="9072"/>
            </w:tabs>
          </w:pPr>
          <w:r w:rsidRPr="005F5650">
            <w:rPr>
              <w:rFonts w:ascii="Calibri" w:eastAsia="Calibri" w:hAnsi="Calibri" w:cs="Arial"/>
              <w:b/>
              <w:noProof/>
              <w:sz w:val="20"/>
              <w:lang w:eastAsia="en-US"/>
            </w:rPr>
            <w:drawing>
              <wp:inline distT="0" distB="0" distL="0" distR="0" wp14:anchorId="4B1F9B54" wp14:editId="7467276A">
                <wp:extent cx="933450" cy="93345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2" t="-84" r="-92" b="-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A4EE5B" w14:textId="77777777" w:rsidR="00680F07" w:rsidRDefault="00680F0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FB8B8E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1069" w:hanging="360"/>
      </w:pPr>
      <w:rPr>
        <w:rFonts w:ascii="Wingdings" w:hAnsi="Wingdings" w:cs="Wingdings"/>
        <w:b/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2C38B8C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606813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5"/>
      <w:numFmt w:val="none"/>
      <w:suff w:val="nothing"/>
      <w:lvlText w:val="3)"/>
      <w:lvlJc w:val="left"/>
      <w:pPr>
        <w:tabs>
          <w:tab w:val="num" w:pos="786"/>
        </w:tabs>
        <w:ind w:left="786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 w16cid:durableId="1142387289">
    <w:abstractNumId w:val="0"/>
  </w:num>
  <w:num w:numId="2" w16cid:durableId="193424180">
    <w:abstractNumId w:val="1"/>
  </w:num>
  <w:num w:numId="3" w16cid:durableId="1784766860">
    <w:abstractNumId w:val="2"/>
  </w:num>
  <w:num w:numId="4" w16cid:durableId="133331060">
    <w:abstractNumId w:val="3"/>
  </w:num>
  <w:num w:numId="5" w16cid:durableId="1158379557">
    <w:abstractNumId w:val="4"/>
  </w:num>
  <w:num w:numId="6" w16cid:durableId="1905025915">
    <w:abstractNumId w:val="5"/>
  </w:num>
  <w:num w:numId="7" w16cid:durableId="1025593506">
    <w:abstractNumId w:val="6"/>
  </w:num>
  <w:num w:numId="8" w16cid:durableId="280109648">
    <w:abstractNumId w:val="7"/>
  </w:num>
  <w:num w:numId="9" w16cid:durableId="323631693">
    <w:abstractNumId w:val="8"/>
  </w:num>
  <w:num w:numId="10" w16cid:durableId="1395081562">
    <w:abstractNumId w:val="9"/>
  </w:num>
  <w:num w:numId="11" w16cid:durableId="1663508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9E"/>
    <w:rsid w:val="000D1D06"/>
    <w:rsid w:val="00123240"/>
    <w:rsid w:val="004658DA"/>
    <w:rsid w:val="00547AA1"/>
    <w:rsid w:val="005F5650"/>
    <w:rsid w:val="00680F07"/>
    <w:rsid w:val="00775277"/>
    <w:rsid w:val="00B52C1F"/>
    <w:rsid w:val="00C5679E"/>
    <w:rsid w:val="00E05425"/>
    <w:rsid w:val="00E7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C06AEB"/>
  <w15:chartTrackingRefBased/>
  <w15:docId w15:val="{E787AC42-178C-4E45-9C21-D8613C7D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" w:hAnsi="Wingdings" w:cs="Wingdings"/>
      <w:b/>
      <w:bCs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rFonts w:ascii="Wingdings" w:hAnsi="Wingdings" w:cs="Wingdings"/>
      <w:sz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20z0">
    <w:name w:val="WW8Num20z0"/>
    <w:rPr>
      <w:b w:val="0"/>
    </w:rPr>
  </w:style>
  <w:style w:type="character" w:customStyle="1" w:styleId="WW8NumSt15z0">
    <w:name w:val="WW8NumSt15z0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TekstprzypisudolnegoZnak">
    <w:name w:val="Tekst przypisu dolnego Znak"/>
    <w:rPr>
      <w:lang w:val="en-US" w:bidi="ar-SA"/>
    </w:rPr>
  </w:style>
  <w:style w:type="character" w:customStyle="1" w:styleId="CytatZnak">
    <w:name w:val="Cytat Znak"/>
    <w:rPr>
      <w:i/>
      <w:iCs/>
      <w:color w:val="000000"/>
      <w:sz w:val="24"/>
    </w:rPr>
  </w:style>
  <w:style w:type="character" w:customStyle="1" w:styleId="Tekstpodstawowywcity2Znak">
    <w:name w:val="Tekst podstawowy wcięty 2 Znak"/>
    <w:rPr>
      <w:sz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rdowy">
    <w:name w:val="Tekst źródłowy"/>
    <w:rPr>
      <w:rFonts w:ascii="Liberation Mono" w:eastAsia="NSimSun" w:hAnsi="Liberation Mono" w:cs="Liberation Mono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rPr>
      <w:sz w:val="20"/>
      <w:lang w:val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Domy">
    <w:name w:val="Domy"/>
    <w:pPr>
      <w:widowControl w:val="0"/>
      <w:suppressAutoHyphens/>
    </w:pPr>
    <w:rPr>
      <w:sz w:val="24"/>
      <w:lang w:val="en-US" w:eastAsia="zh-CN"/>
    </w:rPr>
  </w:style>
  <w:style w:type="paragraph" w:customStyle="1" w:styleId="WW-Przypisdolny">
    <w:name w:val="WW-Przypis dolny"/>
    <w:basedOn w:val="Domy"/>
    <w:pPr>
      <w:ind w:left="283" w:hanging="283"/>
    </w:pPr>
    <w:rPr>
      <w:sz w:val="18"/>
      <w:lang w:val="pl-PL"/>
    </w:rPr>
  </w:style>
  <w:style w:type="paragraph" w:customStyle="1" w:styleId="NormalWeb">
    <w:name w:val="Normal (Web)"/>
    <w:basedOn w:val="Normalny"/>
    <w:pPr>
      <w:widowControl/>
      <w:spacing w:before="100" w:after="119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styleId="Bezodstpw">
    <w:name w:val="No Spacing"/>
    <w:qFormat/>
    <w:pPr>
      <w:widowControl w:val="0"/>
      <w:suppressAutoHyphens/>
    </w:pPr>
    <w:rPr>
      <w:sz w:val="24"/>
      <w:lang w:eastAsia="zh-C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ng-scope">
    <w:name w:val="ng-scope"/>
    <w:basedOn w:val="Normalny"/>
    <w:pPr>
      <w:widowControl/>
      <w:spacing w:before="100" w:after="100"/>
    </w:pPr>
    <w:rPr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  <w:rPr>
      <w:sz w:val="20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okik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%20&#346;liwczy&#324;ska\Downloads\Wniosek%20o%20organizacj&#281;%20prac%20interwencyj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organizację prac interwencyjnych</Template>
  <TotalTime>5</TotalTime>
  <Pages>10</Pages>
  <Words>3298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pracodawcy)</vt:lpstr>
    </vt:vector>
  </TitlesOfParts>
  <Company/>
  <LinksUpToDate>false</LinksUpToDate>
  <CharactersWithSpaces>23044</CharactersWithSpaces>
  <SharedDoc>false</SharedDoc>
  <HLinks>
    <vt:vector size="6" baseType="variant"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http://www.uokik.gov.pl/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pracodawcy)</dc:title>
  <dc:subject/>
  <dc:creator>Agnieszka Śliwczyńska</dc:creator>
  <cp:keywords/>
  <cp:lastModifiedBy>Agnieszka Śliwczyńska</cp:lastModifiedBy>
  <cp:revision>1</cp:revision>
  <cp:lastPrinted>2025-07-14T07:18:00Z</cp:lastPrinted>
  <dcterms:created xsi:type="dcterms:W3CDTF">2025-07-24T04:33:00Z</dcterms:created>
  <dcterms:modified xsi:type="dcterms:W3CDTF">2025-07-24T04:38:00Z</dcterms:modified>
</cp:coreProperties>
</file>