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0DB33" w14:textId="05042951" w:rsidR="00ED7BBC" w:rsidRPr="0085481D" w:rsidRDefault="00ED7BBC" w:rsidP="00E261DD">
      <w:pPr>
        <w:rPr>
          <w:rFonts w:asciiTheme="minorHAnsi" w:hAnsiTheme="minorHAnsi" w:cstheme="minorHAnsi"/>
          <w:sz w:val="22"/>
          <w:szCs w:val="22"/>
        </w:rPr>
      </w:pPr>
    </w:p>
    <w:p w14:paraId="07661397" w14:textId="77777777" w:rsidR="00ED7BBC" w:rsidRDefault="00ED7BBC" w:rsidP="00A51A4A">
      <w:pPr>
        <w:rPr>
          <w:rFonts w:asciiTheme="minorHAnsi" w:hAnsiTheme="minorHAnsi" w:cstheme="minorHAnsi"/>
          <w:sz w:val="22"/>
          <w:szCs w:val="22"/>
        </w:rPr>
      </w:pPr>
    </w:p>
    <w:p w14:paraId="726C4045" w14:textId="77777777" w:rsidR="0067262F" w:rsidRPr="0085481D" w:rsidRDefault="0067262F" w:rsidP="00A51A4A">
      <w:pPr>
        <w:rPr>
          <w:rFonts w:asciiTheme="minorHAnsi" w:hAnsiTheme="minorHAnsi" w:cstheme="minorHAnsi"/>
          <w:sz w:val="22"/>
          <w:szCs w:val="22"/>
        </w:rPr>
      </w:pPr>
    </w:p>
    <w:p w14:paraId="720A3615" w14:textId="77777777" w:rsidR="00ED7BBC" w:rsidRPr="0085481D" w:rsidRDefault="00ED7BBC" w:rsidP="00A51A4A">
      <w:pPr>
        <w:rPr>
          <w:rFonts w:asciiTheme="minorHAnsi" w:hAnsiTheme="minorHAnsi" w:cstheme="minorHAnsi"/>
          <w:sz w:val="22"/>
          <w:szCs w:val="22"/>
        </w:rPr>
      </w:pPr>
    </w:p>
    <w:p w14:paraId="0CC9C69B" w14:textId="77777777" w:rsidR="00567463" w:rsidRPr="0085481D" w:rsidRDefault="00567463" w:rsidP="008F0725">
      <w:pPr>
        <w:pStyle w:val="Nagwek3"/>
        <w:pBdr>
          <w:top w:val="single" w:sz="4" w:space="1" w:color="auto"/>
          <w:left w:val="single" w:sz="4" w:space="4" w:color="auto"/>
          <w:bottom w:val="single" w:sz="4" w:space="18" w:color="auto"/>
          <w:right w:val="single" w:sz="4" w:space="4" w:color="auto"/>
        </w:pBdr>
        <w:shd w:val="clear" w:color="auto" w:fill="92D050"/>
        <w:ind w:firstLine="709"/>
        <w:rPr>
          <w:rFonts w:asciiTheme="minorHAnsi" w:hAnsiTheme="minorHAnsi" w:cstheme="minorHAnsi"/>
          <w:sz w:val="22"/>
          <w:szCs w:val="22"/>
        </w:rPr>
      </w:pPr>
    </w:p>
    <w:p w14:paraId="0AEBDE12" w14:textId="3DEA8789" w:rsidR="0003538A" w:rsidRPr="0067262F" w:rsidRDefault="0077419F" w:rsidP="008F0725">
      <w:pPr>
        <w:pStyle w:val="Nagwek3"/>
        <w:pBdr>
          <w:top w:val="single" w:sz="4" w:space="1" w:color="auto"/>
          <w:left w:val="single" w:sz="4" w:space="4" w:color="auto"/>
          <w:bottom w:val="single" w:sz="4" w:space="18" w:color="auto"/>
          <w:right w:val="single" w:sz="4" w:space="4" w:color="auto"/>
        </w:pBdr>
        <w:shd w:val="clear" w:color="auto" w:fill="92D050"/>
        <w:tabs>
          <w:tab w:val="clear" w:pos="9432"/>
          <w:tab w:val="center" w:pos="4819"/>
          <w:tab w:val="left" w:pos="8891"/>
          <w:tab w:val="right" w:pos="9638"/>
        </w:tabs>
        <w:rPr>
          <w:rFonts w:asciiTheme="minorHAnsi" w:hAnsiTheme="minorHAnsi" w:cstheme="minorHAnsi"/>
          <w:sz w:val="28"/>
          <w:szCs w:val="28"/>
          <w:u w:val="none"/>
        </w:rPr>
      </w:pPr>
      <w:r w:rsidRPr="0085481D">
        <w:rPr>
          <w:rFonts w:asciiTheme="minorHAnsi" w:hAnsiTheme="minorHAnsi" w:cstheme="minorHAnsi"/>
          <w:sz w:val="28"/>
          <w:szCs w:val="28"/>
          <w:u w:val="none"/>
        </w:rPr>
        <w:tab/>
      </w:r>
      <w:r w:rsidR="00367C24" w:rsidRPr="0085481D">
        <w:rPr>
          <w:rFonts w:asciiTheme="minorHAnsi" w:hAnsiTheme="minorHAnsi" w:cstheme="minorHAnsi"/>
          <w:sz w:val="28"/>
          <w:szCs w:val="28"/>
          <w:u w:val="none"/>
        </w:rPr>
        <w:t>ZA</w:t>
      </w:r>
      <w:r w:rsidR="000D7442" w:rsidRPr="0085481D">
        <w:rPr>
          <w:rFonts w:asciiTheme="minorHAnsi" w:hAnsiTheme="minorHAnsi" w:cstheme="minorHAnsi"/>
          <w:sz w:val="28"/>
          <w:szCs w:val="28"/>
          <w:u w:val="none"/>
        </w:rPr>
        <w:t>PROSZENIE DO ZŁOŻENIA</w:t>
      </w:r>
      <w:r w:rsidR="00367C24" w:rsidRPr="0085481D">
        <w:rPr>
          <w:rFonts w:asciiTheme="minorHAnsi" w:hAnsiTheme="minorHAnsi" w:cstheme="minorHAnsi"/>
          <w:sz w:val="28"/>
          <w:szCs w:val="28"/>
          <w:u w:val="none"/>
        </w:rPr>
        <w:t xml:space="preserve"> OFER</w:t>
      </w:r>
      <w:r w:rsidR="000D7442" w:rsidRPr="0085481D">
        <w:rPr>
          <w:rFonts w:asciiTheme="minorHAnsi" w:hAnsiTheme="minorHAnsi" w:cstheme="minorHAnsi"/>
          <w:sz w:val="28"/>
          <w:szCs w:val="28"/>
          <w:u w:val="none"/>
        </w:rPr>
        <w:t>TY</w:t>
      </w:r>
      <w:r w:rsidRPr="0085481D">
        <w:rPr>
          <w:rFonts w:asciiTheme="minorHAnsi" w:hAnsiTheme="minorHAnsi" w:cstheme="minorHAnsi"/>
          <w:sz w:val="28"/>
          <w:szCs w:val="28"/>
          <w:u w:val="none"/>
        </w:rPr>
        <w:tab/>
      </w:r>
      <w:r w:rsidR="00497541" w:rsidRPr="0085481D">
        <w:rPr>
          <w:rFonts w:asciiTheme="minorHAnsi" w:hAnsiTheme="minorHAnsi" w:cstheme="minorHAnsi"/>
          <w:sz w:val="28"/>
          <w:szCs w:val="28"/>
          <w:u w:val="none"/>
        </w:rPr>
        <w:tab/>
      </w:r>
    </w:p>
    <w:p w14:paraId="15B30E44" w14:textId="77777777" w:rsidR="00567463" w:rsidRPr="0085481D" w:rsidRDefault="00567463">
      <w:pPr>
        <w:jc w:val="center"/>
        <w:rPr>
          <w:rFonts w:asciiTheme="minorHAnsi" w:hAnsiTheme="minorHAnsi" w:cstheme="minorHAnsi"/>
          <w:color w:val="000000"/>
          <w:sz w:val="22"/>
          <w:szCs w:val="22"/>
        </w:rPr>
      </w:pPr>
    </w:p>
    <w:p w14:paraId="11370340" w14:textId="77777777" w:rsidR="00567463" w:rsidRPr="0085481D" w:rsidRDefault="00567463">
      <w:pPr>
        <w:jc w:val="center"/>
        <w:rPr>
          <w:rFonts w:asciiTheme="minorHAnsi" w:hAnsiTheme="minorHAnsi" w:cstheme="minorHAnsi"/>
          <w:color w:val="000000"/>
          <w:sz w:val="22"/>
          <w:szCs w:val="22"/>
        </w:rPr>
      </w:pPr>
    </w:p>
    <w:p w14:paraId="34FC522F" w14:textId="77777777" w:rsidR="00A00E63" w:rsidRPr="00A00E63" w:rsidRDefault="00A00E63" w:rsidP="00A00E63">
      <w:pPr>
        <w:jc w:val="center"/>
        <w:rPr>
          <w:rFonts w:asciiTheme="minorHAnsi" w:hAnsiTheme="minorHAnsi" w:cstheme="minorHAnsi"/>
          <w:b/>
          <w:sz w:val="28"/>
        </w:rPr>
      </w:pPr>
      <w:bookmarkStart w:id="0" w:name="_Hlk2767134"/>
      <w:r w:rsidRPr="00A00E63">
        <w:rPr>
          <w:rFonts w:asciiTheme="minorHAnsi" w:hAnsiTheme="minorHAnsi" w:cstheme="minorHAnsi"/>
          <w:b/>
          <w:sz w:val="28"/>
        </w:rPr>
        <w:t>ZAMAWIAJĄCY:</w:t>
      </w:r>
    </w:p>
    <w:p w14:paraId="4EE9A566" w14:textId="77777777" w:rsidR="00A00E63" w:rsidRPr="00A00E63" w:rsidRDefault="00A00E63" w:rsidP="00A00E63">
      <w:pPr>
        <w:jc w:val="center"/>
        <w:rPr>
          <w:rFonts w:asciiTheme="minorHAnsi" w:hAnsiTheme="minorHAnsi" w:cstheme="minorHAnsi"/>
          <w:b/>
          <w:sz w:val="28"/>
        </w:rPr>
      </w:pPr>
    </w:p>
    <w:p w14:paraId="6B16BEBA"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 xml:space="preserve">Powiatowy Urząd Pracy w Gryfinie, </w:t>
      </w:r>
    </w:p>
    <w:p w14:paraId="629FE0C0" w14:textId="77777777" w:rsidR="00607A96" w:rsidRPr="004C189D" w:rsidRDefault="00607A96" w:rsidP="00607A96">
      <w:pPr>
        <w:jc w:val="center"/>
        <w:rPr>
          <w:rFonts w:asciiTheme="minorHAnsi" w:hAnsiTheme="minorHAnsi" w:cstheme="minorHAnsi"/>
          <w:bCs/>
          <w:color w:val="000000"/>
          <w:sz w:val="24"/>
          <w:szCs w:val="24"/>
        </w:rPr>
      </w:pPr>
      <w:r w:rsidRPr="004C189D">
        <w:rPr>
          <w:rFonts w:asciiTheme="minorHAnsi" w:hAnsiTheme="minorHAnsi" w:cstheme="minorHAnsi"/>
          <w:bCs/>
          <w:color w:val="000000"/>
          <w:sz w:val="24"/>
          <w:szCs w:val="24"/>
        </w:rPr>
        <w:t>ul. Sprzymierzonych 1, 74-100 Gryfino</w:t>
      </w:r>
    </w:p>
    <w:p w14:paraId="7166AC91" w14:textId="77777777" w:rsidR="00A00E63" w:rsidRPr="00A00E63" w:rsidRDefault="00A00E63" w:rsidP="00A00E63">
      <w:pPr>
        <w:jc w:val="center"/>
        <w:rPr>
          <w:rFonts w:asciiTheme="minorHAnsi" w:hAnsiTheme="minorHAnsi" w:cstheme="minorHAnsi"/>
          <w:b/>
          <w:sz w:val="28"/>
        </w:rPr>
      </w:pPr>
    </w:p>
    <w:p w14:paraId="0AF7299F"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ZAPRASZA DO ZŁOŻENIA OFERTY </w:t>
      </w:r>
    </w:p>
    <w:p w14:paraId="47045E73"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w postępowaniu prowadzonym na zasadach obowiązujących przy zamówieniach </w:t>
      </w:r>
    </w:p>
    <w:p w14:paraId="0DA849A2" w14:textId="77777777" w:rsidR="00A00E63" w:rsidRPr="00607A96"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poniżej 130 tysięcy złotych </w:t>
      </w:r>
    </w:p>
    <w:p w14:paraId="3C4AC9F7" w14:textId="77777777" w:rsidR="00D36DF2" w:rsidRDefault="00A00E63" w:rsidP="00A00E63">
      <w:pPr>
        <w:jc w:val="center"/>
        <w:rPr>
          <w:rFonts w:asciiTheme="minorHAnsi" w:hAnsiTheme="minorHAnsi" w:cstheme="minorHAnsi"/>
          <w:b/>
          <w:sz w:val="24"/>
          <w:szCs w:val="24"/>
        </w:rPr>
      </w:pPr>
      <w:r w:rsidRPr="00607A96">
        <w:rPr>
          <w:rFonts w:asciiTheme="minorHAnsi" w:hAnsiTheme="minorHAnsi" w:cstheme="minorHAnsi"/>
          <w:b/>
          <w:sz w:val="24"/>
          <w:szCs w:val="24"/>
        </w:rPr>
        <w:t xml:space="preserve">na szkolenie </w:t>
      </w:r>
    </w:p>
    <w:p w14:paraId="64EBE693" w14:textId="77777777" w:rsidR="00D36DF2" w:rsidRDefault="00D36DF2" w:rsidP="00A00E63">
      <w:pPr>
        <w:jc w:val="center"/>
        <w:rPr>
          <w:rFonts w:asciiTheme="minorHAnsi" w:hAnsiTheme="minorHAnsi" w:cstheme="minorHAnsi"/>
          <w:b/>
          <w:sz w:val="24"/>
          <w:szCs w:val="24"/>
        </w:rPr>
      </w:pPr>
    </w:p>
    <w:p w14:paraId="7512D5F7" w14:textId="77777777" w:rsidR="00AD679E" w:rsidRDefault="00A00E63" w:rsidP="00AD679E">
      <w:pPr>
        <w:jc w:val="center"/>
        <w:rPr>
          <w:rFonts w:asciiTheme="minorHAnsi" w:hAnsiTheme="minorHAnsi" w:cstheme="minorHAnsi"/>
          <w:b/>
          <w:sz w:val="28"/>
          <w:szCs w:val="24"/>
        </w:rPr>
      </w:pPr>
      <w:r w:rsidRPr="004A0E88">
        <w:rPr>
          <w:rFonts w:asciiTheme="minorHAnsi" w:hAnsiTheme="minorHAnsi" w:cstheme="minorHAnsi"/>
          <w:b/>
          <w:sz w:val="28"/>
          <w:szCs w:val="24"/>
        </w:rPr>
        <w:t>„</w:t>
      </w:r>
      <w:r w:rsidR="00C72ACE" w:rsidRPr="00AD679E">
        <w:rPr>
          <w:rFonts w:asciiTheme="minorHAnsi" w:hAnsiTheme="minorHAnsi" w:cstheme="minorHAnsi"/>
          <w:b/>
          <w:sz w:val="24"/>
          <w:szCs w:val="24"/>
        </w:rPr>
        <w:t>Magazynier z obsługą wózka jezdniowego podnośnikowego z mechanicznym napędem podnoszenia, z wyłączeniem wyspecjalizowanych jezdniowych z napędem silnikowym,  bezpieczną wymianą butli LPG i egzaminem UDT</w:t>
      </w:r>
      <w:r w:rsidR="00D36DF2" w:rsidRPr="00AD679E">
        <w:rPr>
          <w:rFonts w:asciiTheme="minorHAnsi" w:hAnsiTheme="minorHAnsi" w:cstheme="minorHAnsi"/>
          <w:b/>
          <w:sz w:val="28"/>
          <w:szCs w:val="24"/>
        </w:rPr>
        <w:t>”</w:t>
      </w:r>
    </w:p>
    <w:p w14:paraId="5D32E65B" w14:textId="6EA76A1A" w:rsidR="00014F2D" w:rsidRPr="00AD679E" w:rsidRDefault="00A00E63" w:rsidP="00AD679E">
      <w:pPr>
        <w:jc w:val="center"/>
        <w:rPr>
          <w:rFonts w:asciiTheme="minorHAnsi" w:hAnsiTheme="minorHAnsi" w:cstheme="minorHAnsi"/>
          <w:b/>
          <w:sz w:val="28"/>
          <w:szCs w:val="24"/>
        </w:rPr>
      </w:pPr>
      <w:r w:rsidRPr="00AD679E">
        <w:rPr>
          <w:rFonts w:asciiTheme="minorHAnsi" w:hAnsiTheme="minorHAnsi" w:cstheme="minorHAnsi"/>
          <w:b/>
          <w:sz w:val="28"/>
          <w:szCs w:val="24"/>
        </w:rPr>
        <w:t xml:space="preserve">dla </w:t>
      </w:r>
      <w:r w:rsidR="00C72ACE" w:rsidRPr="00AD679E">
        <w:rPr>
          <w:rFonts w:asciiTheme="minorHAnsi" w:hAnsiTheme="minorHAnsi" w:cstheme="minorHAnsi"/>
          <w:b/>
          <w:sz w:val="28"/>
          <w:szCs w:val="24"/>
        </w:rPr>
        <w:t>5</w:t>
      </w:r>
      <w:r w:rsidRPr="00AD679E">
        <w:rPr>
          <w:rFonts w:asciiTheme="minorHAnsi" w:hAnsiTheme="minorHAnsi" w:cstheme="minorHAnsi"/>
          <w:b/>
          <w:sz w:val="28"/>
          <w:szCs w:val="24"/>
        </w:rPr>
        <w:t xml:space="preserve"> osób </w:t>
      </w:r>
    </w:p>
    <w:p w14:paraId="46CD02DD" w14:textId="05A63D9B" w:rsidR="0067262F" w:rsidRPr="00AD679E" w:rsidRDefault="0067262F" w:rsidP="00AD679E">
      <w:pPr>
        <w:jc w:val="center"/>
        <w:rPr>
          <w:rFonts w:asciiTheme="minorHAnsi" w:hAnsiTheme="minorHAnsi" w:cstheme="minorHAnsi"/>
          <w:b/>
          <w:sz w:val="28"/>
          <w:szCs w:val="24"/>
        </w:rPr>
      </w:pPr>
      <w:r w:rsidRPr="00AD679E">
        <w:rPr>
          <w:rFonts w:asciiTheme="minorHAnsi" w:hAnsiTheme="minorHAnsi" w:cstheme="minorHAnsi"/>
          <w:b/>
          <w:sz w:val="22"/>
          <w:szCs w:val="22"/>
        </w:rPr>
        <w:t xml:space="preserve">w ramach projektu </w:t>
      </w:r>
      <w:r w:rsidR="00AD679E" w:rsidRPr="00AD679E">
        <w:rPr>
          <w:rFonts w:asciiTheme="minorHAnsi" w:hAnsiTheme="minorHAnsi" w:cstheme="minorHAnsi"/>
          <w:b/>
          <w:sz w:val="22"/>
          <w:szCs w:val="22"/>
        </w:rPr>
        <w:t>Funduszu Pracy.</w:t>
      </w:r>
    </w:p>
    <w:bookmarkEnd w:id="0"/>
    <w:p w14:paraId="04BC13BE" w14:textId="77777777" w:rsidR="00014F2D" w:rsidRPr="00AD679E" w:rsidRDefault="00014F2D" w:rsidP="00014F2D">
      <w:pPr>
        <w:jc w:val="center"/>
        <w:rPr>
          <w:rFonts w:asciiTheme="minorHAnsi" w:hAnsiTheme="minorHAnsi" w:cstheme="minorHAnsi"/>
          <w:b/>
          <w:sz w:val="22"/>
          <w:szCs w:val="22"/>
        </w:rPr>
      </w:pPr>
    </w:p>
    <w:p w14:paraId="5593B88F" w14:textId="77777777" w:rsidR="006F56CF" w:rsidRPr="0085481D" w:rsidRDefault="006F56CF" w:rsidP="00014F2D">
      <w:pPr>
        <w:jc w:val="both"/>
        <w:rPr>
          <w:rFonts w:asciiTheme="minorHAnsi" w:hAnsiTheme="minorHAnsi" w:cstheme="minorHAnsi"/>
          <w:b/>
          <w:sz w:val="24"/>
          <w:szCs w:val="24"/>
        </w:rPr>
      </w:pPr>
    </w:p>
    <w:p w14:paraId="46A88475" w14:textId="77777777" w:rsidR="00A00E63" w:rsidRPr="004C189D" w:rsidRDefault="006F56CF" w:rsidP="00A00E63">
      <w:pPr>
        <w:jc w:val="center"/>
        <w:rPr>
          <w:rFonts w:asciiTheme="minorHAnsi" w:hAnsiTheme="minorHAnsi" w:cstheme="minorHAnsi"/>
          <w:b/>
          <w:sz w:val="22"/>
          <w:szCs w:val="22"/>
        </w:rPr>
      </w:pPr>
      <w:r w:rsidRPr="0085481D">
        <w:rPr>
          <w:rFonts w:asciiTheme="minorHAnsi" w:hAnsiTheme="minorHAnsi" w:cstheme="minorHAnsi"/>
          <w:b/>
          <w:color w:val="FF0000"/>
          <w:sz w:val="22"/>
          <w:szCs w:val="22"/>
        </w:rPr>
        <w:t xml:space="preserve"> </w:t>
      </w:r>
      <w:r w:rsidR="00A00E63" w:rsidRPr="004C189D">
        <w:rPr>
          <w:rFonts w:asciiTheme="minorHAnsi" w:hAnsiTheme="minorHAnsi" w:cstheme="minorHAnsi"/>
          <w:b/>
          <w:sz w:val="22"/>
          <w:szCs w:val="22"/>
        </w:rPr>
        <w:t>Usługi szkolenia zawodowego -KOD CPV 80530000-8</w:t>
      </w:r>
    </w:p>
    <w:p w14:paraId="141F0404" w14:textId="49EE44CF" w:rsidR="00567463" w:rsidRPr="0085481D" w:rsidRDefault="00567463">
      <w:pPr>
        <w:jc w:val="center"/>
        <w:rPr>
          <w:rFonts w:asciiTheme="minorHAnsi" w:hAnsiTheme="minorHAnsi" w:cstheme="minorHAnsi"/>
          <w:b/>
          <w:color w:val="000000"/>
          <w:sz w:val="22"/>
          <w:szCs w:val="22"/>
          <w:u w:val="single"/>
        </w:rPr>
      </w:pPr>
    </w:p>
    <w:p w14:paraId="70479B37" w14:textId="2066ABBC" w:rsidR="00567463" w:rsidRDefault="00567463">
      <w:pPr>
        <w:jc w:val="both"/>
        <w:rPr>
          <w:rFonts w:asciiTheme="minorHAnsi" w:hAnsiTheme="minorHAnsi" w:cstheme="minorHAnsi"/>
          <w:b/>
          <w:color w:val="000000"/>
          <w:sz w:val="22"/>
          <w:szCs w:val="22"/>
          <w:u w:val="single"/>
        </w:rPr>
      </w:pPr>
    </w:p>
    <w:p w14:paraId="1DD7037F" w14:textId="5CADDB74" w:rsidR="00A00E63" w:rsidRDefault="00A00E63">
      <w:pPr>
        <w:jc w:val="both"/>
        <w:rPr>
          <w:rFonts w:asciiTheme="minorHAnsi" w:hAnsiTheme="minorHAnsi" w:cstheme="minorHAnsi"/>
          <w:b/>
          <w:color w:val="000000"/>
          <w:sz w:val="22"/>
          <w:szCs w:val="22"/>
          <w:u w:val="single"/>
        </w:rPr>
      </w:pPr>
    </w:p>
    <w:p w14:paraId="14C8D373" w14:textId="7764A23D" w:rsidR="00A00E63" w:rsidRDefault="00A00E63">
      <w:pPr>
        <w:jc w:val="both"/>
        <w:rPr>
          <w:rFonts w:asciiTheme="minorHAnsi" w:hAnsiTheme="minorHAnsi" w:cstheme="minorHAnsi"/>
          <w:b/>
          <w:color w:val="000000"/>
          <w:sz w:val="22"/>
          <w:szCs w:val="22"/>
          <w:u w:val="single"/>
        </w:rPr>
      </w:pPr>
    </w:p>
    <w:p w14:paraId="6AB0F897" w14:textId="223DB191" w:rsidR="00A00E63" w:rsidRDefault="00A00E63">
      <w:pPr>
        <w:jc w:val="both"/>
        <w:rPr>
          <w:rFonts w:asciiTheme="minorHAnsi" w:hAnsiTheme="minorHAnsi" w:cstheme="minorHAnsi"/>
          <w:b/>
          <w:color w:val="000000"/>
          <w:sz w:val="22"/>
          <w:szCs w:val="22"/>
          <w:u w:val="single"/>
        </w:rPr>
      </w:pPr>
    </w:p>
    <w:p w14:paraId="33D1D30E" w14:textId="139A8F97" w:rsidR="00A00E63" w:rsidRDefault="00A00E63">
      <w:pPr>
        <w:jc w:val="both"/>
        <w:rPr>
          <w:rFonts w:asciiTheme="minorHAnsi" w:hAnsiTheme="minorHAnsi" w:cstheme="minorHAnsi"/>
          <w:b/>
          <w:color w:val="000000"/>
          <w:sz w:val="22"/>
          <w:szCs w:val="22"/>
          <w:u w:val="single"/>
        </w:rPr>
      </w:pPr>
    </w:p>
    <w:p w14:paraId="2B833C9E" w14:textId="64B94C0B" w:rsidR="00A00E63" w:rsidRDefault="00A00E63">
      <w:pPr>
        <w:jc w:val="both"/>
        <w:rPr>
          <w:rFonts w:asciiTheme="minorHAnsi" w:hAnsiTheme="minorHAnsi" w:cstheme="minorHAnsi"/>
          <w:b/>
          <w:color w:val="000000"/>
          <w:sz w:val="22"/>
          <w:szCs w:val="22"/>
          <w:u w:val="single"/>
        </w:rPr>
      </w:pPr>
    </w:p>
    <w:p w14:paraId="33A72940" w14:textId="2EE63B44" w:rsidR="00A00E63" w:rsidRDefault="00A00E63">
      <w:pPr>
        <w:jc w:val="both"/>
        <w:rPr>
          <w:rFonts w:asciiTheme="minorHAnsi" w:hAnsiTheme="minorHAnsi" w:cstheme="minorHAnsi"/>
          <w:b/>
          <w:color w:val="000000"/>
          <w:sz w:val="22"/>
          <w:szCs w:val="22"/>
          <w:u w:val="single"/>
        </w:rPr>
      </w:pPr>
    </w:p>
    <w:p w14:paraId="517C7053" w14:textId="2DEE0B14" w:rsidR="00A00E63" w:rsidRDefault="00A00E63">
      <w:pPr>
        <w:jc w:val="both"/>
        <w:rPr>
          <w:rFonts w:asciiTheme="minorHAnsi" w:hAnsiTheme="minorHAnsi" w:cstheme="minorHAnsi"/>
          <w:b/>
          <w:color w:val="000000"/>
          <w:sz w:val="22"/>
          <w:szCs w:val="22"/>
          <w:u w:val="single"/>
        </w:rPr>
      </w:pPr>
    </w:p>
    <w:p w14:paraId="202BB976" w14:textId="4876AA60" w:rsidR="00A00E63" w:rsidRDefault="00A00E63">
      <w:pPr>
        <w:jc w:val="both"/>
        <w:rPr>
          <w:rFonts w:asciiTheme="minorHAnsi" w:hAnsiTheme="minorHAnsi" w:cstheme="minorHAnsi"/>
          <w:b/>
          <w:color w:val="000000"/>
          <w:sz w:val="22"/>
          <w:szCs w:val="22"/>
          <w:u w:val="single"/>
        </w:rPr>
      </w:pPr>
    </w:p>
    <w:p w14:paraId="0B72FBCC" w14:textId="55326932" w:rsidR="00A00E63" w:rsidRDefault="00A00E63">
      <w:pPr>
        <w:jc w:val="both"/>
        <w:rPr>
          <w:rFonts w:asciiTheme="minorHAnsi" w:hAnsiTheme="minorHAnsi" w:cstheme="minorHAnsi"/>
          <w:b/>
          <w:color w:val="000000"/>
          <w:sz w:val="22"/>
          <w:szCs w:val="22"/>
          <w:u w:val="single"/>
        </w:rPr>
      </w:pPr>
    </w:p>
    <w:p w14:paraId="2151CF75" w14:textId="5A90726D" w:rsidR="00A00E63" w:rsidRDefault="00A00E63">
      <w:pPr>
        <w:jc w:val="both"/>
        <w:rPr>
          <w:rFonts w:asciiTheme="minorHAnsi" w:hAnsiTheme="minorHAnsi" w:cstheme="minorHAnsi"/>
          <w:b/>
          <w:color w:val="000000"/>
          <w:sz w:val="22"/>
          <w:szCs w:val="22"/>
          <w:u w:val="single"/>
        </w:rPr>
      </w:pPr>
    </w:p>
    <w:p w14:paraId="72829EE7" w14:textId="181705EC" w:rsidR="00A00E63" w:rsidRDefault="00A00E63">
      <w:pPr>
        <w:jc w:val="both"/>
        <w:rPr>
          <w:rFonts w:asciiTheme="minorHAnsi" w:hAnsiTheme="minorHAnsi" w:cstheme="minorHAnsi"/>
          <w:b/>
          <w:color w:val="000000"/>
          <w:sz w:val="22"/>
          <w:szCs w:val="22"/>
          <w:u w:val="single"/>
        </w:rPr>
      </w:pPr>
    </w:p>
    <w:p w14:paraId="3C5AD105" w14:textId="54A651D8" w:rsidR="00A00E63" w:rsidRDefault="00A00E63">
      <w:pPr>
        <w:jc w:val="both"/>
        <w:rPr>
          <w:rFonts w:asciiTheme="minorHAnsi" w:hAnsiTheme="minorHAnsi" w:cstheme="minorHAnsi"/>
          <w:b/>
          <w:color w:val="000000"/>
          <w:sz w:val="22"/>
          <w:szCs w:val="22"/>
          <w:u w:val="single"/>
        </w:rPr>
      </w:pPr>
    </w:p>
    <w:p w14:paraId="0B9EB678" w14:textId="62CADBC1" w:rsidR="003543D6" w:rsidRDefault="003543D6">
      <w:pPr>
        <w:jc w:val="both"/>
        <w:rPr>
          <w:rFonts w:asciiTheme="minorHAnsi" w:hAnsiTheme="minorHAnsi" w:cstheme="minorHAnsi"/>
          <w:b/>
          <w:color w:val="000000"/>
          <w:sz w:val="22"/>
          <w:szCs w:val="22"/>
          <w:u w:val="single"/>
        </w:rPr>
      </w:pPr>
    </w:p>
    <w:p w14:paraId="1B5D63DE" w14:textId="68CCEC93" w:rsidR="003543D6" w:rsidRDefault="003543D6">
      <w:pPr>
        <w:jc w:val="both"/>
        <w:rPr>
          <w:rFonts w:asciiTheme="minorHAnsi" w:hAnsiTheme="minorHAnsi" w:cstheme="minorHAnsi"/>
          <w:b/>
          <w:color w:val="000000"/>
          <w:sz w:val="22"/>
          <w:szCs w:val="22"/>
          <w:u w:val="single"/>
        </w:rPr>
      </w:pPr>
    </w:p>
    <w:p w14:paraId="189CB4B2" w14:textId="4ECCDCB7" w:rsidR="003543D6" w:rsidRDefault="003543D6">
      <w:pPr>
        <w:jc w:val="both"/>
        <w:rPr>
          <w:rFonts w:asciiTheme="minorHAnsi" w:hAnsiTheme="minorHAnsi" w:cstheme="minorHAnsi"/>
          <w:b/>
          <w:color w:val="000000"/>
          <w:sz w:val="22"/>
          <w:szCs w:val="22"/>
          <w:u w:val="single"/>
        </w:rPr>
      </w:pPr>
    </w:p>
    <w:p w14:paraId="243C4055" w14:textId="367CCD47" w:rsidR="003543D6" w:rsidRDefault="003543D6">
      <w:pPr>
        <w:jc w:val="both"/>
        <w:rPr>
          <w:rFonts w:asciiTheme="minorHAnsi" w:hAnsiTheme="minorHAnsi" w:cstheme="minorHAnsi"/>
          <w:b/>
          <w:color w:val="000000"/>
          <w:sz w:val="22"/>
          <w:szCs w:val="22"/>
          <w:u w:val="single"/>
        </w:rPr>
      </w:pPr>
    </w:p>
    <w:p w14:paraId="6CDBF2CF" w14:textId="77777777" w:rsidR="003543D6" w:rsidRDefault="003543D6">
      <w:pPr>
        <w:jc w:val="both"/>
        <w:rPr>
          <w:rFonts w:asciiTheme="minorHAnsi" w:hAnsiTheme="minorHAnsi" w:cstheme="minorHAnsi"/>
          <w:b/>
          <w:color w:val="000000"/>
          <w:sz w:val="22"/>
          <w:szCs w:val="22"/>
          <w:u w:val="single"/>
        </w:rPr>
      </w:pPr>
    </w:p>
    <w:p w14:paraId="3B3C14D8" w14:textId="77777777" w:rsidR="00AD679E" w:rsidRDefault="00AD679E">
      <w:pPr>
        <w:jc w:val="both"/>
        <w:rPr>
          <w:rFonts w:asciiTheme="minorHAnsi" w:hAnsiTheme="minorHAnsi" w:cstheme="minorHAnsi"/>
          <w:b/>
          <w:color w:val="000000"/>
          <w:sz w:val="22"/>
          <w:szCs w:val="22"/>
          <w:u w:val="single"/>
        </w:rPr>
      </w:pPr>
    </w:p>
    <w:p w14:paraId="3E318B31" w14:textId="77777777" w:rsidR="00EF5B58" w:rsidRDefault="00EF5B58">
      <w:pPr>
        <w:jc w:val="both"/>
        <w:rPr>
          <w:rFonts w:asciiTheme="minorHAnsi" w:hAnsiTheme="minorHAnsi" w:cstheme="minorHAnsi"/>
          <w:b/>
          <w:color w:val="000000"/>
          <w:sz w:val="22"/>
          <w:szCs w:val="22"/>
          <w:u w:val="single"/>
        </w:rPr>
      </w:pPr>
    </w:p>
    <w:p w14:paraId="0D8E5D88" w14:textId="77777777" w:rsidR="00EF5B58" w:rsidRDefault="00EF5B58">
      <w:pPr>
        <w:jc w:val="both"/>
        <w:rPr>
          <w:rFonts w:asciiTheme="minorHAnsi" w:hAnsiTheme="minorHAnsi" w:cstheme="minorHAnsi"/>
          <w:b/>
          <w:color w:val="000000"/>
          <w:sz w:val="22"/>
          <w:szCs w:val="22"/>
          <w:u w:val="single"/>
        </w:rPr>
      </w:pPr>
    </w:p>
    <w:p w14:paraId="00D1C1D5" w14:textId="77777777" w:rsidR="00EF5B58" w:rsidRPr="0085481D" w:rsidRDefault="00EF5B58">
      <w:pPr>
        <w:jc w:val="both"/>
        <w:rPr>
          <w:rFonts w:asciiTheme="minorHAnsi" w:hAnsiTheme="minorHAnsi" w:cstheme="minorHAnsi"/>
          <w:b/>
          <w:color w:val="000000"/>
          <w:sz w:val="22"/>
          <w:szCs w:val="22"/>
          <w:u w:val="single"/>
        </w:rPr>
      </w:pPr>
    </w:p>
    <w:p w14:paraId="7AA8DF6B" w14:textId="77777777" w:rsidR="00D36DF2" w:rsidRPr="0085481D" w:rsidRDefault="00D36DF2" w:rsidP="00D36DF2">
      <w:pPr>
        <w:jc w:val="both"/>
        <w:rPr>
          <w:rFonts w:asciiTheme="minorHAnsi" w:hAnsiTheme="minorHAnsi" w:cstheme="minorHAnsi"/>
          <w:u w:val="single"/>
        </w:rPr>
      </w:pPr>
      <w:r w:rsidRPr="0085481D">
        <w:rPr>
          <w:rFonts w:asciiTheme="minorHAnsi" w:hAnsiTheme="minorHAnsi" w:cstheme="minorHAnsi"/>
          <w:u w:val="single"/>
        </w:rPr>
        <w:t xml:space="preserve">Podstawa prawna: </w:t>
      </w:r>
    </w:p>
    <w:p w14:paraId="086387E9" w14:textId="41B5363A" w:rsidR="000D2514" w:rsidRPr="005C08E1" w:rsidRDefault="00D36DF2" w:rsidP="00B81C9E">
      <w:pPr>
        <w:jc w:val="both"/>
        <w:rPr>
          <w:rFonts w:asciiTheme="minorHAnsi" w:hAnsiTheme="minorHAnsi" w:cstheme="minorHAnsi"/>
          <w:sz w:val="18"/>
          <w:szCs w:val="18"/>
        </w:rPr>
      </w:pPr>
      <w:r w:rsidRPr="005C08E1">
        <w:rPr>
          <w:rFonts w:asciiTheme="minorHAnsi" w:hAnsiTheme="minorHAnsi" w:cstheme="minorHAnsi"/>
          <w:sz w:val="18"/>
          <w:szCs w:val="18"/>
        </w:rPr>
        <w:t xml:space="preserve">ustawa z dnia </w:t>
      </w:r>
      <w:r w:rsidR="008809BE" w:rsidRPr="005C08E1">
        <w:rPr>
          <w:rFonts w:asciiTheme="minorHAnsi" w:hAnsiTheme="minorHAnsi" w:cstheme="minorHAnsi"/>
          <w:sz w:val="18"/>
          <w:szCs w:val="18"/>
        </w:rPr>
        <w:t>11.09</w:t>
      </w:r>
      <w:r w:rsidRPr="005C08E1">
        <w:rPr>
          <w:rFonts w:asciiTheme="minorHAnsi" w:hAnsiTheme="minorHAnsi" w:cstheme="minorHAnsi"/>
          <w:sz w:val="18"/>
          <w:szCs w:val="18"/>
        </w:rPr>
        <w:t>.20</w:t>
      </w:r>
      <w:r w:rsidR="008809BE" w:rsidRPr="005C08E1">
        <w:rPr>
          <w:rFonts w:asciiTheme="minorHAnsi" w:hAnsiTheme="minorHAnsi" w:cstheme="minorHAnsi"/>
          <w:sz w:val="18"/>
          <w:szCs w:val="18"/>
        </w:rPr>
        <w:t>19</w:t>
      </w:r>
      <w:r w:rsidRPr="005C08E1">
        <w:rPr>
          <w:rFonts w:asciiTheme="minorHAnsi" w:hAnsiTheme="minorHAnsi" w:cstheme="minorHAnsi"/>
          <w:sz w:val="18"/>
          <w:szCs w:val="18"/>
        </w:rPr>
        <w:t xml:space="preserve"> r. </w:t>
      </w:r>
      <w:r w:rsidRPr="005C08E1">
        <w:rPr>
          <w:rFonts w:asciiTheme="minorHAnsi" w:hAnsiTheme="minorHAnsi" w:cstheme="minorHAnsi"/>
          <w:i/>
          <w:sz w:val="18"/>
          <w:szCs w:val="18"/>
        </w:rPr>
        <w:t>Prawo zamówień publicznych</w:t>
      </w:r>
      <w:r w:rsidRPr="005C08E1">
        <w:rPr>
          <w:rFonts w:asciiTheme="minorHAnsi" w:hAnsiTheme="minorHAnsi" w:cstheme="minorHAnsi"/>
          <w:sz w:val="18"/>
          <w:szCs w:val="18"/>
        </w:rPr>
        <w:t xml:space="preserve"> (tekst jednolity: Dz.U. z 202</w:t>
      </w:r>
      <w:r w:rsidR="00AD679E" w:rsidRPr="005C08E1">
        <w:rPr>
          <w:rFonts w:asciiTheme="minorHAnsi" w:hAnsiTheme="minorHAnsi" w:cstheme="minorHAnsi"/>
          <w:sz w:val="18"/>
          <w:szCs w:val="18"/>
        </w:rPr>
        <w:t>4</w:t>
      </w:r>
      <w:r w:rsidRPr="005C08E1">
        <w:rPr>
          <w:rFonts w:asciiTheme="minorHAnsi" w:hAnsiTheme="minorHAnsi" w:cstheme="minorHAnsi"/>
          <w:sz w:val="18"/>
          <w:szCs w:val="18"/>
        </w:rPr>
        <w:t>r. poz</w:t>
      </w:r>
      <w:r w:rsidR="00B82EF5" w:rsidRPr="005C08E1">
        <w:rPr>
          <w:rFonts w:asciiTheme="minorHAnsi" w:hAnsiTheme="minorHAnsi" w:cstheme="minorHAnsi"/>
          <w:sz w:val="18"/>
          <w:szCs w:val="18"/>
        </w:rPr>
        <w:t>. 1320</w:t>
      </w:r>
      <w:r w:rsidRPr="005C08E1">
        <w:rPr>
          <w:rFonts w:asciiTheme="minorHAnsi" w:hAnsiTheme="minorHAnsi" w:cstheme="minorHAnsi"/>
          <w:sz w:val="18"/>
          <w:szCs w:val="18"/>
        </w:rPr>
        <w:t xml:space="preserve"> z późn.zm.) zwana dalej ustawą PZP</w:t>
      </w:r>
    </w:p>
    <w:p w14:paraId="59289ED6" w14:textId="1E4EDC1F" w:rsidR="00567463" w:rsidRPr="0067262F" w:rsidRDefault="00567463" w:rsidP="008F0725">
      <w:pPr>
        <w:pStyle w:val="Nagwek9"/>
        <w:pBdr>
          <w:top w:val="none" w:sz="0" w:space="0" w:color="auto"/>
          <w:left w:val="none" w:sz="0" w:space="0" w:color="auto"/>
          <w:bottom w:val="none" w:sz="0" w:space="0" w:color="auto"/>
          <w:right w:val="none" w:sz="0" w:space="0" w:color="auto"/>
        </w:pBdr>
        <w:shd w:val="clear" w:color="auto" w:fill="92D050"/>
        <w:tabs>
          <w:tab w:val="left" w:pos="184"/>
          <w:tab w:val="left" w:pos="837"/>
        </w:tabs>
        <w:jc w:val="left"/>
        <w:rPr>
          <w:rFonts w:asciiTheme="minorHAnsi" w:hAnsiTheme="minorHAnsi" w:cstheme="minorHAnsi"/>
          <w:szCs w:val="22"/>
        </w:rPr>
      </w:pPr>
      <w:r w:rsidRPr="0067262F">
        <w:rPr>
          <w:rFonts w:asciiTheme="minorHAnsi" w:hAnsiTheme="minorHAnsi" w:cstheme="minorHAnsi"/>
          <w:sz w:val="28"/>
          <w:szCs w:val="24"/>
        </w:rPr>
        <w:lastRenderedPageBreak/>
        <w:t xml:space="preserve">ROZDZIAŁ I   </w:t>
      </w:r>
      <w:r w:rsidR="002C7995" w:rsidRPr="0067262F">
        <w:rPr>
          <w:rFonts w:asciiTheme="minorHAnsi" w:hAnsiTheme="minorHAnsi" w:cstheme="minorHAnsi"/>
          <w:szCs w:val="22"/>
        </w:rPr>
        <w:t>OPIS PRZEDMIOTU ZAMÓWIENIA</w:t>
      </w:r>
    </w:p>
    <w:p w14:paraId="06624AB1" w14:textId="77777777" w:rsidR="00CE6139" w:rsidRPr="0085481D" w:rsidRDefault="00CE6139" w:rsidP="00A206A0">
      <w:pPr>
        <w:rPr>
          <w:rFonts w:asciiTheme="minorHAnsi" w:hAnsiTheme="minorHAnsi" w:cstheme="minorHAnsi"/>
          <w:bCs/>
          <w:sz w:val="22"/>
          <w:szCs w:val="22"/>
        </w:rPr>
      </w:pPr>
    </w:p>
    <w:p w14:paraId="01302B84" w14:textId="4610929E" w:rsidR="00A47D1A" w:rsidRPr="0067262F" w:rsidRDefault="00A47D1A" w:rsidP="008B7298">
      <w:pPr>
        <w:jc w:val="both"/>
        <w:rPr>
          <w:rFonts w:asciiTheme="minorHAnsi" w:hAnsiTheme="minorHAnsi" w:cstheme="minorHAnsi"/>
          <w:b/>
          <w:color w:val="FF0000"/>
          <w:sz w:val="22"/>
          <w:szCs w:val="22"/>
        </w:rPr>
      </w:pPr>
      <w:r w:rsidRPr="00EB6C32">
        <w:rPr>
          <w:rFonts w:asciiTheme="minorHAnsi" w:hAnsiTheme="minorHAnsi" w:cstheme="minorHAnsi"/>
          <w:sz w:val="22"/>
          <w:szCs w:val="22"/>
        </w:rPr>
        <w:t xml:space="preserve">Przedmiotem zamówienia jest  przeprowadzenie szkolenia </w:t>
      </w:r>
      <w:r w:rsidR="00C72ACE" w:rsidRPr="004A0E88">
        <w:rPr>
          <w:rFonts w:asciiTheme="minorHAnsi" w:hAnsiTheme="minorHAnsi" w:cstheme="minorHAnsi"/>
          <w:b/>
          <w:sz w:val="24"/>
          <w:szCs w:val="24"/>
        </w:rPr>
        <w:t>Magazynier z obsługą wózka jezdniowego podnośnikowego z mechanicznym napędem podnoszenia, z wyłączeniem wyspecjalizowanych jezdniowych z napędem silnikowym,  bezpieczną wymianą butli LPG i egzaminem UDT</w:t>
      </w:r>
      <w:r w:rsidRPr="004A0E88">
        <w:rPr>
          <w:rFonts w:asciiTheme="minorHAnsi" w:hAnsiTheme="minorHAnsi" w:cstheme="minorHAnsi"/>
          <w:sz w:val="22"/>
          <w:szCs w:val="22"/>
        </w:rPr>
        <w:t xml:space="preserve">- </w:t>
      </w:r>
      <w:r w:rsidR="00C72ACE" w:rsidRPr="004A0E88">
        <w:rPr>
          <w:rFonts w:asciiTheme="minorHAnsi" w:hAnsiTheme="minorHAnsi" w:cstheme="minorHAnsi"/>
          <w:b/>
          <w:sz w:val="22"/>
          <w:szCs w:val="22"/>
        </w:rPr>
        <w:t>120</w:t>
      </w:r>
      <w:r w:rsidRPr="004A0E88">
        <w:rPr>
          <w:rFonts w:asciiTheme="minorHAnsi" w:hAnsiTheme="minorHAnsi" w:cstheme="minorHAnsi"/>
          <w:b/>
          <w:sz w:val="22"/>
          <w:szCs w:val="22"/>
        </w:rPr>
        <w:t xml:space="preserve"> godz.</w:t>
      </w:r>
      <w:r w:rsidRPr="004A0E88">
        <w:rPr>
          <w:rFonts w:asciiTheme="minorHAnsi" w:hAnsiTheme="minorHAnsi" w:cstheme="minorHAnsi"/>
          <w:sz w:val="22"/>
          <w:szCs w:val="22"/>
        </w:rPr>
        <w:t xml:space="preserve"> dla</w:t>
      </w:r>
      <w:r w:rsidR="00935360" w:rsidRPr="004A0E88">
        <w:rPr>
          <w:rFonts w:asciiTheme="minorHAnsi" w:hAnsiTheme="minorHAnsi" w:cstheme="minorHAnsi"/>
          <w:sz w:val="22"/>
          <w:szCs w:val="22"/>
        </w:rPr>
        <w:t xml:space="preserve"> </w:t>
      </w:r>
      <w:r w:rsidR="00C72ACE" w:rsidRPr="004A0E88">
        <w:rPr>
          <w:rFonts w:asciiTheme="minorHAnsi" w:hAnsiTheme="minorHAnsi" w:cstheme="minorHAnsi"/>
          <w:b/>
          <w:sz w:val="22"/>
          <w:szCs w:val="22"/>
        </w:rPr>
        <w:t>5</w:t>
      </w:r>
      <w:r w:rsidR="00935360" w:rsidRPr="004A0E88">
        <w:rPr>
          <w:rFonts w:asciiTheme="minorHAnsi" w:hAnsiTheme="minorHAnsi" w:cstheme="minorHAnsi"/>
          <w:b/>
          <w:sz w:val="22"/>
          <w:szCs w:val="22"/>
        </w:rPr>
        <w:t xml:space="preserve"> </w:t>
      </w:r>
      <w:r w:rsidRPr="00EB6C32">
        <w:rPr>
          <w:rFonts w:asciiTheme="minorHAnsi" w:hAnsiTheme="minorHAnsi" w:cstheme="minorHAnsi"/>
          <w:b/>
          <w:sz w:val="22"/>
          <w:szCs w:val="22"/>
        </w:rPr>
        <w:t>osób bezrobotnych</w:t>
      </w:r>
      <w:r w:rsidR="006B1100">
        <w:rPr>
          <w:rFonts w:asciiTheme="minorHAnsi" w:hAnsiTheme="minorHAnsi" w:cstheme="minorHAnsi"/>
          <w:b/>
          <w:sz w:val="22"/>
          <w:szCs w:val="22"/>
        </w:rPr>
        <w:t xml:space="preserve"> </w:t>
      </w:r>
      <w:r w:rsidR="006B1100" w:rsidRPr="006B1100">
        <w:rPr>
          <w:rFonts w:asciiTheme="minorHAnsi" w:hAnsiTheme="minorHAnsi" w:cstheme="minorHAnsi"/>
          <w:sz w:val="22"/>
          <w:szCs w:val="22"/>
        </w:rPr>
        <w:t>będących w szczególnej sytuacji na rynku pracy</w:t>
      </w:r>
      <w:r w:rsidRPr="00EB6C32">
        <w:rPr>
          <w:rFonts w:asciiTheme="minorHAnsi" w:hAnsiTheme="minorHAnsi" w:cstheme="minorHAnsi"/>
          <w:b/>
          <w:sz w:val="22"/>
          <w:szCs w:val="22"/>
        </w:rPr>
        <w:t xml:space="preserve"> </w:t>
      </w:r>
      <w:r w:rsidRPr="00EB6C32">
        <w:rPr>
          <w:rFonts w:asciiTheme="minorHAnsi" w:hAnsiTheme="minorHAnsi" w:cstheme="minorHAnsi"/>
          <w:sz w:val="22"/>
          <w:szCs w:val="22"/>
        </w:rPr>
        <w:t>finansowane  w ramach</w:t>
      </w:r>
      <w:r w:rsidRPr="00EB6C32">
        <w:rPr>
          <w:rFonts w:asciiTheme="minorHAnsi" w:hAnsiTheme="minorHAnsi" w:cstheme="minorHAnsi"/>
          <w:b/>
          <w:sz w:val="22"/>
          <w:szCs w:val="22"/>
        </w:rPr>
        <w:t xml:space="preserve"> </w:t>
      </w:r>
      <w:r w:rsidR="00B82EF5">
        <w:rPr>
          <w:rFonts w:asciiTheme="minorHAnsi" w:hAnsiTheme="minorHAnsi" w:cstheme="minorHAnsi"/>
          <w:sz w:val="22"/>
          <w:szCs w:val="22"/>
        </w:rPr>
        <w:t>Funduszu Pracy.</w:t>
      </w:r>
    </w:p>
    <w:p w14:paraId="1F5D7069" w14:textId="77777777" w:rsidR="00A47D1A" w:rsidRPr="00EB6C32" w:rsidRDefault="00A47D1A" w:rsidP="00A47D1A">
      <w:pPr>
        <w:jc w:val="both"/>
        <w:rPr>
          <w:rFonts w:asciiTheme="minorHAnsi" w:hAnsiTheme="minorHAnsi" w:cstheme="minorHAnsi"/>
          <w:color w:val="FF0000"/>
          <w:sz w:val="22"/>
          <w:szCs w:val="22"/>
        </w:rPr>
      </w:pPr>
    </w:p>
    <w:p w14:paraId="6B54413D" w14:textId="553CC0B8" w:rsidR="00285F22" w:rsidRPr="004A0E88" w:rsidRDefault="00A47D1A" w:rsidP="00285F22">
      <w:pPr>
        <w:jc w:val="both"/>
      </w:pPr>
      <w:r w:rsidRPr="00EB6C32">
        <w:rPr>
          <w:rFonts w:asciiTheme="minorHAnsi" w:hAnsiTheme="minorHAnsi" w:cstheme="minorHAnsi"/>
          <w:sz w:val="22"/>
          <w:szCs w:val="22"/>
        </w:rPr>
        <w:t>Szkolenie skierowane jest do w/w grupy docelowej</w:t>
      </w:r>
      <w:r w:rsidR="004969B5">
        <w:rPr>
          <w:rFonts w:asciiTheme="minorHAnsi" w:hAnsiTheme="minorHAnsi" w:cstheme="minorHAnsi"/>
          <w:sz w:val="22"/>
          <w:szCs w:val="22"/>
        </w:rPr>
        <w:t xml:space="preserve"> </w:t>
      </w:r>
      <w:r w:rsidR="004969B5" w:rsidRPr="004A0E88">
        <w:rPr>
          <w:rFonts w:asciiTheme="minorHAnsi" w:hAnsiTheme="minorHAnsi" w:cstheme="minorHAnsi"/>
          <w:sz w:val="22"/>
          <w:szCs w:val="22"/>
        </w:rPr>
        <w:t>z wykształceniem przynajmniej podstawowym</w:t>
      </w:r>
      <w:r w:rsidRPr="00EB6C32">
        <w:rPr>
          <w:rFonts w:asciiTheme="minorHAnsi" w:hAnsiTheme="minorHAnsi" w:cstheme="minorHAnsi"/>
          <w:sz w:val="22"/>
          <w:szCs w:val="22"/>
        </w:rPr>
        <w:t xml:space="preserve">, u której zdiagnozowano potrzebę przeszkolenia w zakresie: </w:t>
      </w:r>
      <w:r w:rsidRPr="004A0E88">
        <w:rPr>
          <w:rFonts w:asciiTheme="minorHAnsi" w:hAnsiTheme="minorHAnsi" w:cstheme="minorHAnsi"/>
          <w:b/>
          <w:sz w:val="22"/>
          <w:szCs w:val="22"/>
        </w:rPr>
        <w:t>„</w:t>
      </w:r>
      <w:r w:rsidR="001633DD" w:rsidRPr="004A0E88">
        <w:rPr>
          <w:rFonts w:asciiTheme="minorHAnsi" w:hAnsiTheme="minorHAnsi" w:cstheme="minorHAnsi"/>
          <w:b/>
          <w:sz w:val="22"/>
          <w:szCs w:val="22"/>
        </w:rPr>
        <w:t>Magazynier z obsługą wózka jezdniowego podnośnikowego z mechanicznym napędem podnoszenia, z wyłączeniem wyspecjalizowanych jezdniowych z napędem silnikowym, bezpieczną wymianą butli LPG i egzaminem UDT</w:t>
      </w:r>
      <w:r w:rsidR="00285F22" w:rsidRPr="004A0E88">
        <w:rPr>
          <w:rFonts w:asciiTheme="minorHAnsi" w:hAnsiTheme="minorHAnsi" w:cstheme="minorHAnsi"/>
          <w:b/>
          <w:sz w:val="22"/>
          <w:szCs w:val="22"/>
        </w:rPr>
        <w:t>”</w:t>
      </w:r>
      <w:r w:rsidRPr="004A0E88">
        <w:rPr>
          <w:rFonts w:asciiTheme="minorHAnsi" w:hAnsiTheme="minorHAnsi" w:cstheme="minorHAnsi"/>
          <w:sz w:val="22"/>
          <w:szCs w:val="22"/>
        </w:rPr>
        <w:t>.</w:t>
      </w:r>
      <w:r w:rsidR="00285F22" w:rsidRPr="004A0E88">
        <w:t xml:space="preserve"> </w:t>
      </w:r>
    </w:p>
    <w:p w14:paraId="5EAE40A9" w14:textId="11FEE405" w:rsidR="00A47D1A" w:rsidRPr="00285F22" w:rsidRDefault="00285F22" w:rsidP="00285F22">
      <w:pPr>
        <w:jc w:val="both"/>
        <w:rPr>
          <w:rFonts w:asciiTheme="minorHAnsi" w:hAnsiTheme="minorHAnsi" w:cstheme="minorHAnsi"/>
          <w:b/>
          <w:sz w:val="22"/>
          <w:szCs w:val="22"/>
        </w:rPr>
      </w:pPr>
      <w:r w:rsidRPr="00285F22">
        <w:rPr>
          <w:rFonts w:asciiTheme="minorHAnsi" w:hAnsiTheme="minorHAnsi" w:cstheme="minorHAnsi"/>
          <w:sz w:val="22"/>
          <w:szCs w:val="22"/>
        </w:rPr>
        <w:t>Cel szkolenia: uzyskanie wiedzy w zakresie zasad obsługi urządzeń transportu bliskiego</w:t>
      </w:r>
      <w:r>
        <w:rPr>
          <w:rFonts w:asciiTheme="minorHAnsi" w:hAnsiTheme="minorHAnsi" w:cstheme="minorHAnsi"/>
          <w:sz w:val="22"/>
          <w:szCs w:val="22"/>
        </w:rPr>
        <w:t xml:space="preserve"> </w:t>
      </w:r>
      <w:r w:rsidRPr="00285F22">
        <w:rPr>
          <w:rFonts w:asciiTheme="minorHAnsi" w:hAnsiTheme="minorHAnsi" w:cstheme="minorHAnsi"/>
          <w:sz w:val="22"/>
          <w:szCs w:val="22"/>
        </w:rPr>
        <w:t>podlegających dozorowi technicznemu</w:t>
      </w:r>
      <w:r>
        <w:rPr>
          <w:rFonts w:asciiTheme="minorHAnsi" w:hAnsiTheme="minorHAnsi" w:cstheme="minorHAnsi"/>
          <w:sz w:val="22"/>
          <w:szCs w:val="22"/>
        </w:rPr>
        <w:t xml:space="preserve">. </w:t>
      </w:r>
    </w:p>
    <w:p w14:paraId="5DF38F66" w14:textId="77777777" w:rsidR="00A47D1A" w:rsidRDefault="00A47D1A" w:rsidP="00A47D1A">
      <w:pPr>
        <w:jc w:val="both"/>
        <w:rPr>
          <w:rFonts w:asciiTheme="minorHAnsi" w:hAnsiTheme="minorHAnsi" w:cstheme="minorHAnsi"/>
          <w:b/>
          <w:sz w:val="22"/>
          <w:szCs w:val="22"/>
          <w:u w:val="single"/>
        </w:rPr>
      </w:pPr>
    </w:p>
    <w:p w14:paraId="127D269F" w14:textId="3C6711BE" w:rsidR="00A47D1A" w:rsidRPr="002C0121" w:rsidRDefault="00A47D1A" w:rsidP="004D54DB">
      <w:pPr>
        <w:pStyle w:val="Akapitzlist"/>
        <w:numPr>
          <w:ilvl w:val="0"/>
          <w:numId w:val="74"/>
        </w:numPr>
        <w:ind w:left="284" w:hanging="284"/>
        <w:rPr>
          <w:rFonts w:asciiTheme="minorHAnsi" w:hAnsiTheme="minorHAnsi" w:cstheme="minorHAnsi"/>
          <w:b/>
          <w:sz w:val="24"/>
          <w:u w:val="single"/>
        </w:rPr>
      </w:pPr>
      <w:r w:rsidRPr="002C0121">
        <w:rPr>
          <w:rFonts w:asciiTheme="minorHAnsi" w:hAnsiTheme="minorHAnsi" w:cstheme="minorHAnsi"/>
          <w:b/>
          <w:sz w:val="24"/>
          <w:u w:val="single"/>
        </w:rPr>
        <w:t>PROGRAM SZKOLENIA:</w:t>
      </w:r>
    </w:p>
    <w:p w14:paraId="2333489A" w14:textId="13BF83D4" w:rsidR="002C0121" w:rsidRPr="0063048F" w:rsidRDefault="002C0121" w:rsidP="004D54DB">
      <w:pPr>
        <w:pStyle w:val="Akapitzlist"/>
        <w:numPr>
          <w:ilvl w:val="0"/>
          <w:numId w:val="66"/>
        </w:numPr>
        <w:ind w:left="426" w:hanging="426"/>
        <w:rPr>
          <w:rFonts w:asciiTheme="minorHAnsi" w:hAnsiTheme="minorHAnsi" w:cstheme="minorHAnsi"/>
          <w:bCs/>
        </w:rPr>
      </w:pPr>
      <w:r w:rsidRPr="0063048F">
        <w:rPr>
          <w:rFonts w:asciiTheme="minorHAnsi" w:hAnsiTheme="minorHAnsi" w:cstheme="minorHAnsi"/>
          <w:bCs/>
          <w:spacing w:val="-2"/>
        </w:rPr>
        <w:t>Program szkoleń powinien być przygotowany na podstawie:</w:t>
      </w:r>
    </w:p>
    <w:p w14:paraId="4703DF21" w14:textId="2A4FA7E9" w:rsidR="004D4CA1" w:rsidRPr="004D4CA1" w:rsidRDefault="004D4CA1" w:rsidP="004D4CA1">
      <w:pPr>
        <w:pStyle w:val="Akapitzlist"/>
        <w:numPr>
          <w:ilvl w:val="1"/>
          <w:numId w:val="75"/>
        </w:numPr>
        <w:ind w:left="709" w:hanging="283"/>
        <w:rPr>
          <w:rFonts w:asciiTheme="minorHAnsi" w:hAnsiTheme="minorHAnsi" w:cstheme="minorHAnsi"/>
          <w:bCs/>
          <w:spacing w:val="-6"/>
        </w:rPr>
      </w:pPr>
      <w:r w:rsidRPr="0063048F">
        <w:rPr>
          <w:rFonts w:asciiTheme="minorHAnsi" w:hAnsiTheme="minorHAnsi" w:cstheme="minorHAnsi"/>
          <w:bCs/>
          <w:spacing w:val="-6"/>
        </w:rPr>
        <w:t xml:space="preserve">Rozporządzenia Ministra Edukacji </w:t>
      </w:r>
      <w:r w:rsidR="00285F22">
        <w:rPr>
          <w:rFonts w:asciiTheme="minorHAnsi" w:hAnsiTheme="minorHAnsi" w:cstheme="minorHAnsi"/>
          <w:bCs/>
          <w:spacing w:val="-6"/>
        </w:rPr>
        <w:t xml:space="preserve">Narodowej </w:t>
      </w:r>
      <w:r w:rsidRPr="0063048F">
        <w:rPr>
          <w:rFonts w:asciiTheme="minorHAnsi" w:hAnsiTheme="minorHAnsi" w:cstheme="minorHAnsi"/>
          <w:bCs/>
          <w:spacing w:val="-6"/>
        </w:rPr>
        <w:t xml:space="preserve"> z dnia </w:t>
      </w:r>
      <w:r w:rsidR="00285F22">
        <w:rPr>
          <w:rFonts w:asciiTheme="minorHAnsi" w:hAnsiTheme="minorHAnsi" w:cstheme="minorHAnsi"/>
          <w:bCs/>
          <w:spacing w:val="-6"/>
        </w:rPr>
        <w:t>11</w:t>
      </w:r>
      <w:r w:rsidRPr="0063048F">
        <w:rPr>
          <w:rFonts w:asciiTheme="minorHAnsi" w:hAnsiTheme="minorHAnsi" w:cstheme="minorHAnsi"/>
          <w:bCs/>
          <w:spacing w:val="-6"/>
        </w:rPr>
        <w:t xml:space="preserve"> </w:t>
      </w:r>
      <w:r w:rsidR="00285F22">
        <w:rPr>
          <w:rFonts w:asciiTheme="minorHAnsi" w:hAnsiTheme="minorHAnsi" w:cstheme="minorHAnsi"/>
          <w:bCs/>
          <w:spacing w:val="-6"/>
        </w:rPr>
        <w:t>stycznia</w:t>
      </w:r>
      <w:r w:rsidRPr="0063048F">
        <w:rPr>
          <w:rFonts w:asciiTheme="minorHAnsi" w:hAnsiTheme="minorHAnsi" w:cstheme="minorHAnsi"/>
          <w:bCs/>
          <w:spacing w:val="-6"/>
        </w:rPr>
        <w:t xml:space="preserve"> 20</w:t>
      </w:r>
      <w:r w:rsidR="00285F22">
        <w:rPr>
          <w:rFonts w:asciiTheme="minorHAnsi" w:hAnsiTheme="minorHAnsi" w:cstheme="minorHAnsi"/>
          <w:bCs/>
          <w:spacing w:val="-6"/>
        </w:rPr>
        <w:t>12</w:t>
      </w:r>
      <w:r>
        <w:rPr>
          <w:rFonts w:asciiTheme="minorHAnsi" w:hAnsiTheme="minorHAnsi" w:cstheme="minorHAnsi"/>
          <w:bCs/>
          <w:spacing w:val="-6"/>
        </w:rPr>
        <w:t xml:space="preserve"> r.</w:t>
      </w:r>
      <w:r w:rsidRPr="0063048F">
        <w:rPr>
          <w:rFonts w:asciiTheme="minorHAnsi" w:hAnsiTheme="minorHAnsi" w:cstheme="minorHAnsi"/>
          <w:bCs/>
          <w:spacing w:val="-6"/>
        </w:rPr>
        <w:t xml:space="preserve"> w sprawie kształcenia ustawicznego w formach pozaszkolnych (Dz.U.20</w:t>
      </w:r>
      <w:r w:rsidR="00285F22">
        <w:rPr>
          <w:rFonts w:asciiTheme="minorHAnsi" w:hAnsiTheme="minorHAnsi" w:cstheme="minorHAnsi"/>
          <w:bCs/>
          <w:spacing w:val="-6"/>
        </w:rPr>
        <w:t>14</w:t>
      </w:r>
      <w:r w:rsidRPr="0063048F">
        <w:rPr>
          <w:rFonts w:asciiTheme="minorHAnsi" w:hAnsiTheme="minorHAnsi" w:cstheme="minorHAnsi"/>
          <w:bCs/>
          <w:spacing w:val="-6"/>
        </w:rPr>
        <w:t xml:space="preserve">, poz. </w:t>
      </w:r>
      <w:r w:rsidR="00285F22">
        <w:rPr>
          <w:rFonts w:asciiTheme="minorHAnsi" w:hAnsiTheme="minorHAnsi" w:cstheme="minorHAnsi"/>
          <w:bCs/>
          <w:spacing w:val="-6"/>
        </w:rPr>
        <w:t xml:space="preserve">622z </w:t>
      </w:r>
      <w:proofErr w:type="spellStart"/>
      <w:r w:rsidR="00285F22">
        <w:rPr>
          <w:rFonts w:asciiTheme="minorHAnsi" w:hAnsiTheme="minorHAnsi" w:cstheme="minorHAnsi"/>
          <w:bCs/>
          <w:spacing w:val="-6"/>
        </w:rPr>
        <w:t>późn</w:t>
      </w:r>
      <w:proofErr w:type="spellEnd"/>
      <w:r w:rsidR="00285F22">
        <w:rPr>
          <w:rFonts w:asciiTheme="minorHAnsi" w:hAnsiTheme="minorHAnsi" w:cstheme="minorHAnsi"/>
          <w:bCs/>
          <w:spacing w:val="-6"/>
        </w:rPr>
        <w:t>. zm.</w:t>
      </w:r>
      <w:r w:rsidRPr="0063048F">
        <w:rPr>
          <w:rFonts w:asciiTheme="minorHAnsi" w:hAnsiTheme="minorHAnsi" w:cstheme="minorHAnsi"/>
          <w:bCs/>
          <w:spacing w:val="-6"/>
        </w:rPr>
        <w:t>)</w:t>
      </w:r>
    </w:p>
    <w:p w14:paraId="7D7E2948" w14:textId="61C4692D" w:rsidR="004D4CA1" w:rsidRDefault="002C0121" w:rsidP="004D4CA1">
      <w:pPr>
        <w:pStyle w:val="Akapitzlist"/>
        <w:numPr>
          <w:ilvl w:val="1"/>
          <w:numId w:val="75"/>
        </w:numPr>
        <w:ind w:left="709" w:hanging="283"/>
        <w:rPr>
          <w:rFonts w:asciiTheme="minorHAnsi" w:hAnsiTheme="minorHAnsi" w:cstheme="minorHAnsi"/>
          <w:bCs/>
          <w:spacing w:val="-6"/>
        </w:rPr>
      </w:pPr>
      <w:r w:rsidRPr="0063048F">
        <w:rPr>
          <w:rFonts w:asciiTheme="minorHAnsi" w:hAnsiTheme="minorHAnsi" w:cstheme="minorHAnsi"/>
          <w:bCs/>
          <w:spacing w:val="-6"/>
        </w:rPr>
        <w:t>Rozporządzenia Ministra Edukacji i Nauki z dnia 6 października 2023</w:t>
      </w:r>
      <w:r w:rsidR="004D4CA1">
        <w:rPr>
          <w:rFonts w:asciiTheme="minorHAnsi" w:hAnsiTheme="minorHAnsi" w:cstheme="minorHAnsi"/>
          <w:bCs/>
          <w:spacing w:val="-6"/>
        </w:rPr>
        <w:t xml:space="preserve"> r.</w:t>
      </w:r>
      <w:r w:rsidRPr="0063048F">
        <w:rPr>
          <w:rFonts w:asciiTheme="minorHAnsi" w:hAnsiTheme="minorHAnsi" w:cstheme="minorHAnsi"/>
          <w:bCs/>
          <w:spacing w:val="-6"/>
        </w:rPr>
        <w:t xml:space="preserve"> w sprawie kształcenia ustawicznego w formach pozaszkolnych (Dz.U.2023, poz. 2175)</w:t>
      </w:r>
    </w:p>
    <w:p w14:paraId="4CB6E252" w14:textId="77777777" w:rsidR="004D4CA1" w:rsidRPr="004D4CA1" w:rsidRDefault="002C0121" w:rsidP="004D4CA1">
      <w:pPr>
        <w:pStyle w:val="Akapitzlist"/>
        <w:numPr>
          <w:ilvl w:val="1"/>
          <w:numId w:val="75"/>
        </w:numPr>
        <w:ind w:left="709" w:hanging="283"/>
        <w:rPr>
          <w:rFonts w:asciiTheme="minorHAnsi" w:hAnsiTheme="minorHAnsi" w:cstheme="minorHAnsi"/>
          <w:bCs/>
          <w:spacing w:val="-6"/>
        </w:rPr>
      </w:pPr>
      <w:r w:rsidRPr="004D4CA1">
        <w:rPr>
          <w:rFonts w:asciiTheme="minorHAnsi" w:hAnsiTheme="minorHAnsi" w:cstheme="minorHAnsi"/>
          <w:bCs/>
          <w:spacing w:val="-6"/>
        </w:rPr>
        <w:t xml:space="preserve">§ 71 ust. 3 Rozporządzenia Ministra Pracy i Polityki Społecznej z dnia 14 maja 2014 r. w sprawie szczegółowych warunków realizacji oraz trybu i sposobów prowadzenia usług rynku pracy </w:t>
      </w:r>
      <w:r w:rsidRPr="004D4CA1">
        <w:rPr>
          <w:rFonts w:asciiTheme="minorHAnsi" w:hAnsiTheme="minorHAnsi" w:cstheme="minorHAnsi"/>
          <w:spacing w:val="-6"/>
        </w:rPr>
        <w:t>(Dz.U. z 2014 r. poz. 667)</w:t>
      </w:r>
      <w:r w:rsidRPr="004D4CA1">
        <w:rPr>
          <w:rFonts w:ascii="Arial" w:hAnsi="Arial" w:cs="Arial"/>
          <w:spacing w:val="-6"/>
        </w:rPr>
        <w:t xml:space="preserve"> </w:t>
      </w:r>
    </w:p>
    <w:p w14:paraId="4D9F051A" w14:textId="77777777" w:rsidR="004969B5" w:rsidRPr="004A0E88" w:rsidRDefault="004D4CA1" w:rsidP="004969B5">
      <w:pPr>
        <w:pStyle w:val="Akapitzlist"/>
        <w:numPr>
          <w:ilvl w:val="1"/>
          <w:numId w:val="75"/>
        </w:numPr>
        <w:ind w:left="709" w:hanging="283"/>
        <w:rPr>
          <w:rFonts w:asciiTheme="minorHAnsi" w:hAnsiTheme="minorHAnsi" w:cstheme="minorHAnsi"/>
          <w:bCs/>
          <w:spacing w:val="-6"/>
        </w:rPr>
      </w:pPr>
      <w:r w:rsidRPr="004A0E88">
        <w:rPr>
          <w:rFonts w:asciiTheme="minorHAnsi" w:hAnsiTheme="minorHAnsi" w:cstheme="minorHAnsi"/>
          <w:bCs/>
          <w:spacing w:val="-6"/>
        </w:rPr>
        <w:t>rozporządzenie Ministra Rozwoju I Finansów z dnia 15 grudnia 2017r. w sprawie bezpieczeństwa i higieny pracy przy użytkowaniu wózków jezdniowych z napędem silnikowym (</w:t>
      </w:r>
      <w:proofErr w:type="spellStart"/>
      <w:r w:rsidRPr="004A0E88">
        <w:rPr>
          <w:rFonts w:asciiTheme="minorHAnsi" w:hAnsiTheme="minorHAnsi" w:cstheme="minorHAnsi"/>
          <w:bCs/>
          <w:spacing w:val="-6"/>
        </w:rPr>
        <w:t>t.j</w:t>
      </w:r>
      <w:proofErr w:type="spellEnd"/>
      <w:r w:rsidRPr="004A0E88">
        <w:rPr>
          <w:rFonts w:asciiTheme="minorHAnsi" w:hAnsiTheme="minorHAnsi" w:cstheme="minorHAnsi"/>
          <w:bCs/>
          <w:spacing w:val="-6"/>
        </w:rPr>
        <w:t>. Dz.U. 2020, poz. 852)</w:t>
      </w:r>
    </w:p>
    <w:p w14:paraId="0CC918F8" w14:textId="2F8406FB" w:rsidR="004969B5" w:rsidRPr="004A0E88" w:rsidRDefault="004969B5" w:rsidP="004969B5">
      <w:pPr>
        <w:pStyle w:val="Akapitzlist"/>
        <w:numPr>
          <w:ilvl w:val="1"/>
          <w:numId w:val="75"/>
        </w:numPr>
        <w:ind w:left="709" w:hanging="283"/>
        <w:rPr>
          <w:rFonts w:asciiTheme="minorHAnsi" w:hAnsiTheme="minorHAnsi" w:cstheme="minorHAnsi"/>
          <w:bCs/>
          <w:spacing w:val="-6"/>
        </w:rPr>
      </w:pPr>
      <w:r w:rsidRPr="004A0E88">
        <w:rPr>
          <w:rFonts w:asciiTheme="minorHAnsi" w:hAnsiTheme="minorHAnsi" w:cstheme="minorHAnsi"/>
          <w:bCs/>
          <w:spacing w:val="-6"/>
        </w:rPr>
        <w:t xml:space="preserve">Rozporządzenie Ministra Przedsiębiorczości i Technologii z dnia 21 maja 2019 r. w sprawie sposobu i trybu sprawdzania kwalifikacji wymaganych przy obsłudze i konserwacji urządzeń technicznych oraz sposobu i trybu przedłużania okresu ważności zaświadczeń kwalifikacyjnych (Dz. u. 2019, poz. 1008).   </w:t>
      </w:r>
    </w:p>
    <w:p w14:paraId="28B57FD0" w14:textId="7705EE03" w:rsidR="00A47D1A" w:rsidRPr="00053E16" w:rsidRDefault="00A47D1A" w:rsidP="004D54DB">
      <w:pPr>
        <w:pStyle w:val="Tekstpodstawowy"/>
        <w:numPr>
          <w:ilvl w:val="0"/>
          <w:numId w:val="75"/>
        </w:numPr>
        <w:ind w:left="426" w:hanging="426"/>
        <w:jc w:val="both"/>
        <w:rPr>
          <w:rFonts w:asciiTheme="minorHAnsi" w:hAnsiTheme="minorHAnsi" w:cstheme="minorHAnsi"/>
          <w:color w:val="000000" w:themeColor="text1"/>
          <w:szCs w:val="22"/>
        </w:rPr>
      </w:pPr>
      <w:r w:rsidRPr="00EB6C32">
        <w:rPr>
          <w:rFonts w:asciiTheme="minorHAnsi" w:hAnsiTheme="minorHAnsi" w:cstheme="minorHAnsi"/>
          <w:szCs w:val="22"/>
        </w:rPr>
        <w:t xml:space="preserve">Program szkolenia będzie obejmować </w:t>
      </w:r>
      <w:r w:rsidR="004A0E88" w:rsidRPr="004A0E88">
        <w:rPr>
          <w:rFonts w:asciiTheme="minorHAnsi" w:hAnsiTheme="minorHAnsi" w:cstheme="minorHAnsi"/>
          <w:b/>
          <w:bCs/>
          <w:szCs w:val="22"/>
        </w:rPr>
        <w:t>120</w:t>
      </w:r>
      <w:r w:rsidRPr="00534FBB">
        <w:rPr>
          <w:rFonts w:asciiTheme="minorHAnsi" w:hAnsiTheme="minorHAnsi" w:cstheme="minorHAnsi"/>
          <w:b/>
          <w:color w:val="00B050"/>
          <w:szCs w:val="22"/>
        </w:rPr>
        <w:t xml:space="preserve"> </w:t>
      </w:r>
      <w:r w:rsidRPr="00534FBB">
        <w:rPr>
          <w:rFonts w:asciiTheme="minorHAnsi" w:hAnsiTheme="minorHAnsi" w:cstheme="minorHAnsi"/>
          <w:b/>
          <w:szCs w:val="22"/>
        </w:rPr>
        <w:t xml:space="preserve">godzin </w:t>
      </w:r>
      <w:r w:rsidR="00D36DF2" w:rsidRPr="00534FBB">
        <w:rPr>
          <w:rFonts w:asciiTheme="minorHAnsi" w:hAnsiTheme="minorHAnsi" w:cstheme="minorHAnsi"/>
          <w:b/>
          <w:szCs w:val="22"/>
        </w:rPr>
        <w:t>zegarowych</w:t>
      </w:r>
      <w:r w:rsidR="00D36DF2">
        <w:rPr>
          <w:rFonts w:asciiTheme="minorHAnsi" w:hAnsiTheme="minorHAnsi" w:cstheme="minorHAnsi"/>
          <w:b/>
          <w:szCs w:val="22"/>
        </w:rPr>
        <w:t xml:space="preserve"> zajęć teoretycznych </w:t>
      </w:r>
      <w:r w:rsidRPr="00EB6C32">
        <w:rPr>
          <w:rFonts w:asciiTheme="minorHAnsi" w:hAnsiTheme="minorHAnsi" w:cstheme="minorHAnsi"/>
          <w:b/>
          <w:szCs w:val="22"/>
        </w:rPr>
        <w:t>i praktycznych</w:t>
      </w:r>
      <w:r w:rsidR="005C08E1">
        <w:rPr>
          <w:rFonts w:asciiTheme="minorHAnsi" w:hAnsiTheme="minorHAnsi" w:cstheme="minorHAnsi"/>
          <w:b/>
          <w:szCs w:val="22"/>
        </w:rPr>
        <w:t xml:space="preserve"> </w:t>
      </w:r>
      <w:r w:rsidR="00053E16" w:rsidRPr="00053E16">
        <w:rPr>
          <w:rFonts w:asciiTheme="minorHAnsi" w:hAnsiTheme="minorHAnsi" w:cstheme="minorHAnsi"/>
          <w:b/>
          <w:color w:val="000000" w:themeColor="text1"/>
          <w:szCs w:val="22"/>
        </w:rPr>
        <w:t>oraz</w:t>
      </w:r>
      <w:r w:rsidR="005C08E1" w:rsidRPr="00053E16">
        <w:rPr>
          <w:rFonts w:asciiTheme="minorHAnsi" w:hAnsiTheme="minorHAnsi" w:cstheme="minorHAnsi"/>
          <w:b/>
          <w:color w:val="000000" w:themeColor="text1"/>
          <w:szCs w:val="22"/>
        </w:rPr>
        <w:t xml:space="preserve"> egzamin</w:t>
      </w:r>
      <w:r w:rsidRPr="00053E16">
        <w:rPr>
          <w:rFonts w:asciiTheme="minorHAnsi" w:hAnsiTheme="minorHAnsi" w:cstheme="minorHAnsi"/>
          <w:b/>
          <w:color w:val="000000" w:themeColor="text1"/>
          <w:szCs w:val="22"/>
        </w:rPr>
        <w:t xml:space="preserve"> </w:t>
      </w:r>
      <w:r w:rsidRPr="00053E16">
        <w:rPr>
          <w:rFonts w:asciiTheme="minorHAnsi" w:hAnsiTheme="minorHAnsi" w:cstheme="minorHAnsi"/>
          <w:color w:val="000000" w:themeColor="text1"/>
          <w:szCs w:val="22"/>
        </w:rPr>
        <w:t>dla każdej grupy szkoleniowej, umożliwiających uzyskanie kompetencji</w:t>
      </w:r>
      <w:r w:rsidR="00C030D8" w:rsidRPr="00053E16">
        <w:rPr>
          <w:rFonts w:asciiTheme="minorHAnsi" w:hAnsiTheme="minorHAnsi" w:cstheme="minorHAnsi"/>
          <w:color w:val="000000" w:themeColor="text1"/>
          <w:szCs w:val="22"/>
        </w:rPr>
        <w:t xml:space="preserve"> </w:t>
      </w:r>
      <w:r w:rsidRPr="00053E16">
        <w:rPr>
          <w:rFonts w:asciiTheme="minorHAnsi" w:hAnsiTheme="minorHAnsi" w:cstheme="minorHAnsi"/>
          <w:color w:val="000000" w:themeColor="text1"/>
          <w:szCs w:val="22"/>
        </w:rPr>
        <w:t xml:space="preserve">obejmujących: </w:t>
      </w:r>
    </w:p>
    <w:p w14:paraId="48EB513C" w14:textId="77777777" w:rsidR="00F524C7" w:rsidRPr="00053E16" w:rsidRDefault="00F524C7" w:rsidP="004D54DB">
      <w:pPr>
        <w:pStyle w:val="Tekstpodstawowy"/>
        <w:numPr>
          <w:ilvl w:val="0"/>
          <w:numId w:val="77"/>
        </w:numPr>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wiedzę i umiejętności z zakresu prowadzenia gospodarki magazynowej,</w:t>
      </w:r>
    </w:p>
    <w:p w14:paraId="069841A5" w14:textId="77777777" w:rsidR="00F524C7" w:rsidRPr="00053E16" w:rsidRDefault="00F524C7" w:rsidP="004D54DB">
      <w:pPr>
        <w:pStyle w:val="Tekstpodstawowy"/>
        <w:numPr>
          <w:ilvl w:val="0"/>
          <w:numId w:val="77"/>
        </w:numPr>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wiedzę i umiejętności z zakresu obsługi wózków jezdniowych z napędem silnikowym</w:t>
      </w:r>
    </w:p>
    <w:p w14:paraId="1A1AF810" w14:textId="77777777" w:rsidR="00F524C7" w:rsidRPr="00053E16" w:rsidRDefault="00F524C7" w:rsidP="004D54DB">
      <w:pPr>
        <w:pStyle w:val="Tekstpodstawowy"/>
        <w:numPr>
          <w:ilvl w:val="0"/>
          <w:numId w:val="77"/>
        </w:numPr>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 xml:space="preserve">wiedze i umiejętności z zakresu wymiany butli gazowych </w:t>
      </w:r>
    </w:p>
    <w:p w14:paraId="17AB3C3B" w14:textId="77777777" w:rsidR="00F524C7" w:rsidRPr="00053E16" w:rsidRDefault="00F524C7" w:rsidP="004D54DB">
      <w:pPr>
        <w:pStyle w:val="Tekstpodstawowy"/>
        <w:numPr>
          <w:ilvl w:val="0"/>
          <w:numId w:val="77"/>
        </w:numPr>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kompetencje społeczne zapewniające budowanie i efektywne korzystanie z sieci kontaktów zawodowych, współpracę w zespole, efektywne zarzadzanie czasem.</w:t>
      </w:r>
    </w:p>
    <w:p w14:paraId="2F4A302E" w14:textId="77777777" w:rsidR="00A47D1A" w:rsidRPr="00053E16" w:rsidRDefault="00A47D1A" w:rsidP="004D54DB">
      <w:pPr>
        <w:pStyle w:val="Tekstpodstawowy"/>
        <w:numPr>
          <w:ilvl w:val="0"/>
          <w:numId w:val="75"/>
        </w:numPr>
        <w:ind w:left="426" w:hanging="426"/>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u w:val="single"/>
        </w:rPr>
        <w:t>Program szkolenia będzie obejmował następujące tematy:</w:t>
      </w:r>
    </w:p>
    <w:p w14:paraId="63E3782A" w14:textId="77777777" w:rsidR="00F524C7" w:rsidRPr="00053E16" w:rsidRDefault="00F524C7" w:rsidP="004D54DB">
      <w:pPr>
        <w:numPr>
          <w:ilvl w:val="0"/>
          <w:numId w:val="78"/>
        </w:numPr>
        <w:spacing w:line="276" w:lineRule="auto"/>
        <w:ind w:left="1016" w:hanging="308"/>
        <w:jc w:val="both"/>
        <w:rPr>
          <w:rFonts w:asciiTheme="minorHAnsi" w:hAnsiTheme="minorHAnsi" w:cstheme="minorHAnsi"/>
          <w:b/>
          <w:bCs/>
          <w:color w:val="000000" w:themeColor="text1"/>
          <w:sz w:val="22"/>
          <w:szCs w:val="22"/>
        </w:rPr>
      </w:pPr>
      <w:r w:rsidRPr="00053E16">
        <w:rPr>
          <w:rFonts w:asciiTheme="minorHAnsi" w:hAnsiTheme="minorHAnsi" w:cstheme="minorHAnsi"/>
          <w:b/>
          <w:bCs/>
          <w:color w:val="000000" w:themeColor="text1"/>
          <w:sz w:val="22"/>
          <w:szCs w:val="22"/>
        </w:rPr>
        <w:t>W</w:t>
      </w:r>
      <w:r w:rsidRPr="00053E16">
        <w:rPr>
          <w:rFonts w:asciiTheme="minorHAnsi" w:hAnsiTheme="minorHAnsi" w:cstheme="minorHAnsi"/>
          <w:b/>
          <w:color w:val="000000" w:themeColor="text1"/>
          <w:sz w:val="22"/>
          <w:szCs w:val="22"/>
        </w:rPr>
        <w:t xml:space="preserve">iadomości z zakresu BHP. </w:t>
      </w:r>
    </w:p>
    <w:p w14:paraId="2885C0D8" w14:textId="77777777" w:rsidR="00F524C7" w:rsidRPr="00053E16" w:rsidRDefault="00F524C7" w:rsidP="004D54DB">
      <w:pPr>
        <w:numPr>
          <w:ilvl w:val="0"/>
          <w:numId w:val="78"/>
        </w:numPr>
        <w:spacing w:line="276" w:lineRule="auto"/>
        <w:ind w:left="1016" w:hanging="308"/>
        <w:jc w:val="both"/>
        <w:rPr>
          <w:rFonts w:asciiTheme="minorHAnsi" w:hAnsiTheme="minorHAnsi" w:cstheme="minorHAnsi"/>
          <w:b/>
          <w:bCs/>
          <w:color w:val="000000" w:themeColor="text1"/>
          <w:sz w:val="22"/>
          <w:szCs w:val="22"/>
        </w:rPr>
      </w:pPr>
      <w:r w:rsidRPr="00053E16">
        <w:rPr>
          <w:rFonts w:asciiTheme="minorHAnsi" w:hAnsiTheme="minorHAnsi" w:cstheme="minorHAnsi"/>
          <w:b/>
          <w:color w:val="000000" w:themeColor="text1"/>
          <w:sz w:val="22"/>
          <w:szCs w:val="22"/>
        </w:rPr>
        <w:t xml:space="preserve">Zasady gospodarki magazynowej oraz obsługa programów magazynowych: </w:t>
      </w:r>
    </w:p>
    <w:p w14:paraId="2E43F34A" w14:textId="77777777" w:rsidR="00F524C7" w:rsidRPr="00053E16" w:rsidRDefault="00F524C7" w:rsidP="004D54DB">
      <w:pPr>
        <w:numPr>
          <w:ilvl w:val="0"/>
          <w:numId w:val="79"/>
        </w:numPr>
        <w:spacing w:line="276" w:lineRule="auto"/>
        <w:ind w:left="1376"/>
        <w:jc w:val="both"/>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Podstawowe systemy magazynowe,</w:t>
      </w:r>
    </w:p>
    <w:p w14:paraId="7FD92908" w14:textId="77777777" w:rsidR="00F524C7" w:rsidRPr="00053E16" w:rsidRDefault="00F524C7" w:rsidP="004D54DB">
      <w:pPr>
        <w:numPr>
          <w:ilvl w:val="0"/>
          <w:numId w:val="79"/>
        </w:numPr>
        <w:spacing w:line="276" w:lineRule="auto"/>
        <w:ind w:left="1376"/>
        <w:jc w:val="both"/>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Rola i systemy logistyczne,</w:t>
      </w:r>
    </w:p>
    <w:p w14:paraId="49081F3A" w14:textId="77777777" w:rsidR="00F524C7" w:rsidRPr="00053E16" w:rsidRDefault="00F524C7" w:rsidP="004D54DB">
      <w:pPr>
        <w:numPr>
          <w:ilvl w:val="0"/>
          <w:numId w:val="79"/>
        </w:numPr>
        <w:spacing w:line="276" w:lineRule="auto"/>
        <w:ind w:left="1376"/>
        <w:jc w:val="both"/>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Transport wewnątrzzakładowy,</w:t>
      </w:r>
    </w:p>
    <w:p w14:paraId="57A2CFB5" w14:textId="77777777" w:rsidR="00F524C7" w:rsidRPr="00053E16" w:rsidRDefault="00F524C7" w:rsidP="004D54DB">
      <w:pPr>
        <w:numPr>
          <w:ilvl w:val="0"/>
          <w:numId w:val="79"/>
        </w:numPr>
        <w:spacing w:line="276" w:lineRule="auto"/>
        <w:ind w:left="1376"/>
        <w:jc w:val="both"/>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 xml:space="preserve">Obsługa kas i drukarek, </w:t>
      </w:r>
    </w:p>
    <w:p w14:paraId="1C073237" w14:textId="77777777" w:rsidR="00F524C7" w:rsidRPr="00053E16" w:rsidRDefault="00F524C7" w:rsidP="004D54DB">
      <w:pPr>
        <w:numPr>
          <w:ilvl w:val="0"/>
          <w:numId w:val="79"/>
        </w:numPr>
        <w:spacing w:line="276" w:lineRule="auto"/>
        <w:ind w:left="1376"/>
        <w:jc w:val="both"/>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 xml:space="preserve">Zastosowanie komputera w pracy magazyniera - środowisko MS Windows, MS Office Internet oraz najczęściej stosowane komputerowe programy magazynowe.   </w:t>
      </w:r>
    </w:p>
    <w:p w14:paraId="5B1E2B31" w14:textId="77777777" w:rsidR="00F524C7" w:rsidRPr="00053E16" w:rsidRDefault="00F524C7" w:rsidP="004D54DB">
      <w:pPr>
        <w:numPr>
          <w:ilvl w:val="0"/>
          <w:numId w:val="78"/>
        </w:numPr>
        <w:spacing w:line="276" w:lineRule="auto"/>
        <w:ind w:left="1016"/>
        <w:jc w:val="both"/>
        <w:rPr>
          <w:rFonts w:asciiTheme="minorHAnsi" w:hAnsiTheme="minorHAnsi" w:cstheme="minorHAnsi"/>
          <w:b/>
          <w:bCs/>
          <w:color w:val="000000" w:themeColor="text1"/>
          <w:sz w:val="22"/>
          <w:szCs w:val="22"/>
        </w:rPr>
      </w:pPr>
      <w:r w:rsidRPr="00053E16">
        <w:rPr>
          <w:rFonts w:asciiTheme="minorHAnsi" w:hAnsiTheme="minorHAnsi" w:cstheme="minorHAnsi"/>
          <w:b/>
          <w:bCs/>
          <w:color w:val="000000" w:themeColor="text1"/>
          <w:sz w:val="22"/>
          <w:szCs w:val="22"/>
        </w:rPr>
        <w:t xml:space="preserve">Obsługa wózka jezdniowego: </w:t>
      </w:r>
    </w:p>
    <w:p w14:paraId="2F6BCE05"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Typy stosowanych wózków jezdniowych,</w:t>
      </w:r>
    </w:p>
    <w:p w14:paraId="55CB59C6"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Budowa wózka,</w:t>
      </w:r>
    </w:p>
    <w:p w14:paraId="753FF777"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color w:val="000000" w:themeColor="text1"/>
          <w:sz w:val="22"/>
          <w:szCs w:val="22"/>
          <w:lang w:eastAsia="en-US"/>
        </w:rPr>
        <w:t>Czynności operatora przy obsłudze wózków przed podjęciem pracy i po pracy z wózkami,</w:t>
      </w:r>
    </w:p>
    <w:p w14:paraId="320577B5"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color w:val="000000" w:themeColor="text1"/>
          <w:sz w:val="22"/>
          <w:szCs w:val="22"/>
          <w:lang w:eastAsia="en-US"/>
        </w:rPr>
        <w:t>Czynności operatora w czasie pracy z wózkami,</w:t>
      </w:r>
    </w:p>
    <w:p w14:paraId="16CE2EC0"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 xml:space="preserve">Wiadomości z </w:t>
      </w:r>
      <w:proofErr w:type="spellStart"/>
      <w:r w:rsidRPr="00053E16">
        <w:rPr>
          <w:rFonts w:asciiTheme="minorHAnsi" w:eastAsia="Calibri" w:hAnsiTheme="minorHAnsi" w:cstheme="minorHAnsi"/>
          <w:bCs/>
          <w:color w:val="000000" w:themeColor="text1"/>
          <w:sz w:val="22"/>
          <w:szCs w:val="22"/>
          <w:lang w:eastAsia="en-US"/>
        </w:rPr>
        <w:t>ładunkoznawstwa</w:t>
      </w:r>
      <w:proofErr w:type="spellEnd"/>
      <w:r w:rsidRPr="00053E16">
        <w:rPr>
          <w:rFonts w:asciiTheme="minorHAnsi" w:eastAsia="Calibri" w:hAnsiTheme="minorHAnsi" w:cstheme="minorHAnsi"/>
          <w:bCs/>
          <w:color w:val="000000" w:themeColor="text1"/>
          <w:sz w:val="22"/>
          <w:szCs w:val="22"/>
          <w:lang w:eastAsia="en-US"/>
        </w:rPr>
        <w:t>,</w:t>
      </w:r>
    </w:p>
    <w:p w14:paraId="7EE446F9" w14:textId="77777777" w:rsidR="00F524C7" w:rsidRPr="00053E16" w:rsidRDefault="00F524C7" w:rsidP="004D54DB">
      <w:pPr>
        <w:numPr>
          <w:ilvl w:val="0"/>
          <w:numId w:val="80"/>
        </w:numPr>
        <w:tabs>
          <w:tab w:val="num" w:pos="2125"/>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Zasady obsługiwania wózków jezdniowych z napędem silnikowym zasilanych gazem oraz zasady wymiany butli z gazem,</w:t>
      </w:r>
    </w:p>
    <w:p w14:paraId="1683CCC0"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Praktyczna nauka jazdy, manewrowania osprzętem i konserwacji.</w:t>
      </w:r>
    </w:p>
    <w:p w14:paraId="595292D4" w14:textId="77777777" w:rsidR="00F524C7" w:rsidRPr="00053E16" w:rsidRDefault="00F524C7" w:rsidP="004D54DB">
      <w:pPr>
        <w:numPr>
          <w:ilvl w:val="0"/>
          <w:numId w:val="80"/>
        </w:numPr>
        <w:tabs>
          <w:tab w:val="left" w:pos="1843"/>
        </w:tabs>
        <w:spacing w:line="276" w:lineRule="auto"/>
        <w:ind w:left="1376"/>
        <w:contextualSpacing/>
        <w:jc w:val="both"/>
        <w:rPr>
          <w:rFonts w:asciiTheme="minorHAnsi" w:eastAsia="Calibri" w:hAnsiTheme="minorHAnsi" w:cstheme="minorHAnsi"/>
          <w:bCs/>
          <w:color w:val="000000" w:themeColor="text1"/>
          <w:sz w:val="22"/>
          <w:szCs w:val="22"/>
          <w:lang w:eastAsia="en-US"/>
        </w:rPr>
      </w:pPr>
      <w:r w:rsidRPr="00053E16">
        <w:rPr>
          <w:rFonts w:asciiTheme="minorHAnsi" w:eastAsia="Calibri" w:hAnsiTheme="minorHAnsi" w:cstheme="minorHAnsi"/>
          <w:bCs/>
          <w:color w:val="000000" w:themeColor="text1"/>
          <w:sz w:val="22"/>
          <w:szCs w:val="22"/>
          <w:lang w:eastAsia="en-US"/>
        </w:rPr>
        <w:t>Wiadomości o Dozorze Technicznym.</w:t>
      </w:r>
    </w:p>
    <w:p w14:paraId="4FD7A7E1" w14:textId="77777777" w:rsidR="00F524C7" w:rsidRPr="00053E16" w:rsidRDefault="00F524C7" w:rsidP="004D54DB">
      <w:pPr>
        <w:numPr>
          <w:ilvl w:val="0"/>
          <w:numId w:val="78"/>
        </w:numPr>
        <w:tabs>
          <w:tab w:val="left" w:pos="1843"/>
        </w:tabs>
        <w:spacing w:line="276" w:lineRule="auto"/>
        <w:ind w:left="1016"/>
        <w:jc w:val="both"/>
        <w:rPr>
          <w:rFonts w:asciiTheme="minorHAnsi" w:hAnsiTheme="minorHAnsi" w:cstheme="minorHAnsi"/>
          <w:b/>
          <w:color w:val="000000" w:themeColor="text1"/>
          <w:kern w:val="28"/>
          <w:sz w:val="22"/>
          <w:szCs w:val="22"/>
          <w:u w:val="single"/>
        </w:rPr>
      </w:pPr>
      <w:r w:rsidRPr="00053E16">
        <w:rPr>
          <w:rFonts w:asciiTheme="minorHAnsi" w:hAnsiTheme="minorHAnsi" w:cstheme="minorHAnsi"/>
          <w:b/>
          <w:bCs/>
          <w:color w:val="000000" w:themeColor="text1"/>
          <w:sz w:val="22"/>
          <w:szCs w:val="22"/>
        </w:rPr>
        <w:lastRenderedPageBreak/>
        <w:t xml:space="preserve">Praktyczna obsługa wózków </w:t>
      </w:r>
      <w:r w:rsidRPr="00053E16">
        <w:rPr>
          <w:rFonts w:asciiTheme="minorHAnsi" w:hAnsiTheme="minorHAnsi" w:cstheme="minorHAnsi"/>
          <w:b/>
          <w:color w:val="000000" w:themeColor="text1"/>
          <w:sz w:val="22"/>
          <w:szCs w:val="22"/>
        </w:rPr>
        <w:t xml:space="preserve">jezdniowych </w:t>
      </w:r>
      <w:r w:rsidRPr="00053E16">
        <w:rPr>
          <w:rFonts w:asciiTheme="minorHAnsi" w:hAnsiTheme="minorHAnsi" w:cstheme="minorHAnsi"/>
          <w:color w:val="000000" w:themeColor="text1"/>
          <w:sz w:val="22"/>
          <w:szCs w:val="22"/>
        </w:rPr>
        <w:t>– wózki jezdniowe z napędem silnikowym, oraz praktycznej wymiany butli.</w:t>
      </w:r>
    </w:p>
    <w:p w14:paraId="64E36249" w14:textId="505CE1F5" w:rsidR="006B1100" w:rsidRPr="00053E16" w:rsidRDefault="00F524C7" w:rsidP="004D54DB">
      <w:pPr>
        <w:numPr>
          <w:ilvl w:val="0"/>
          <w:numId w:val="78"/>
        </w:numPr>
        <w:tabs>
          <w:tab w:val="left" w:pos="1843"/>
        </w:tabs>
        <w:spacing w:line="276" w:lineRule="auto"/>
        <w:ind w:left="1016"/>
        <w:jc w:val="both"/>
        <w:rPr>
          <w:rFonts w:asciiTheme="minorHAnsi" w:hAnsiTheme="minorHAnsi" w:cstheme="minorHAnsi"/>
          <w:b/>
          <w:color w:val="000000" w:themeColor="text1"/>
          <w:kern w:val="28"/>
          <w:sz w:val="22"/>
          <w:szCs w:val="22"/>
          <w:u w:val="single"/>
        </w:rPr>
      </w:pPr>
      <w:r w:rsidRPr="00053E16">
        <w:rPr>
          <w:rFonts w:asciiTheme="minorHAnsi" w:hAnsiTheme="minorHAnsi" w:cstheme="minorHAnsi"/>
          <w:b/>
          <w:bCs/>
          <w:color w:val="000000" w:themeColor="text1"/>
          <w:sz w:val="22"/>
          <w:szCs w:val="22"/>
        </w:rPr>
        <w:t xml:space="preserve">Egzamin z obsługi wózków jezdniowych przeprowadzony </w:t>
      </w:r>
      <w:r w:rsidR="00775CCA" w:rsidRPr="00053E16">
        <w:rPr>
          <w:rFonts w:asciiTheme="minorHAnsi" w:hAnsiTheme="minorHAnsi" w:cstheme="minorHAnsi"/>
          <w:bCs/>
          <w:color w:val="000000" w:themeColor="text1"/>
          <w:sz w:val="22"/>
          <w:szCs w:val="22"/>
        </w:rPr>
        <w:t>przez</w:t>
      </w:r>
      <w:r w:rsidR="00775CCA" w:rsidRPr="00053E16">
        <w:rPr>
          <w:rFonts w:asciiTheme="minorHAnsi" w:hAnsiTheme="minorHAnsi" w:cstheme="minorHAnsi"/>
          <w:b/>
          <w:bCs/>
          <w:color w:val="000000" w:themeColor="text1"/>
          <w:sz w:val="22"/>
          <w:szCs w:val="22"/>
        </w:rPr>
        <w:t xml:space="preserve"> </w:t>
      </w:r>
      <w:r w:rsidRPr="00053E16">
        <w:rPr>
          <w:rFonts w:asciiTheme="minorHAnsi" w:eastAsia="Calibri" w:hAnsiTheme="minorHAnsi" w:cstheme="minorHAnsi"/>
          <w:bCs/>
          <w:color w:val="000000" w:themeColor="text1"/>
          <w:sz w:val="22"/>
          <w:szCs w:val="22"/>
          <w:lang w:eastAsia="en-US"/>
        </w:rPr>
        <w:t>jednostkę uprawnioną przepisami prawa do przeprowadzenia egzaminów w zakresie stanowiącym przedmiot zamówienia.</w:t>
      </w:r>
    </w:p>
    <w:p w14:paraId="070A0461" w14:textId="13FC917B" w:rsidR="00B02CD6" w:rsidRPr="00053E16" w:rsidRDefault="00B02CD6" w:rsidP="004969B5">
      <w:pPr>
        <w:pStyle w:val="Akapitzlist"/>
        <w:numPr>
          <w:ilvl w:val="0"/>
          <w:numId w:val="66"/>
        </w:numPr>
        <w:ind w:left="284" w:hanging="284"/>
        <w:rPr>
          <w:rFonts w:asciiTheme="minorHAnsi" w:hAnsiTheme="minorHAnsi" w:cstheme="minorHAnsi"/>
          <w:b/>
          <w:color w:val="000000" w:themeColor="text1"/>
          <w:sz w:val="24"/>
          <w:u w:val="single"/>
        </w:rPr>
      </w:pPr>
      <w:r w:rsidRPr="00053E16">
        <w:rPr>
          <w:rFonts w:asciiTheme="minorHAnsi" w:hAnsiTheme="minorHAnsi" w:cstheme="minorHAnsi"/>
          <w:b/>
          <w:color w:val="000000" w:themeColor="text1"/>
          <w:sz w:val="24"/>
          <w:u w:val="single"/>
        </w:rPr>
        <w:t>WYMAGANIA DOTYCZĄCE ORGANIZACJI SZKOLENIA:</w:t>
      </w:r>
    </w:p>
    <w:p w14:paraId="67C042E6" w14:textId="09F4C869" w:rsidR="0085481D" w:rsidRPr="00053E16" w:rsidRDefault="0085481D" w:rsidP="00285F22">
      <w:pPr>
        <w:pStyle w:val="Tekstpodstawowy3"/>
        <w:numPr>
          <w:ilvl w:val="0"/>
          <w:numId w:val="2"/>
        </w:numPr>
        <w:ind w:left="284" w:hanging="284"/>
        <w:rPr>
          <w:rFonts w:asciiTheme="minorHAnsi" w:hAnsiTheme="minorHAnsi" w:cstheme="minorHAnsi"/>
          <w:b w:val="0"/>
          <w:color w:val="000000" w:themeColor="text1"/>
          <w:sz w:val="22"/>
          <w:szCs w:val="22"/>
        </w:rPr>
      </w:pPr>
      <w:bookmarkStart w:id="1" w:name="_Hlk33425555"/>
      <w:r w:rsidRPr="00053E16">
        <w:rPr>
          <w:rFonts w:asciiTheme="minorHAnsi" w:hAnsiTheme="minorHAnsi" w:cstheme="minorHAnsi"/>
          <w:b w:val="0"/>
          <w:color w:val="000000" w:themeColor="text1"/>
          <w:sz w:val="22"/>
          <w:szCs w:val="22"/>
        </w:rPr>
        <w:t>Planowany termin rozpoczęcia szkolenia:</w:t>
      </w:r>
      <w:r w:rsidR="00B57FDE" w:rsidRPr="00053E16">
        <w:rPr>
          <w:rFonts w:asciiTheme="minorHAnsi" w:hAnsiTheme="minorHAnsi" w:cstheme="minorHAnsi"/>
          <w:b w:val="0"/>
          <w:color w:val="000000" w:themeColor="text1"/>
          <w:sz w:val="22"/>
          <w:szCs w:val="22"/>
        </w:rPr>
        <w:t xml:space="preserve"> </w:t>
      </w:r>
      <w:r w:rsidR="002731DC" w:rsidRPr="00053E16">
        <w:rPr>
          <w:rFonts w:asciiTheme="minorHAnsi" w:hAnsiTheme="minorHAnsi" w:cstheme="minorHAnsi"/>
          <w:bCs/>
          <w:color w:val="000000" w:themeColor="text1"/>
          <w:sz w:val="22"/>
          <w:szCs w:val="22"/>
        </w:rPr>
        <w:t>czerwiec/</w:t>
      </w:r>
      <w:r w:rsidR="00610C98" w:rsidRPr="00053E16">
        <w:rPr>
          <w:rFonts w:asciiTheme="minorHAnsi" w:hAnsiTheme="minorHAnsi" w:cstheme="minorHAnsi"/>
          <w:bCs/>
          <w:color w:val="000000" w:themeColor="text1"/>
          <w:sz w:val="22"/>
          <w:szCs w:val="22"/>
        </w:rPr>
        <w:t>lipiec</w:t>
      </w:r>
      <w:r w:rsidR="00935360" w:rsidRPr="00053E16">
        <w:rPr>
          <w:rFonts w:asciiTheme="minorHAnsi" w:hAnsiTheme="minorHAnsi" w:cstheme="minorHAnsi"/>
          <w:bCs/>
          <w:color w:val="000000" w:themeColor="text1"/>
          <w:sz w:val="22"/>
          <w:szCs w:val="22"/>
        </w:rPr>
        <w:t xml:space="preserve"> </w:t>
      </w:r>
      <w:r w:rsidR="00FD04C9" w:rsidRPr="00053E16">
        <w:rPr>
          <w:rFonts w:asciiTheme="minorHAnsi" w:hAnsiTheme="minorHAnsi" w:cstheme="minorHAnsi"/>
          <w:bCs/>
          <w:color w:val="000000" w:themeColor="text1"/>
          <w:sz w:val="22"/>
          <w:szCs w:val="22"/>
        </w:rPr>
        <w:t>202</w:t>
      </w:r>
      <w:r w:rsidR="0082099A" w:rsidRPr="00053E16">
        <w:rPr>
          <w:rFonts w:asciiTheme="minorHAnsi" w:hAnsiTheme="minorHAnsi" w:cstheme="minorHAnsi"/>
          <w:bCs/>
          <w:color w:val="000000" w:themeColor="text1"/>
          <w:sz w:val="22"/>
          <w:szCs w:val="22"/>
        </w:rPr>
        <w:t>4</w:t>
      </w:r>
      <w:r w:rsidR="00FD04C9" w:rsidRPr="00053E16">
        <w:rPr>
          <w:rFonts w:asciiTheme="minorHAnsi" w:hAnsiTheme="minorHAnsi" w:cstheme="minorHAnsi"/>
          <w:bCs/>
          <w:color w:val="000000" w:themeColor="text1"/>
          <w:sz w:val="22"/>
          <w:szCs w:val="22"/>
        </w:rPr>
        <w:t xml:space="preserve"> r. </w:t>
      </w:r>
    </w:p>
    <w:p w14:paraId="1B18F338" w14:textId="261B99F6" w:rsidR="00285F22" w:rsidRPr="00053E16" w:rsidRDefault="00285F22" w:rsidP="00285F22">
      <w:pPr>
        <w:numPr>
          <w:ilvl w:val="0"/>
          <w:numId w:val="2"/>
        </w:numPr>
        <w:tabs>
          <w:tab w:val="left" w:pos="284"/>
        </w:tabs>
        <w:spacing w:line="276" w:lineRule="auto"/>
        <w:ind w:left="284" w:hanging="284"/>
        <w:jc w:val="both"/>
        <w:rPr>
          <w:rFonts w:asciiTheme="minorHAnsi" w:hAnsiTheme="minorHAnsi" w:cstheme="minorHAnsi"/>
          <w:b/>
          <w:color w:val="000000" w:themeColor="text1"/>
          <w:sz w:val="22"/>
          <w:szCs w:val="22"/>
        </w:rPr>
      </w:pPr>
      <w:r w:rsidRPr="00053E16">
        <w:rPr>
          <w:rFonts w:asciiTheme="minorHAnsi" w:hAnsiTheme="minorHAnsi" w:cstheme="minorHAnsi"/>
          <w:color w:val="000000" w:themeColor="text1"/>
          <w:sz w:val="22"/>
          <w:szCs w:val="22"/>
        </w:rPr>
        <w:t xml:space="preserve">Szkolenie będzie realizowane w </w:t>
      </w:r>
      <w:r w:rsidRPr="00053E16">
        <w:rPr>
          <w:rFonts w:asciiTheme="minorHAnsi" w:hAnsiTheme="minorHAnsi" w:cstheme="minorHAnsi"/>
          <w:b/>
          <w:color w:val="000000" w:themeColor="text1"/>
          <w:sz w:val="22"/>
          <w:szCs w:val="22"/>
        </w:rPr>
        <w:t xml:space="preserve">1 grupie szkoleniowej </w:t>
      </w:r>
      <w:r w:rsidRPr="00053E16">
        <w:rPr>
          <w:rFonts w:asciiTheme="minorHAnsi" w:hAnsiTheme="minorHAnsi" w:cstheme="minorHAnsi"/>
          <w:color w:val="000000" w:themeColor="text1"/>
          <w:sz w:val="22"/>
          <w:szCs w:val="22"/>
        </w:rPr>
        <w:t xml:space="preserve">złożonych wyłącznie z osób skierowanych przez    zamawiającego. </w:t>
      </w:r>
    </w:p>
    <w:p w14:paraId="5FD9E21A" w14:textId="77777777" w:rsidR="00285F22" w:rsidRPr="00053E16" w:rsidRDefault="00285F22" w:rsidP="00285F22">
      <w:pPr>
        <w:pStyle w:val="Tekstpodstawowy3"/>
        <w:numPr>
          <w:ilvl w:val="0"/>
          <w:numId w:val="2"/>
        </w:numPr>
        <w:ind w:left="360"/>
        <w:rPr>
          <w:rFonts w:asciiTheme="minorHAnsi" w:hAnsiTheme="minorHAnsi" w:cstheme="minorHAnsi"/>
          <w:b w:val="0"/>
          <w:color w:val="000000" w:themeColor="text1"/>
          <w:sz w:val="22"/>
          <w:szCs w:val="22"/>
        </w:rPr>
      </w:pPr>
      <w:r w:rsidRPr="00053E16">
        <w:rPr>
          <w:rFonts w:asciiTheme="minorHAnsi" w:hAnsiTheme="minorHAnsi" w:cstheme="minorHAnsi"/>
          <w:b w:val="0"/>
          <w:color w:val="000000" w:themeColor="text1"/>
          <w:sz w:val="22"/>
          <w:szCs w:val="22"/>
        </w:rPr>
        <w:t xml:space="preserve">Urząd pracy zastrzega sobie możliwość skierowania na szkolenie mniejszej niż planowana liczby osób z przyczyn niezależnych od siebie </w:t>
      </w:r>
    </w:p>
    <w:p w14:paraId="39A9A01F" w14:textId="77777777" w:rsidR="00285F22" w:rsidRPr="00053E16" w:rsidRDefault="00285F22" w:rsidP="00285F22">
      <w:pPr>
        <w:pStyle w:val="Tekstpodstawowy3"/>
        <w:numPr>
          <w:ilvl w:val="0"/>
          <w:numId w:val="2"/>
        </w:numPr>
        <w:ind w:left="360"/>
        <w:rPr>
          <w:rFonts w:asciiTheme="minorHAnsi" w:hAnsiTheme="minorHAnsi" w:cstheme="minorHAnsi"/>
          <w:b w:val="0"/>
          <w:color w:val="000000" w:themeColor="text1"/>
          <w:sz w:val="22"/>
          <w:szCs w:val="22"/>
        </w:rPr>
      </w:pPr>
      <w:r w:rsidRPr="00053E16">
        <w:rPr>
          <w:rFonts w:asciiTheme="minorHAnsi" w:hAnsiTheme="minorHAnsi" w:cstheme="minorHAnsi"/>
          <w:b w:val="0"/>
          <w:color w:val="000000" w:themeColor="text1"/>
          <w:sz w:val="22"/>
          <w:szCs w:val="22"/>
        </w:rPr>
        <w:t xml:space="preserve">Zajęcia będą realizowane w terminie wskazanym przez zamawiającego po wcześniejszym zgłoszeniu </w:t>
      </w:r>
      <w:r w:rsidRPr="00053E16">
        <w:rPr>
          <w:rFonts w:asciiTheme="minorHAnsi" w:hAnsiTheme="minorHAnsi" w:cstheme="minorHAnsi"/>
          <w:color w:val="000000" w:themeColor="text1"/>
          <w:sz w:val="22"/>
          <w:szCs w:val="22"/>
        </w:rPr>
        <w:t>z minimum 5 dniowym wyprzedzeniem</w:t>
      </w:r>
      <w:r w:rsidRPr="00053E16">
        <w:rPr>
          <w:rFonts w:asciiTheme="minorHAnsi" w:hAnsiTheme="minorHAnsi" w:cstheme="minorHAnsi"/>
          <w:b w:val="0"/>
          <w:color w:val="000000" w:themeColor="text1"/>
          <w:sz w:val="22"/>
          <w:szCs w:val="22"/>
        </w:rPr>
        <w:t xml:space="preserve"> </w:t>
      </w:r>
    </w:p>
    <w:p w14:paraId="1C3F2D76" w14:textId="77777777" w:rsidR="00145846" w:rsidRPr="00053E16" w:rsidRDefault="00145846" w:rsidP="00145846">
      <w:pPr>
        <w:numPr>
          <w:ilvl w:val="0"/>
          <w:numId w:val="2"/>
        </w:numPr>
        <w:ind w:left="360"/>
        <w:jc w:val="both"/>
        <w:rPr>
          <w:rFonts w:asciiTheme="minorHAnsi" w:hAnsiTheme="minorHAnsi" w:cstheme="minorHAnsi"/>
          <w:b/>
          <w:bCs/>
          <w:color w:val="000000" w:themeColor="text1"/>
          <w:sz w:val="22"/>
          <w:szCs w:val="22"/>
        </w:rPr>
      </w:pPr>
      <w:r w:rsidRPr="00053E16">
        <w:rPr>
          <w:rFonts w:asciiTheme="minorHAnsi" w:hAnsiTheme="minorHAnsi" w:cstheme="minorHAnsi"/>
          <w:b/>
          <w:bCs/>
          <w:color w:val="000000" w:themeColor="text1"/>
          <w:sz w:val="22"/>
          <w:szCs w:val="22"/>
        </w:rPr>
        <w:t xml:space="preserve">Miejsce realizacji szkolenia: </w:t>
      </w:r>
      <w:r w:rsidRPr="00053E16">
        <w:rPr>
          <w:rFonts w:asciiTheme="minorHAnsi" w:hAnsiTheme="minorHAnsi" w:cstheme="minorHAnsi"/>
          <w:color w:val="000000" w:themeColor="text1"/>
          <w:sz w:val="22"/>
          <w:szCs w:val="22"/>
        </w:rPr>
        <w:t xml:space="preserve">zgodnie ze wskazaniem Wykonawcy </w:t>
      </w:r>
      <w:r w:rsidRPr="00053E16">
        <w:rPr>
          <w:rFonts w:asciiTheme="minorHAnsi" w:hAnsiTheme="minorHAnsi" w:cstheme="minorHAnsi"/>
          <w:b/>
          <w:color w:val="000000" w:themeColor="text1"/>
          <w:sz w:val="22"/>
          <w:szCs w:val="22"/>
        </w:rPr>
        <w:t>w odległości do 40 km od miejscowości Gryfino</w:t>
      </w:r>
    </w:p>
    <w:p w14:paraId="5D3B9495" w14:textId="77777777" w:rsidR="00145846" w:rsidRPr="00053E16" w:rsidRDefault="00145846" w:rsidP="00145846">
      <w:pPr>
        <w:numPr>
          <w:ilvl w:val="0"/>
          <w:numId w:val="2"/>
        </w:numPr>
        <w:ind w:left="426" w:hanging="426"/>
        <w:contextualSpacing/>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 xml:space="preserve">Miejsce szkolenia: baza wskazana przez jednostkę szkoleniową. Baza dydaktyczna oraz wyposażenie muszą być dostosowane do przeprowadzenia szkolenia z uwzględnieniem wymagań BHP i ppoż. w tym: </w:t>
      </w:r>
    </w:p>
    <w:p w14:paraId="51BFEFDF" w14:textId="77777777" w:rsidR="00145846" w:rsidRPr="00053E16" w:rsidRDefault="00145846" w:rsidP="00145846">
      <w:pPr>
        <w:pStyle w:val="Akapitzlist"/>
        <w:numPr>
          <w:ilvl w:val="0"/>
          <w:numId w:val="81"/>
        </w:numPr>
        <w:rPr>
          <w:rFonts w:asciiTheme="minorHAnsi" w:hAnsiTheme="minorHAnsi" w:cstheme="minorHAnsi"/>
          <w:color w:val="000000" w:themeColor="text1"/>
        </w:rPr>
      </w:pPr>
      <w:r w:rsidRPr="00053E16">
        <w:rPr>
          <w:rFonts w:asciiTheme="minorHAnsi" w:hAnsiTheme="minorHAnsi" w:cstheme="minorHAnsi"/>
          <w:b/>
          <w:color w:val="000000" w:themeColor="text1"/>
        </w:rPr>
        <w:t xml:space="preserve">Do prowadzenia zajęć teoretycznych - </w:t>
      </w:r>
      <w:r w:rsidRPr="00053E16">
        <w:rPr>
          <w:rFonts w:asciiTheme="minorHAnsi" w:hAnsiTheme="minorHAnsi" w:cstheme="minorHAnsi"/>
          <w:color w:val="000000" w:themeColor="text1"/>
        </w:rPr>
        <w:t>salę wykładową wyposażoną w stoliki i krzesła dla grupy 5 osobowej.</w:t>
      </w:r>
    </w:p>
    <w:p w14:paraId="4B620C63" w14:textId="386151E9" w:rsidR="00145846" w:rsidRPr="00053E16" w:rsidRDefault="00145846" w:rsidP="00F87D36">
      <w:pPr>
        <w:pStyle w:val="Akapitzlist"/>
        <w:numPr>
          <w:ilvl w:val="0"/>
          <w:numId w:val="81"/>
        </w:numPr>
        <w:rPr>
          <w:rFonts w:asciiTheme="minorHAnsi" w:hAnsiTheme="minorHAnsi" w:cstheme="minorHAnsi"/>
          <w:bCs/>
          <w:color w:val="000000" w:themeColor="text1"/>
        </w:rPr>
      </w:pPr>
      <w:r w:rsidRPr="00053E16">
        <w:rPr>
          <w:rFonts w:asciiTheme="minorHAnsi" w:hAnsiTheme="minorHAnsi" w:cstheme="minorHAnsi"/>
          <w:b/>
          <w:color w:val="000000" w:themeColor="text1"/>
        </w:rPr>
        <w:t xml:space="preserve">Do przeprowadzenia zajęć praktycznych – </w:t>
      </w:r>
      <w:bookmarkStart w:id="2" w:name="_Hlk517347319"/>
      <w:r w:rsidRPr="00053E16">
        <w:rPr>
          <w:rFonts w:asciiTheme="minorHAnsi" w:hAnsiTheme="minorHAnsi" w:cstheme="minorHAnsi"/>
          <w:b/>
          <w:bCs/>
          <w:color w:val="000000" w:themeColor="text1"/>
        </w:rPr>
        <w:t>plac manewrowy oraz co najmniej 2 wózki jezdniowe</w:t>
      </w:r>
      <w:r w:rsidRPr="00053E16">
        <w:rPr>
          <w:rFonts w:asciiTheme="minorHAnsi" w:hAnsiTheme="minorHAnsi" w:cstheme="minorHAnsi"/>
          <w:color w:val="000000" w:themeColor="text1"/>
        </w:rPr>
        <w:t xml:space="preserve"> (wymagane wózki napędzane gazem LPG celem uzyskania przez uczestników uprawnień na wymianę butli) odpowiednie do zakresu szkolenia, dopuszczone do użytkowania przez </w:t>
      </w:r>
      <w:bookmarkEnd w:id="2"/>
      <w:r w:rsidRPr="00053E16">
        <w:rPr>
          <w:rFonts w:asciiTheme="minorHAnsi" w:hAnsiTheme="minorHAnsi" w:cstheme="minorHAnsi"/>
          <w:bCs/>
          <w:color w:val="000000" w:themeColor="text1"/>
        </w:rPr>
        <w:t>jednostkę uprawnioną przepisami prawa;</w:t>
      </w:r>
      <w:r w:rsidRPr="00053E16">
        <w:rPr>
          <w:color w:val="000000" w:themeColor="text1"/>
        </w:rPr>
        <w:t xml:space="preserve"> </w:t>
      </w:r>
      <w:r w:rsidRPr="00053E16">
        <w:rPr>
          <w:rFonts w:asciiTheme="minorHAnsi" w:hAnsiTheme="minorHAnsi" w:cstheme="minorHAnsi"/>
          <w:bCs/>
          <w:color w:val="000000" w:themeColor="text1"/>
        </w:rPr>
        <w:t>urządzenie spełnia wymagania dozoru technicznego i wymagania bhp oraz bezpiecznej pracy (na odpowiedzialność organizatora szkolenia)</w:t>
      </w:r>
    </w:p>
    <w:p w14:paraId="29B1E8D1" w14:textId="24F1637A" w:rsidR="0085481D" w:rsidRPr="00053E16" w:rsidRDefault="00285F22" w:rsidP="00285F22">
      <w:pPr>
        <w:pStyle w:val="Tekstpodstawowy3"/>
        <w:numPr>
          <w:ilvl w:val="0"/>
          <w:numId w:val="2"/>
        </w:numPr>
        <w:ind w:left="360"/>
        <w:rPr>
          <w:rFonts w:asciiTheme="minorHAnsi" w:hAnsiTheme="minorHAnsi" w:cstheme="minorHAnsi"/>
          <w:b w:val="0"/>
          <w:color w:val="000000" w:themeColor="text1"/>
          <w:sz w:val="22"/>
          <w:szCs w:val="22"/>
        </w:rPr>
      </w:pPr>
      <w:r w:rsidRPr="00053E16">
        <w:rPr>
          <w:rFonts w:asciiTheme="minorHAnsi" w:hAnsiTheme="minorHAnsi" w:cstheme="minorHAnsi"/>
          <w:b w:val="0"/>
          <w:color w:val="000000" w:themeColor="text1"/>
          <w:sz w:val="22"/>
          <w:szCs w:val="22"/>
        </w:rPr>
        <w:t xml:space="preserve">Czas trwania szkolenia: </w:t>
      </w:r>
      <w:r w:rsidRPr="00053E16">
        <w:rPr>
          <w:rFonts w:asciiTheme="minorHAnsi" w:hAnsiTheme="minorHAnsi" w:cstheme="minorHAnsi"/>
          <w:bCs/>
          <w:color w:val="000000" w:themeColor="text1"/>
          <w:sz w:val="22"/>
          <w:szCs w:val="22"/>
        </w:rPr>
        <w:t>nie więcej niż 20 dni szkoleniowe.</w:t>
      </w:r>
    </w:p>
    <w:p w14:paraId="0164BC2D" w14:textId="77777777" w:rsidR="00145846" w:rsidRPr="00053E16" w:rsidRDefault="00145846" w:rsidP="00145846">
      <w:pPr>
        <w:pStyle w:val="Tekstpodstawowy3"/>
        <w:numPr>
          <w:ilvl w:val="0"/>
          <w:numId w:val="2"/>
        </w:numPr>
        <w:ind w:left="360"/>
        <w:rPr>
          <w:rFonts w:asciiTheme="minorHAnsi" w:hAnsiTheme="minorHAnsi" w:cstheme="minorHAnsi"/>
          <w:color w:val="000000" w:themeColor="text1"/>
          <w:sz w:val="22"/>
          <w:szCs w:val="22"/>
        </w:rPr>
      </w:pPr>
      <w:r w:rsidRPr="00053E16">
        <w:rPr>
          <w:rFonts w:asciiTheme="minorHAnsi" w:hAnsiTheme="minorHAnsi" w:cstheme="minorHAnsi"/>
          <w:b w:val="0"/>
          <w:color w:val="000000" w:themeColor="text1"/>
          <w:sz w:val="22"/>
          <w:szCs w:val="22"/>
        </w:rPr>
        <w:t xml:space="preserve">Plan nauczania powinien obejmować przeciętnie nie mniej niż 25 godzin zegarowych w tygodniu i </w:t>
      </w:r>
      <w:r w:rsidRPr="00053E16">
        <w:rPr>
          <w:rFonts w:asciiTheme="minorHAnsi" w:hAnsiTheme="minorHAnsi" w:cstheme="minorHAnsi"/>
          <w:color w:val="000000" w:themeColor="text1"/>
          <w:sz w:val="22"/>
          <w:szCs w:val="22"/>
        </w:rPr>
        <w:t>nie może przekroczyć 8 godzin dziennie.</w:t>
      </w:r>
    </w:p>
    <w:p w14:paraId="3A89BBD2" w14:textId="4646523D" w:rsidR="00CC0B8E" w:rsidRPr="00053E16" w:rsidRDefault="00CC0B8E" w:rsidP="00CC0B8E">
      <w:pPr>
        <w:pStyle w:val="Akapitzlist"/>
        <w:numPr>
          <w:ilvl w:val="0"/>
          <w:numId w:val="2"/>
        </w:numPr>
        <w:ind w:left="284" w:hanging="284"/>
        <w:rPr>
          <w:rFonts w:asciiTheme="minorHAnsi" w:eastAsia="Times New Roman" w:hAnsiTheme="minorHAnsi" w:cstheme="minorHAnsi"/>
          <w:bCs/>
          <w:color w:val="000000" w:themeColor="text1"/>
          <w:lang w:eastAsia="pl-PL"/>
        </w:rPr>
      </w:pPr>
      <w:r w:rsidRPr="00053E16">
        <w:rPr>
          <w:rFonts w:asciiTheme="minorHAnsi" w:hAnsiTheme="minorHAnsi" w:cstheme="minorHAnsi"/>
          <w:bCs/>
          <w:color w:val="000000" w:themeColor="text1"/>
        </w:rPr>
        <w:t xml:space="preserve">  </w:t>
      </w:r>
      <w:r w:rsidRPr="00053E16">
        <w:rPr>
          <w:rFonts w:asciiTheme="minorHAnsi" w:eastAsia="Times New Roman" w:hAnsiTheme="minorHAnsi" w:cstheme="minorHAnsi"/>
          <w:bCs/>
          <w:color w:val="000000" w:themeColor="text1"/>
          <w:lang w:eastAsia="pl-PL"/>
        </w:rPr>
        <w:t xml:space="preserve">Zajęcia powinny trwać nie dłużej </w:t>
      </w:r>
      <w:r w:rsidRPr="00053E16">
        <w:rPr>
          <w:rFonts w:asciiTheme="minorHAnsi" w:eastAsia="Times New Roman" w:hAnsiTheme="minorHAnsi" w:cstheme="minorHAnsi"/>
          <w:b/>
          <w:color w:val="000000" w:themeColor="text1"/>
          <w:lang w:eastAsia="pl-PL"/>
        </w:rPr>
        <w:t>niż do godz. 16</w:t>
      </w:r>
    </w:p>
    <w:p w14:paraId="1D2F4347" w14:textId="77777777" w:rsidR="00285F22" w:rsidRPr="00053E16" w:rsidRDefault="00285F22" w:rsidP="00285F22">
      <w:pPr>
        <w:pStyle w:val="Tekstpodstawowy3"/>
        <w:numPr>
          <w:ilvl w:val="0"/>
          <w:numId w:val="2"/>
        </w:numPr>
        <w:ind w:left="360"/>
        <w:rPr>
          <w:rFonts w:asciiTheme="minorHAnsi" w:hAnsiTheme="minorHAnsi" w:cstheme="minorHAnsi"/>
          <w:b w:val="0"/>
          <w:color w:val="000000" w:themeColor="text1"/>
          <w:sz w:val="22"/>
          <w:szCs w:val="22"/>
        </w:rPr>
      </w:pPr>
      <w:r w:rsidRPr="00053E16">
        <w:rPr>
          <w:rFonts w:asciiTheme="minorHAnsi" w:hAnsiTheme="minorHAnsi" w:cstheme="minorHAnsi"/>
          <w:b w:val="0"/>
          <w:color w:val="000000" w:themeColor="text1"/>
          <w:sz w:val="22"/>
          <w:szCs w:val="22"/>
        </w:rPr>
        <w:t xml:space="preserve">Szkolenie będzie odbywać się w godzinach </w:t>
      </w:r>
      <w:r w:rsidRPr="00053E16">
        <w:rPr>
          <w:rFonts w:asciiTheme="minorHAnsi" w:hAnsiTheme="minorHAnsi" w:cstheme="minorHAnsi"/>
          <w:b w:val="0"/>
          <w:color w:val="000000" w:themeColor="text1"/>
          <w:sz w:val="22"/>
          <w:szCs w:val="22"/>
          <w:u w:val="single"/>
        </w:rPr>
        <w:t>umożliwiających uczestnikom dojazd i powrót z miejsca zamieszkania do miejsca szkolenia</w:t>
      </w:r>
      <w:r w:rsidRPr="00053E16">
        <w:rPr>
          <w:rFonts w:asciiTheme="minorHAnsi" w:hAnsiTheme="minorHAnsi" w:cstheme="minorHAnsi"/>
          <w:b w:val="0"/>
          <w:color w:val="000000" w:themeColor="text1"/>
          <w:sz w:val="22"/>
          <w:szCs w:val="22"/>
        </w:rPr>
        <w:t xml:space="preserve"> komunikacją publiczną.</w:t>
      </w:r>
    </w:p>
    <w:p w14:paraId="72BB5D65" w14:textId="77777777" w:rsidR="00145846" w:rsidRPr="00053E16" w:rsidRDefault="00CB29DC" w:rsidP="00145846">
      <w:pPr>
        <w:pStyle w:val="Akapitzlist"/>
        <w:numPr>
          <w:ilvl w:val="0"/>
          <w:numId w:val="2"/>
        </w:numPr>
        <w:ind w:left="426" w:hanging="426"/>
        <w:rPr>
          <w:rFonts w:asciiTheme="minorHAnsi" w:eastAsia="Times New Roman" w:hAnsiTheme="minorHAnsi" w:cstheme="minorHAnsi"/>
          <w:color w:val="000000" w:themeColor="text1"/>
          <w:lang w:eastAsia="pl-PL"/>
        </w:rPr>
      </w:pPr>
      <w:r w:rsidRPr="00053E16">
        <w:rPr>
          <w:rFonts w:asciiTheme="minorHAnsi" w:hAnsiTheme="minorHAnsi" w:cstheme="minorHAnsi"/>
          <w:color w:val="000000" w:themeColor="text1"/>
        </w:rPr>
        <w:t>Z</w:t>
      </w:r>
      <w:r w:rsidRPr="00053E16">
        <w:rPr>
          <w:rFonts w:asciiTheme="minorHAnsi" w:eastAsia="Times New Roman" w:hAnsiTheme="minorHAnsi" w:cstheme="minorHAnsi"/>
          <w:color w:val="000000" w:themeColor="text1"/>
          <w:lang w:eastAsia="pl-PL"/>
        </w:rPr>
        <w:t>ajęcia będą odbywać się 5 razy w tygodniu od poniedziałku do piątku, w wyjątkowych przypadkach istnieje możliwość prowadzenia zajęć w soboty (Zamawiający musi uprzednio wyrazić na powyższe zgodę).</w:t>
      </w:r>
    </w:p>
    <w:p w14:paraId="30899F70" w14:textId="5F3CE71C" w:rsidR="00CC0B8E" w:rsidRPr="00053E16" w:rsidRDefault="00CC0B8E" w:rsidP="00145846">
      <w:pPr>
        <w:pStyle w:val="Akapitzlist"/>
        <w:numPr>
          <w:ilvl w:val="0"/>
          <w:numId w:val="2"/>
        </w:numPr>
        <w:ind w:left="426" w:hanging="426"/>
        <w:rPr>
          <w:rFonts w:asciiTheme="minorHAnsi" w:eastAsia="Times New Roman" w:hAnsiTheme="minorHAnsi" w:cstheme="minorHAnsi"/>
          <w:color w:val="000000" w:themeColor="text1"/>
          <w:lang w:eastAsia="pl-PL"/>
        </w:rPr>
      </w:pPr>
      <w:r w:rsidRPr="00053E16">
        <w:rPr>
          <w:rFonts w:asciiTheme="minorHAnsi" w:hAnsiTheme="minorHAnsi" w:cstheme="minorHAnsi"/>
          <w:color w:val="000000" w:themeColor="text1"/>
        </w:rPr>
        <w:t xml:space="preserve">Kwalifikacje zawodowe, uprawnienia, doświadczenie i wykształcenie </w:t>
      </w:r>
      <w:r w:rsidRPr="00053E16">
        <w:rPr>
          <w:rFonts w:asciiTheme="minorHAnsi" w:hAnsiTheme="minorHAnsi" w:cstheme="minorHAnsi"/>
          <w:b/>
          <w:color w:val="000000" w:themeColor="text1"/>
        </w:rPr>
        <w:t>wykładowców wskazanych przez wykonawcę do realizacji szkolenia</w:t>
      </w:r>
      <w:r w:rsidRPr="00053E16">
        <w:rPr>
          <w:rFonts w:asciiTheme="minorHAnsi" w:hAnsiTheme="minorHAnsi" w:cstheme="minorHAnsi"/>
          <w:color w:val="000000" w:themeColor="text1"/>
        </w:rPr>
        <w:t xml:space="preserve"> muszą być adekwatne do zakresu prowadzonych przez nich zajęć - wykładowca powinien prowadzić zajęcia w ramach min. </w:t>
      </w:r>
      <w:r w:rsidR="001063B6" w:rsidRPr="00053E16">
        <w:rPr>
          <w:rFonts w:asciiTheme="minorHAnsi" w:hAnsiTheme="minorHAnsi" w:cstheme="minorHAnsi"/>
          <w:color w:val="000000" w:themeColor="text1"/>
        </w:rPr>
        <w:t>2</w:t>
      </w:r>
      <w:r w:rsidRPr="00053E16">
        <w:rPr>
          <w:rFonts w:asciiTheme="minorHAnsi" w:hAnsiTheme="minorHAnsi" w:cstheme="minorHAnsi"/>
          <w:color w:val="000000" w:themeColor="text1"/>
        </w:rPr>
        <w:t xml:space="preserve"> kursów o tematyce związanej z kursem</w:t>
      </w:r>
      <w:r w:rsidR="00145846" w:rsidRPr="00053E16">
        <w:rPr>
          <w:rFonts w:asciiTheme="minorHAnsi" w:hAnsiTheme="minorHAnsi" w:cstheme="minorHAnsi"/>
          <w:color w:val="000000" w:themeColor="text1"/>
        </w:rPr>
        <w:t xml:space="preserve"> a osob</w:t>
      </w:r>
      <w:r w:rsidR="001063B6" w:rsidRPr="00053E16">
        <w:rPr>
          <w:rFonts w:asciiTheme="minorHAnsi" w:hAnsiTheme="minorHAnsi" w:cstheme="minorHAnsi"/>
          <w:color w:val="000000" w:themeColor="text1"/>
        </w:rPr>
        <w:t>y prowadzące zajęcia praktyczne dodatkowo</w:t>
      </w:r>
      <w:r w:rsidR="00145846" w:rsidRPr="00053E16">
        <w:rPr>
          <w:rFonts w:asciiTheme="minorHAnsi" w:hAnsiTheme="minorHAnsi" w:cstheme="minorHAnsi"/>
          <w:color w:val="000000" w:themeColor="text1"/>
        </w:rPr>
        <w:t xml:space="preserve"> posiadają kwalifikacje potwierdzone przez UDT zaświadczeniem kwalifikacyjnym w grupie, kategorii i zakresie rodzaju urządzenia odpowiedniego dla zakresu szkolenia.</w:t>
      </w:r>
    </w:p>
    <w:p w14:paraId="2AB650B3" w14:textId="77777777" w:rsidR="00CC0B8E" w:rsidRPr="00053E16" w:rsidRDefault="00CC0B8E" w:rsidP="00CC0B8E">
      <w:pPr>
        <w:numPr>
          <w:ilvl w:val="0"/>
          <w:numId w:val="2"/>
        </w:numPr>
        <w:ind w:left="426" w:hanging="284"/>
        <w:jc w:val="both"/>
        <w:rPr>
          <w:rFonts w:asciiTheme="minorHAnsi" w:hAnsiTheme="minorHAnsi" w:cstheme="minorHAnsi"/>
          <w:b/>
          <w:color w:val="000000" w:themeColor="text1"/>
          <w:sz w:val="22"/>
          <w:szCs w:val="22"/>
        </w:rPr>
      </w:pPr>
      <w:r w:rsidRPr="00053E16">
        <w:rPr>
          <w:rFonts w:asciiTheme="minorHAnsi" w:hAnsiTheme="minorHAnsi" w:cstheme="minorHAnsi"/>
          <w:color w:val="000000" w:themeColor="text1"/>
          <w:sz w:val="22"/>
          <w:szCs w:val="22"/>
        </w:rPr>
        <w:t xml:space="preserve">Zajęcia muszą być prowadzone w formie wykładów, ćwiczeń, prezentacji itp. umożliwiającej uzyskanie najlepszych efektów kształcenia dla danego zakresu szkolenia </w:t>
      </w:r>
      <w:r w:rsidRPr="00053E16">
        <w:rPr>
          <w:rFonts w:asciiTheme="minorHAnsi" w:hAnsiTheme="minorHAnsi" w:cstheme="minorHAnsi"/>
          <w:b/>
          <w:color w:val="000000" w:themeColor="text1"/>
          <w:sz w:val="22"/>
          <w:szCs w:val="22"/>
        </w:rPr>
        <w:t>z uwzględnieniem konsultacji indywidualnych dla uczestników szkolenia mających trudności w opanowaniu materiału. Wykonawca zobowiązuje się do bieżącego sprawdzania postępu w zdobywaniu wiedzy oraz uwzględniania indywidualnego podejście do każdego z uczestników</w:t>
      </w:r>
    </w:p>
    <w:p w14:paraId="2A40F144" w14:textId="77777777" w:rsidR="00CC0B8E" w:rsidRPr="00053E16" w:rsidRDefault="00CC0B8E" w:rsidP="00CC0B8E">
      <w:pPr>
        <w:numPr>
          <w:ilvl w:val="0"/>
          <w:numId w:val="2"/>
        </w:numPr>
        <w:ind w:left="426"/>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 xml:space="preserve">Każdy uczestnik szkolenia otrzyma na własność niezbędne materiały dydaktyczne tj. co najmniej </w:t>
      </w:r>
      <w:r w:rsidRPr="00053E16">
        <w:rPr>
          <w:rFonts w:asciiTheme="minorHAnsi" w:hAnsiTheme="minorHAnsi" w:cstheme="minorHAnsi"/>
          <w:i/>
          <w:color w:val="000000" w:themeColor="text1"/>
          <w:sz w:val="22"/>
          <w:szCs w:val="22"/>
        </w:rPr>
        <w:t>notatnik, długopis, skrypty lub podręczniki.</w:t>
      </w:r>
    </w:p>
    <w:p w14:paraId="0D33870B" w14:textId="77777777" w:rsidR="00FC4DB8" w:rsidRPr="00053E16" w:rsidRDefault="00FC4DB8" w:rsidP="00247879">
      <w:pPr>
        <w:rPr>
          <w:rFonts w:asciiTheme="minorHAnsi" w:hAnsiTheme="minorHAnsi" w:cstheme="minorHAnsi"/>
          <w:bCs/>
          <w:color w:val="000000" w:themeColor="text1"/>
        </w:rPr>
      </w:pPr>
    </w:p>
    <w:bookmarkEnd w:id="1"/>
    <w:p w14:paraId="22155B3F" w14:textId="5BA434AA" w:rsidR="00A7685E" w:rsidRPr="00053E16" w:rsidRDefault="00A7685E" w:rsidP="00285F22">
      <w:pPr>
        <w:pStyle w:val="Tekstpodstawowy3"/>
        <w:numPr>
          <w:ilvl w:val="0"/>
          <w:numId w:val="66"/>
        </w:numPr>
        <w:ind w:left="284" w:hanging="284"/>
        <w:rPr>
          <w:rFonts w:asciiTheme="minorHAnsi" w:hAnsiTheme="minorHAnsi" w:cstheme="minorHAnsi"/>
          <w:color w:val="000000" w:themeColor="text1"/>
          <w:sz w:val="24"/>
          <w:szCs w:val="22"/>
          <w:u w:val="single"/>
        </w:rPr>
      </w:pPr>
      <w:r w:rsidRPr="00053E16">
        <w:rPr>
          <w:rFonts w:asciiTheme="minorHAnsi" w:hAnsiTheme="minorHAnsi" w:cstheme="minorHAnsi"/>
          <w:color w:val="000000" w:themeColor="text1"/>
          <w:sz w:val="24"/>
          <w:szCs w:val="22"/>
          <w:u w:val="single"/>
        </w:rPr>
        <w:t>OBSŁUGA TECHNICZNA SZKOLENIA:</w:t>
      </w:r>
    </w:p>
    <w:p w14:paraId="285A4798" w14:textId="77777777" w:rsidR="0085481D" w:rsidRPr="00053E16" w:rsidRDefault="0085481D" w:rsidP="0067262F">
      <w:pPr>
        <w:ind w:firstLine="284"/>
        <w:jc w:val="both"/>
        <w:rPr>
          <w:rFonts w:asciiTheme="minorHAnsi" w:eastAsia="MS Mincho" w:hAnsiTheme="minorHAnsi" w:cstheme="minorHAnsi"/>
          <w:b/>
          <w:color w:val="000000" w:themeColor="text1"/>
          <w:sz w:val="22"/>
          <w:szCs w:val="22"/>
        </w:rPr>
      </w:pPr>
      <w:r w:rsidRPr="00053E16">
        <w:rPr>
          <w:rFonts w:asciiTheme="minorHAnsi" w:hAnsiTheme="minorHAnsi" w:cstheme="minorHAnsi"/>
          <w:b/>
          <w:color w:val="000000" w:themeColor="text1"/>
          <w:sz w:val="22"/>
          <w:szCs w:val="22"/>
        </w:rPr>
        <w:t>Wykonawca będzie zobowiązany do:</w:t>
      </w:r>
    </w:p>
    <w:p w14:paraId="44D725EF" w14:textId="77777777" w:rsidR="00385ED2" w:rsidRPr="00053E16" w:rsidRDefault="00385ED2" w:rsidP="00385ED2">
      <w:pPr>
        <w:numPr>
          <w:ilvl w:val="0"/>
          <w:numId w:val="22"/>
        </w:numPr>
        <w:contextualSpacing/>
        <w:jc w:val="both"/>
        <w:rPr>
          <w:rFonts w:asciiTheme="minorHAnsi" w:eastAsia="Calibri" w:hAnsiTheme="minorHAnsi" w:cstheme="minorHAnsi"/>
          <w:color w:val="000000" w:themeColor="text1"/>
          <w:spacing w:val="-4"/>
          <w:sz w:val="22"/>
          <w:szCs w:val="22"/>
          <w:lang w:eastAsia="en-US"/>
        </w:rPr>
      </w:pPr>
      <w:bookmarkStart w:id="3" w:name="_Hlk106110127"/>
      <w:bookmarkStart w:id="4" w:name="_Hlk106109894"/>
      <w:r w:rsidRPr="00053E16">
        <w:rPr>
          <w:rFonts w:asciiTheme="minorHAnsi" w:eastAsia="Calibri" w:hAnsiTheme="minorHAnsi" w:cstheme="minorHAnsi"/>
          <w:color w:val="000000" w:themeColor="text1"/>
          <w:sz w:val="22"/>
          <w:szCs w:val="22"/>
          <w:lang w:eastAsia="en-US"/>
        </w:rPr>
        <w:t xml:space="preserve">Zapewnienia dostępności uczestnictwa w szkoleniu osobom niepełnosprawnym </w:t>
      </w:r>
      <w:r w:rsidRPr="00053E16">
        <w:rPr>
          <w:rFonts w:asciiTheme="minorHAnsi" w:eastAsia="Calibri" w:hAnsiTheme="minorHAnsi" w:cstheme="minorHAnsi"/>
          <w:color w:val="000000" w:themeColor="text1"/>
          <w:spacing w:val="-4"/>
          <w:sz w:val="22"/>
          <w:szCs w:val="22"/>
          <w:lang w:eastAsia="en-US"/>
        </w:rPr>
        <w:t xml:space="preserve">(w przypadku zaistnienia takiej potrzeby Zamawiający przed rozpoczęciem szkolenia wskaże wykonawcy zakres niepełnosprawności uczestnika/ów zgodnie z którym dostosować należy będzie realizację dla niego zajęć). </w:t>
      </w:r>
    </w:p>
    <w:bookmarkEnd w:id="3"/>
    <w:bookmarkEnd w:id="4"/>
    <w:p w14:paraId="58A65ED7" w14:textId="77777777" w:rsidR="0085481D" w:rsidRPr="00053E16" w:rsidRDefault="0085481D" w:rsidP="004D54DB">
      <w:pPr>
        <w:numPr>
          <w:ilvl w:val="0"/>
          <w:numId w:val="22"/>
        </w:numPr>
        <w:jc w:val="both"/>
        <w:rPr>
          <w:rFonts w:asciiTheme="minorHAnsi" w:hAnsiTheme="minorHAnsi" w:cstheme="minorHAnsi"/>
          <w:color w:val="000000" w:themeColor="text1"/>
          <w:sz w:val="22"/>
          <w:szCs w:val="22"/>
        </w:rPr>
      </w:pPr>
      <w:r w:rsidRPr="00053E16">
        <w:rPr>
          <w:rFonts w:asciiTheme="minorHAnsi" w:eastAsia="MS Mincho" w:hAnsiTheme="minorHAnsi" w:cstheme="minorHAnsi"/>
          <w:color w:val="000000" w:themeColor="text1"/>
          <w:sz w:val="22"/>
          <w:szCs w:val="22"/>
        </w:rPr>
        <w:t>Prowadzenia dokumentacji z przebiegu szkolenia, w tym:</w:t>
      </w:r>
    </w:p>
    <w:p w14:paraId="01914609" w14:textId="77777777" w:rsidR="0085481D" w:rsidRPr="00053E16" w:rsidRDefault="0085481D" w:rsidP="004D54DB">
      <w:pPr>
        <w:pStyle w:val="Akapitzlist"/>
        <w:numPr>
          <w:ilvl w:val="0"/>
          <w:numId w:val="24"/>
        </w:numPr>
        <w:rPr>
          <w:rFonts w:asciiTheme="minorHAnsi" w:hAnsiTheme="minorHAnsi" w:cstheme="minorHAnsi"/>
          <w:color w:val="000000" w:themeColor="text1"/>
          <w:u w:val="single"/>
        </w:rPr>
      </w:pPr>
      <w:r w:rsidRPr="00053E16">
        <w:rPr>
          <w:rFonts w:asciiTheme="minorHAnsi" w:eastAsia="MS Mincho" w:hAnsiTheme="minorHAnsi" w:cstheme="minorHAnsi"/>
          <w:color w:val="000000" w:themeColor="text1"/>
        </w:rPr>
        <w:t xml:space="preserve">dziennika zajęć edukacyjnych zawierającego tematy i wymiar godzin zajęć edukacyjnych, </w:t>
      </w:r>
    </w:p>
    <w:p w14:paraId="3D387846" w14:textId="77777777" w:rsidR="0085481D" w:rsidRPr="00053E16" w:rsidRDefault="0085481D" w:rsidP="004D54DB">
      <w:pPr>
        <w:pStyle w:val="Akapitzlist"/>
        <w:numPr>
          <w:ilvl w:val="0"/>
          <w:numId w:val="24"/>
        </w:numPr>
        <w:rPr>
          <w:rFonts w:asciiTheme="minorHAnsi" w:hAnsiTheme="minorHAnsi" w:cstheme="minorHAnsi"/>
          <w:color w:val="000000" w:themeColor="text1"/>
          <w:u w:val="single"/>
        </w:rPr>
      </w:pPr>
      <w:r w:rsidRPr="00053E16">
        <w:rPr>
          <w:rFonts w:asciiTheme="minorHAnsi" w:eastAsia="MS Mincho" w:hAnsiTheme="minorHAnsi" w:cstheme="minorHAnsi"/>
          <w:color w:val="000000" w:themeColor="text1"/>
        </w:rPr>
        <w:t xml:space="preserve">listy obecności zawierającej: imię, nazwisko i podpis uczestnika szkolenia, zgodnie ze </w:t>
      </w:r>
      <w:r w:rsidRPr="00053E16">
        <w:rPr>
          <w:rFonts w:asciiTheme="minorHAnsi" w:eastAsia="MS Mincho" w:hAnsiTheme="minorHAnsi" w:cstheme="minorHAnsi"/>
          <w:b/>
          <w:color w:val="000000" w:themeColor="text1"/>
        </w:rPr>
        <w:t>wzorem</w:t>
      </w:r>
      <w:r w:rsidRPr="00053E16">
        <w:rPr>
          <w:rFonts w:asciiTheme="minorHAnsi" w:eastAsia="MS Mincho" w:hAnsiTheme="minorHAnsi" w:cstheme="minorHAnsi"/>
          <w:color w:val="000000" w:themeColor="text1"/>
          <w:u w:val="single"/>
        </w:rPr>
        <w:t xml:space="preserve"> </w:t>
      </w:r>
      <w:r w:rsidRPr="00053E16">
        <w:rPr>
          <w:rFonts w:asciiTheme="minorHAnsi" w:eastAsia="MS Mincho" w:hAnsiTheme="minorHAnsi" w:cstheme="minorHAnsi"/>
          <w:b/>
          <w:color w:val="000000" w:themeColor="text1"/>
        </w:rPr>
        <w:t>przekazanym przez zamawiającego;</w:t>
      </w:r>
    </w:p>
    <w:p w14:paraId="09D83E4E" w14:textId="4E1752C9" w:rsidR="002B5CFC" w:rsidRPr="00053E16" w:rsidRDefault="002B5CFC" w:rsidP="004D54DB">
      <w:pPr>
        <w:pStyle w:val="Akapitzlist"/>
        <w:numPr>
          <w:ilvl w:val="0"/>
          <w:numId w:val="24"/>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przeprowadzonego </w:t>
      </w:r>
      <w:proofErr w:type="spellStart"/>
      <w:r w:rsidRPr="00053E16">
        <w:rPr>
          <w:rFonts w:asciiTheme="minorHAnsi" w:hAnsiTheme="minorHAnsi" w:cstheme="minorHAnsi"/>
          <w:color w:val="000000" w:themeColor="text1"/>
        </w:rPr>
        <w:t>pre</w:t>
      </w:r>
      <w:proofErr w:type="spellEnd"/>
      <w:r w:rsidRPr="00053E16">
        <w:rPr>
          <w:rFonts w:asciiTheme="minorHAnsi" w:hAnsiTheme="minorHAnsi" w:cstheme="minorHAnsi"/>
          <w:color w:val="000000" w:themeColor="text1"/>
        </w:rPr>
        <w:t>- i post-testu badającego wiedzę uczestników przed rozpoczęciem szkolenia oraz po jego zakończeniu</w:t>
      </w:r>
    </w:p>
    <w:p w14:paraId="3A6AE754" w14:textId="7EFB4D7A" w:rsidR="0085481D" w:rsidRPr="00053E16" w:rsidRDefault="0085481D" w:rsidP="004D54DB">
      <w:pPr>
        <w:pStyle w:val="Akapitzlist"/>
        <w:numPr>
          <w:ilvl w:val="0"/>
          <w:numId w:val="24"/>
        </w:numPr>
        <w:rPr>
          <w:rFonts w:asciiTheme="minorHAnsi" w:hAnsiTheme="minorHAnsi" w:cstheme="minorHAnsi"/>
          <w:color w:val="000000" w:themeColor="text1"/>
        </w:rPr>
      </w:pPr>
      <w:r w:rsidRPr="00053E16">
        <w:rPr>
          <w:rFonts w:asciiTheme="minorHAnsi" w:eastAsia="MS Mincho" w:hAnsiTheme="minorHAnsi" w:cstheme="minorHAnsi"/>
          <w:color w:val="000000" w:themeColor="text1"/>
        </w:rPr>
        <w:lastRenderedPageBreak/>
        <w:t>protokołu i karty ocen z okresowych sprawdzianów efektów kształcenia oraz egzaminu końcowego, jeżeli zostały przeprowadzone,</w:t>
      </w:r>
    </w:p>
    <w:p w14:paraId="323954E9" w14:textId="77777777" w:rsidR="0085481D" w:rsidRPr="00053E16" w:rsidRDefault="0085481D" w:rsidP="004D54DB">
      <w:pPr>
        <w:pStyle w:val="Akapitzlist"/>
        <w:numPr>
          <w:ilvl w:val="0"/>
          <w:numId w:val="24"/>
        </w:numPr>
        <w:rPr>
          <w:rFonts w:asciiTheme="minorHAnsi" w:hAnsiTheme="minorHAnsi" w:cstheme="minorHAnsi"/>
          <w:color w:val="000000" w:themeColor="text1"/>
        </w:rPr>
      </w:pPr>
      <w:r w:rsidRPr="00053E16">
        <w:rPr>
          <w:rFonts w:asciiTheme="minorHAnsi" w:eastAsia="MS Mincho" w:hAnsiTheme="minorHAnsi" w:cstheme="minorHAnsi"/>
          <w:color w:val="000000" w:themeColor="text1"/>
        </w:rPr>
        <w:t>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5C7B4EDA" w14:textId="77777777" w:rsidR="0085481D" w:rsidRPr="00053E16" w:rsidRDefault="0085481D" w:rsidP="004D54DB">
      <w:pPr>
        <w:pStyle w:val="Akapitzlist"/>
        <w:numPr>
          <w:ilvl w:val="0"/>
          <w:numId w:val="22"/>
        </w:numPr>
        <w:rPr>
          <w:rFonts w:asciiTheme="minorHAnsi" w:eastAsia="MS Mincho" w:hAnsiTheme="minorHAnsi" w:cstheme="minorHAnsi"/>
          <w:color w:val="000000" w:themeColor="text1"/>
        </w:rPr>
      </w:pPr>
      <w:r w:rsidRPr="00053E16">
        <w:rPr>
          <w:rFonts w:asciiTheme="minorHAnsi" w:eastAsia="MS Mincho" w:hAnsiTheme="minorHAnsi" w:cstheme="minorHAnsi"/>
          <w:color w:val="000000" w:themeColor="text1"/>
          <w:u w:val="single"/>
        </w:rPr>
        <w:t>Ubezpieczenia uczestnika szkolenia od następstw nieszczęśliwych wypadków w przypadku zgłoszenia takiej potrzeby przez Zamawiającego.</w:t>
      </w:r>
    </w:p>
    <w:p w14:paraId="018CE3BB"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u w:val="single"/>
        </w:rPr>
      </w:pPr>
      <w:r w:rsidRPr="00053E16">
        <w:rPr>
          <w:rFonts w:asciiTheme="minorHAnsi" w:eastAsia="MS Mincho" w:hAnsiTheme="minorHAnsi" w:cstheme="minorHAnsi"/>
          <w:color w:val="000000" w:themeColor="text1"/>
          <w:sz w:val="22"/>
          <w:szCs w:val="22"/>
        </w:rPr>
        <w:t>Systematycznej oceny postępów uczestników szkolenia, indywidualizacji kształcenia wobec osób mających trudności w procesie nauczania</w:t>
      </w:r>
      <w:r w:rsidRPr="00053E16">
        <w:rPr>
          <w:rFonts w:asciiTheme="minorHAnsi" w:eastAsia="MS Mincho" w:hAnsiTheme="minorHAnsi" w:cstheme="minorHAnsi"/>
          <w:color w:val="000000" w:themeColor="text1"/>
          <w:sz w:val="22"/>
          <w:szCs w:val="22"/>
          <w:u w:val="single"/>
        </w:rPr>
        <w:t>.</w:t>
      </w:r>
    </w:p>
    <w:p w14:paraId="15092AF1"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u w:val="single"/>
        </w:rPr>
      </w:pPr>
      <w:r w:rsidRPr="00053E16">
        <w:rPr>
          <w:rFonts w:asciiTheme="minorHAnsi" w:eastAsia="MS Mincho" w:hAnsiTheme="minorHAnsi" w:cstheme="minorHAnsi"/>
          <w:color w:val="000000" w:themeColor="text1"/>
          <w:sz w:val="22"/>
          <w:szCs w:val="22"/>
        </w:rPr>
        <w:t xml:space="preserve">Bieżącego informowania na piśmie tj. </w:t>
      </w:r>
      <w:r w:rsidRPr="00053E16">
        <w:rPr>
          <w:rFonts w:asciiTheme="minorHAnsi" w:eastAsia="MS Mincho" w:hAnsiTheme="minorHAnsi" w:cstheme="minorHAnsi"/>
          <w:b/>
          <w:color w:val="000000" w:themeColor="text1"/>
          <w:sz w:val="22"/>
          <w:szCs w:val="22"/>
        </w:rPr>
        <w:t>w ciągu 7 dni</w:t>
      </w:r>
      <w:r w:rsidRPr="00053E16">
        <w:rPr>
          <w:rFonts w:asciiTheme="minorHAnsi" w:eastAsia="MS Mincho" w:hAnsiTheme="minorHAnsi" w:cstheme="minorHAnsi"/>
          <w:color w:val="000000" w:themeColor="text1"/>
          <w:sz w:val="22"/>
          <w:szCs w:val="22"/>
        </w:rPr>
        <w:t xml:space="preserve"> od dnia zdarzenia, urzędu pracy o przypadkach nieobecności na szkoleniu osób skierowanych trwającej nieprzerwanie </w:t>
      </w:r>
      <w:r w:rsidRPr="00053E16">
        <w:rPr>
          <w:rFonts w:asciiTheme="minorHAnsi" w:eastAsia="MS Mincho" w:hAnsiTheme="minorHAnsi" w:cstheme="minorHAnsi"/>
          <w:b/>
          <w:color w:val="000000" w:themeColor="text1"/>
          <w:sz w:val="22"/>
          <w:szCs w:val="22"/>
        </w:rPr>
        <w:t>3 dni</w:t>
      </w:r>
      <w:r w:rsidRPr="00053E16">
        <w:rPr>
          <w:rFonts w:asciiTheme="minorHAnsi" w:eastAsia="MS Mincho" w:hAnsiTheme="minorHAnsi" w:cstheme="minorHAnsi"/>
          <w:color w:val="000000" w:themeColor="text1"/>
          <w:sz w:val="22"/>
          <w:szCs w:val="22"/>
        </w:rPr>
        <w:t xml:space="preserve"> oraz rezygnacji z uczestnictwa w szkoleniu w trakcie  jego trwania.</w:t>
      </w:r>
    </w:p>
    <w:p w14:paraId="1BC12743"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u w:val="single"/>
        </w:rPr>
      </w:pPr>
      <w:r w:rsidRPr="00053E16">
        <w:rPr>
          <w:rFonts w:asciiTheme="minorHAnsi" w:hAnsiTheme="minorHAnsi" w:cstheme="minorHAnsi"/>
          <w:color w:val="000000" w:themeColor="text1"/>
          <w:sz w:val="22"/>
          <w:szCs w:val="22"/>
        </w:rPr>
        <w:t xml:space="preserve">Przeprowadzenia anonimowej ankiety służącej do oceny szkolenia przez uczestników, zgodnie ze wzorem </w:t>
      </w:r>
      <w:r w:rsidRPr="00053E16">
        <w:rPr>
          <w:rFonts w:asciiTheme="minorHAnsi" w:eastAsia="MS Mincho" w:hAnsiTheme="minorHAnsi" w:cstheme="minorHAnsi"/>
          <w:b/>
          <w:color w:val="000000" w:themeColor="text1"/>
          <w:sz w:val="22"/>
          <w:szCs w:val="22"/>
        </w:rPr>
        <w:t>przekazanym przez zamawiającego.</w:t>
      </w:r>
    </w:p>
    <w:p w14:paraId="5C0BEDCC"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u w:val="single"/>
        </w:rPr>
      </w:pPr>
      <w:r w:rsidRPr="00053E16">
        <w:rPr>
          <w:rFonts w:asciiTheme="minorHAnsi" w:eastAsia="MS Mincho" w:hAnsiTheme="minorHAnsi" w:cstheme="minorHAnsi"/>
          <w:color w:val="000000" w:themeColor="text1"/>
          <w:sz w:val="22"/>
          <w:szCs w:val="22"/>
        </w:rPr>
        <w:t>Szczegółowego dokumentowania poniesionych wydatków na szkolenie.</w:t>
      </w:r>
    </w:p>
    <w:p w14:paraId="50AE92FF"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pacing w:val="-4"/>
          <w:sz w:val="22"/>
          <w:szCs w:val="22"/>
        </w:rPr>
      </w:pPr>
      <w:r w:rsidRPr="00053E16">
        <w:rPr>
          <w:rFonts w:asciiTheme="minorHAnsi" w:eastAsia="MS Mincho" w:hAnsiTheme="minorHAnsi" w:cstheme="minorHAnsi"/>
          <w:color w:val="000000" w:themeColor="text1"/>
          <w:spacing w:val="-4"/>
          <w:sz w:val="22"/>
          <w:szCs w:val="22"/>
        </w:rPr>
        <w:t>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w:t>
      </w:r>
    </w:p>
    <w:p w14:paraId="74A8A678" w14:textId="77777777" w:rsidR="001839DD" w:rsidRPr="00053E16" w:rsidRDefault="001839DD" w:rsidP="004D54DB">
      <w:pPr>
        <w:pStyle w:val="Zwykytekst"/>
        <w:numPr>
          <w:ilvl w:val="0"/>
          <w:numId w:val="22"/>
        </w:numPr>
        <w:jc w:val="both"/>
        <w:rPr>
          <w:rFonts w:asciiTheme="minorHAnsi" w:eastAsia="MS Mincho" w:hAnsiTheme="minorHAnsi" w:cstheme="minorHAnsi"/>
          <w:color w:val="000000" w:themeColor="text1"/>
          <w:sz w:val="22"/>
          <w:szCs w:val="22"/>
        </w:rPr>
      </w:pPr>
      <w:r w:rsidRPr="00053E16">
        <w:rPr>
          <w:rFonts w:asciiTheme="minorHAnsi" w:eastAsia="MS Mincho" w:hAnsiTheme="minorHAnsi" w:cstheme="minorHAnsi"/>
          <w:color w:val="000000" w:themeColor="text1"/>
          <w:sz w:val="22"/>
          <w:szCs w:val="22"/>
        </w:rPr>
        <w:t>Realizacji s</w:t>
      </w:r>
      <w:r w:rsidRPr="00053E16">
        <w:rPr>
          <w:rFonts w:asciiTheme="minorHAnsi" w:hAnsiTheme="minorHAnsi" w:cstheme="minorHAnsi"/>
          <w:bCs/>
          <w:color w:val="000000" w:themeColor="text1"/>
          <w:sz w:val="22"/>
          <w:szCs w:val="22"/>
        </w:rPr>
        <w:t>zkolenia w sposób prowadzący do nabycia kompetencji i uwzględnienia następujących etapów oraz zasad ich weryfikowania i potwierdzania:</w:t>
      </w:r>
    </w:p>
    <w:p w14:paraId="05074DB2" w14:textId="77777777" w:rsidR="001839DD" w:rsidRPr="00053E16" w:rsidRDefault="001839DD" w:rsidP="004D54DB">
      <w:pPr>
        <w:pStyle w:val="Akapitzlist"/>
        <w:numPr>
          <w:ilvl w:val="0"/>
          <w:numId w:val="67"/>
        </w:numPr>
        <w:ind w:left="1134" w:hanging="425"/>
        <w:rPr>
          <w:rFonts w:asciiTheme="minorHAnsi" w:hAnsiTheme="minorHAnsi" w:cstheme="minorHAnsi"/>
          <w:bCs/>
          <w:color w:val="000000" w:themeColor="text1"/>
        </w:rPr>
      </w:pPr>
      <w:r w:rsidRPr="00053E16">
        <w:rPr>
          <w:b/>
          <w:color w:val="000000" w:themeColor="text1"/>
        </w:rPr>
        <w:t>ETAP I – Zakres</w:t>
      </w:r>
      <w:r w:rsidRPr="00053E16">
        <w:rPr>
          <w:color w:val="000000" w:themeColor="text1"/>
        </w:rPr>
        <w:t xml:space="preserve"> – tj. wskazanie grupy docelowej do objęcia wsparciem oraz wybranie zakresu tematycznego wsparcia, który będzie poddany ocenie, </w:t>
      </w:r>
    </w:p>
    <w:p w14:paraId="043C6223" w14:textId="77777777" w:rsidR="001839DD" w:rsidRPr="00053E16" w:rsidRDefault="001839DD" w:rsidP="004D54DB">
      <w:pPr>
        <w:pStyle w:val="Akapitzlist"/>
        <w:numPr>
          <w:ilvl w:val="0"/>
          <w:numId w:val="67"/>
        </w:numPr>
        <w:ind w:left="1134" w:hanging="425"/>
        <w:rPr>
          <w:rFonts w:asciiTheme="minorHAnsi" w:hAnsiTheme="minorHAnsi" w:cstheme="minorHAnsi"/>
          <w:bCs/>
          <w:color w:val="000000" w:themeColor="text1"/>
        </w:rPr>
      </w:pPr>
      <w:r w:rsidRPr="00053E16">
        <w:rPr>
          <w:b/>
          <w:color w:val="000000" w:themeColor="text1"/>
        </w:rPr>
        <w:t>ETAP II – Wzorzec</w:t>
      </w:r>
      <w:r w:rsidRPr="00053E16">
        <w:rPr>
          <w:color w:val="000000" w:themeColor="text1"/>
        </w:rPr>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1B8D7C3C" w14:textId="77777777" w:rsidR="001839DD" w:rsidRPr="00053E16" w:rsidRDefault="001839DD" w:rsidP="004D54DB">
      <w:pPr>
        <w:pStyle w:val="Akapitzlist"/>
        <w:numPr>
          <w:ilvl w:val="0"/>
          <w:numId w:val="67"/>
        </w:numPr>
        <w:ind w:left="1134" w:hanging="425"/>
        <w:rPr>
          <w:rFonts w:asciiTheme="minorHAnsi" w:hAnsiTheme="minorHAnsi" w:cstheme="minorHAnsi"/>
          <w:bCs/>
          <w:color w:val="000000" w:themeColor="text1"/>
        </w:rPr>
      </w:pPr>
      <w:r w:rsidRPr="00053E16">
        <w:rPr>
          <w:b/>
          <w:color w:val="000000" w:themeColor="text1"/>
        </w:rPr>
        <w:t>ETAP III – Ocena</w:t>
      </w:r>
      <w:r w:rsidRPr="00053E16">
        <w:rPr>
          <w:color w:val="000000" w:themeColor="text1"/>
        </w:rPr>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rsidRPr="00053E16">
        <w:rPr>
          <w:color w:val="000000" w:themeColor="text1"/>
        </w:rPr>
        <w:t>pre</w:t>
      </w:r>
      <w:proofErr w:type="spellEnd"/>
      <w:r w:rsidRPr="00053E16">
        <w:rPr>
          <w:color w:val="000000" w:themeColor="text1"/>
        </w:rPr>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1DE3C105" w14:textId="77777777" w:rsidR="001839DD" w:rsidRPr="00053E16" w:rsidRDefault="001839DD" w:rsidP="004D54DB">
      <w:pPr>
        <w:pStyle w:val="Akapitzlist"/>
        <w:numPr>
          <w:ilvl w:val="0"/>
          <w:numId w:val="67"/>
        </w:numPr>
        <w:ind w:left="1134" w:hanging="425"/>
        <w:rPr>
          <w:rFonts w:asciiTheme="minorHAnsi" w:hAnsiTheme="minorHAnsi" w:cstheme="minorHAnsi"/>
          <w:bCs/>
          <w:color w:val="000000" w:themeColor="text1"/>
          <w:spacing w:val="-4"/>
        </w:rPr>
      </w:pPr>
      <w:r w:rsidRPr="00053E16">
        <w:rPr>
          <w:b/>
          <w:color w:val="000000" w:themeColor="text1"/>
          <w:spacing w:val="-4"/>
        </w:rPr>
        <w:t>ETAP IV – Porównanie</w:t>
      </w:r>
      <w:r w:rsidRPr="00053E16">
        <w:rPr>
          <w:color w:val="000000" w:themeColor="text1"/>
          <w:spacing w:val="-4"/>
        </w:rPr>
        <w:t xml:space="preserve"> – porównanie uzyskanych wyników etapu III (ocena) z przyjętymi wymaganiami (określonymi na etapie II efektami uczenia się) po zakończeniu wsparcia udzielanego danej osobie. </w:t>
      </w:r>
    </w:p>
    <w:p w14:paraId="4570B1A3" w14:textId="77777777" w:rsidR="001839DD" w:rsidRPr="00053E16" w:rsidRDefault="001839DD" w:rsidP="001839DD">
      <w:pPr>
        <w:ind w:left="851"/>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544A27BD" w14:textId="3B40276B"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rPr>
      </w:pPr>
      <w:r w:rsidRPr="00053E16">
        <w:rPr>
          <w:rFonts w:asciiTheme="minorHAnsi" w:eastAsia="MS Mincho" w:hAnsiTheme="minorHAnsi" w:cstheme="minorHAnsi"/>
          <w:color w:val="000000" w:themeColor="text1"/>
          <w:sz w:val="22"/>
          <w:szCs w:val="22"/>
        </w:rPr>
        <w:t xml:space="preserve">Wydania uczestnikowi szkolenia pod warunkiem min. 80 % obecności uczestnika na zajęciach </w:t>
      </w:r>
      <w:r w:rsidR="001839DD" w:rsidRPr="00053E16">
        <w:rPr>
          <w:rFonts w:asciiTheme="minorHAnsi" w:eastAsia="MS Mincho" w:hAnsiTheme="minorHAnsi" w:cstheme="minorHAnsi"/>
          <w:color w:val="000000" w:themeColor="text1"/>
          <w:sz w:val="22"/>
          <w:szCs w:val="22"/>
        </w:rPr>
        <w:t xml:space="preserve">(z zastrzeżeniem wskazanym w pkt. </w:t>
      </w:r>
      <w:r w:rsidR="0067262F" w:rsidRPr="00053E16">
        <w:rPr>
          <w:rFonts w:asciiTheme="minorHAnsi" w:eastAsia="MS Mincho" w:hAnsiTheme="minorHAnsi" w:cstheme="minorHAnsi"/>
          <w:color w:val="000000" w:themeColor="text1"/>
          <w:sz w:val="22"/>
          <w:szCs w:val="22"/>
        </w:rPr>
        <w:t>11</w:t>
      </w:r>
      <w:r w:rsidR="001839DD" w:rsidRPr="00053E16">
        <w:rPr>
          <w:rFonts w:asciiTheme="minorHAnsi" w:eastAsia="MS Mincho" w:hAnsiTheme="minorHAnsi" w:cstheme="minorHAnsi"/>
          <w:color w:val="000000" w:themeColor="text1"/>
          <w:sz w:val="22"/>
          <w:szCs w:val="22"/>
        </w:rPr>
        <w:t xml:space="preserve">) </w:t>
      </w:r>
      <w:r w:rsidRPr="00053E16">
        <w:rPr>
          <w:rFonts w:asciiTheme="minorHAnsi" w:eastAsia="MS Mincho" w:hAnsiTheme="minorHAnsi" w:cstheme="minorHAnsi"/>
          <w:color w:val="000000" w:themeColor="text1"/>
          <w:sz w:val="22"/>
          <w:szCs w:val="22"/>
        </w:rPr>
        <w:t>oraz zdania przez niego egzaminu końcowego dokumentów potwierdzających ukończenie szkolenia i uzyskanie kwalifikacji,</w:t>
      </w:r>
      <w:r w:rsidRPr="00053E16">
        <w:rPr>
          <w:rFonts w:asciiTheme="minorHAnsi" w:eastAsia="MS Mincho" w:hAnsiTheme="minorHAnsi" w:cstheme="minorHAnsi"/>
          <w:color w:val="000000" w:themeColor="text1"/>
          <w:sz w:val="22"/>
          <w:szCs w:val="22"/>
          <w:u w:val="single"/>
        </w:rPr>
        <w:t xml:space="preserve"> </w:t>
      </w:r>
      <w:proofErr w:type="spellStart"/>
      <w:r w:rsidRPr="00053E16">
        <w:rPr>
          <w:rFonts w:asciiTheme="minorHAnsi" w:eastAsia="MS Mincho" w:hAnsiTheme="minorHAnsi" w:cstheme="minorHAnsi"/>
          <w:color w:val="000000" w:themeColor="text1"/>
          <w:sz w:val="22"/>
          <w:szCs w:val="22"/>
          <w:u w:val="single"/>
        </w:rPr>
        <w:t>tj</w:t>
      </w:r>
      <w:proofErr w:type="spellEnd"/>
      <w:r w:rsidRPr="00053E16">
        <w:rPr>
          <w:rFonts w:asciiTheme="minorHAnsi" w:eastAsia="MS Mincho" w:hAnsiTheme="minorHAnsi" w:cstheme="minorHAnsi"/>
          <w:color w:val="000000" w:themeColor="text1"/>
          <w:sz w:val="22"/>
          <w:szCs w:val="22"/>
          <w:u w:val="single"/>
        </w:rPr>
        <w:t>:</w:t>
      </w:r>
    </w:p>
    <w:p w14:paraId="3BE3551A" w14:textId="77777777" w:rsidR="0085481D" w:rsidRPr="00053E16" w:rsidRDefault="0085481D" w:rsidP="004D54DB">
      <w:pPr>
        <w:pStyle w:val="Zwykytekst"/>
        <w:numPr>
          <w:ilvl w:val="0"/>
          <w:numId w:val="21"/>
        </w:numPr>
        <w:jc w:val="both"/>
        <w:rPr>
          <w:rFonts w:asciiTheme="minorHAnsi" w:eastAsia="MS Mincho" w:hAnsiTheme="minorHAnsi" w:cstheme="minorHAnsi"/>
          <w:b/>
          <w:i/>
          <w:color w:val="000000" w:themeColor="text1"/>
          <w:sz w:val="22"/>
          <w:szCs w:val="22"/>
          <w:u w:val="single"/>
        </w:rPr>
      </w:pPr>
      <w:r w:rsidRPr="00053E16">
        <w:rPr>
          <w:rFonts w:asciiTheme="minorHAnsi" w:eastAsia="MS Mincho" w:hAnsiTheme="minorHAnsi" w:cstheme="minorHAnsi"/>
          <w:b/>
          <w:i/>
          <w:color w:val="000000" w:themeColor="text1"/>
          <w:sz w:val="22"/>
          <w:szCs w:val="22"/>
        </w:rPr>
        <w:t>zaświadczenia wraz z suplementem zawierającym zakres, liczbę godzin poszczególnych zajęć edukacyjnych oraz opis uzyskanych umiejętności i kompetencji.</w:t>
      </w:r>
    </w:p>
    <w:p w14:paraId="78B36BF1" w14:textId="518909EB" w:rsidR="00AD1BB4" w:rsidRPr="00053E16" w:rsidRDefault="00AD1BB4" w:rsidP="004D54DB">
      <w:pPr>
        <w:pStyle w:val="Akapitzlist"/>
        <w:numPr>
          <w:ilvl w:val="0"/>
          <w:numId w:val="21"/>
        </w:numPr>
        <w:rPr>
          <w:rFonts w:asciiTheme="minorHAnsi" w:eastAsia="MS Mincho" w:hAnsiTheme="minorHAnsi" w:cstheme="minorHAnsi"/>
          <w:b/>
          <w:color w:val="000000" w:themeColor="text1"/>
        </w:rPr>
      </w:pPr>
      <w:bookmarkStart w:id="5" w:name="_Hlk168481496"/>
      <w:r w:rsidRPr="00053E16">
        <w:rPr>
          <w:rFonts w:asciiTheme="minorHAnsi" w:eastAsia="MS Mincho" w:hAnsiTheme="minorHAnsi" w:cstheme="minorHAnsi"/>
          <w:b/>
          <w:color w:val="000000" w:themeColor="text1"/>
        </w:rPr>
        <w:t>dokumentu potwierdzającego uprawnienia do obsługi wózków jezdniowych podnośnikowych z bezpieczną wymianą butli LPG.</w:t>
      </w:r>
    </w:p>
    <w:bookmarkEnd w:id="5"/>
    <w:p w14:paraId="5FAAA5CD" w14:textId="77777777" w:rsidR="001839DD" w:rsidRPr="00053E16" w:rsidRDefault="001839DD" w:rsidP="001839DD">
      <w:pPr>
        <w:pStyle w:val="Akapitzlist"/>
        <w:ind w:left="1069" w:hanging="360"/>
        <w:rPr>
          <w:rFonts w:asciiTheme="minorHAnsi" w:hAnsiTheme="minorHAnsi" w:cstheme="minorHAnsi"/>
          <w:color w:val="000000" w:themeColor="text1"/>
        </w:rPr>
      </w:pPr>
      <w:r w:rsidRPr="00053E16">
        <w:rPr>
          <w:rFonts w:asciiTheme="minorHAnsi" w:hAnsiTheme="minorHAnsi" w:cstheme="minorHAnsi"/>
          <w:color w:val="000000" w:themeColor="text1"/>
        </w:rPr>
        <w:t xml:space="preserve">Minimalny zakres dokumentu powinien zawierać następujące informacje: </w:t>
      </w:r>
    </w:p>
    <w:p w14:paraId="30A7979E"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dane organizatora szkolenia, </w:t>
      </w:r>
    </w:p>
    <w:p w14:paraId="287062B0"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dane uczestnika szkolenia, </w:t>
      </w:r>
    </w:p>
    <w:p w14:paraId="7A86CF0E"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liczbę godzin zrealizowanego szkolenia., </w:t>
      </w:r>
    </w:p>
    <w:p w14:paraId="20C2331D"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temat i zakres wsparcia, </w:t>
      </w:r>
    </w:p>
    <w:p w14:paraId="552FB015"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lastRenderedPageBreak/>
        <w:t xml:space="preserve">datę rozpoczęcia szkolenia, </w:t>
      </w:r>
    </w:p>
    <w:p w14:paraId="2182F996"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datę zakończenia szkolenia, </w:t>
      </w:r>
    </w:p>
    <w:p w14:paraId="38ADAECF" w14:textId="77777777" w:rsidR="001839DD" w:rsidRPr="00053E16" w:rsidRDefault="001839DD" w:rsidP="004D54DB">
      <w:pPr>
        <w:pStyle w:val="Akapitzlist"/>
        <w:numPr>
          <w:ilvl w:val="0"/>
          <w:numId w:val="68"/>
        </w:numPr>
        <w:ind w:left="1134" w:hanging="283"/>
        <w:rPr>
          <w:rFonts w:asciiTheme="minorHAnsi" w:hAnsiTheme="minorHAnsi" w:cstheme="minorHAnsi"/>
          <w:color w:val="000000" w:themeColor="text1"/>
        </w:rPr>
      </w:pPr>
      <w:r w:rsidRPr="00053E16">
        <w:rPr>
          <w:rFonts w:asciiTheme="minorHAnsi" w:hAnsiTheme="minorHAnsi" w:cstheme="minorHAnsi"/>
          <w:color w:val="000000" w:themeColor="text1"/>
        </w:rPr>
        <w:t xml:space="preserve">informację na temat uzyskanych efektów uczenia, </w:t>
      </w:r>
    </w:p>
    <w:p w14:paraId="7A180154" w14:textId="77777777" w:rsidR="001839DD" w:rsidRPr="00053E16" w:rsidRDefault="001839DD" w:rsidP="004D54DB">
      <w:pPr>
        <w:pStyle w:val="Akapitzlist"/>
        <w:numPr>
          <w:ilvl w:val="0"/>
          <w:numId w:val="68"/>
        </w:numPr>
        <w:ind w:left="1134" w:hanging="283"/>
        <w:rPr>
          <w:rFonts w:asciiTheme="minorHAnsi" w:hAnsiTheme="minorHAnsi" w:cstheme="minorHAnsi"/>
          <w:bCs/>
          <w:color w:val="000000" w:themeColor="text1"/>
        </w:rPr>
      </w:pPr>
      <w:r w:rsidRPr="00053E16">
        <w:rPr>
          <w:rFonts w:asciiTheme="minorHAnsi" w:hAnsiTheme="minorHAnsi" w:cstheme="minorHAnsi"/>
          <w:color w:val="000000" w:themeColor="text1"/>
        </w:rPr>
        <w:t>datę wystawienia dokumentu</w:t>
      </w:r>
    </w:p>
    <w:p w14:paraId="32A083E0" w14:textId="77777777" w:rsidR="0085481D" w:rsidRPr="00053E16" w:rsidRDefault="0085481D" w:rsidP="004D54DB">
      <w:pPr>
        <w:pStyle w:val="Zwykytekst"/>
        <w:numPr>
          <w:ilvl w:val="0"/>
          <w:numId w:val="22"/>
        </w:numPr>
        <w:jc w:val="both"/>
        <w:rPr>
          <w:rFonts w:asciiTheme="minorHAnsi" w:eastAsia="MS Mincho" w:hAnsiTheme="minorHAnsi" w:cstheme="minorHAnsi"/>
          <w:color w:val="000000" w:themeColor="text1"/>
          <w:sz w:val="22"/>
          <w:szCs w:val="22"/>
          <w:u w:val="single"/>
        </w:rPr>
      </w:pPr>
      <w:r w:rsidRPr="00053E16">
        <w:rPr>
          <w:rFonts w:asciiTheme="minorHAnsi" w:eastAsia="MS Mincho" w:hAnsiTheme="minorHAnsi" w:cstheme="minorHAnsi"/>
          <w:color w:val="000000" w:themeColor="text1"/>
          <w:sz w:val="22"/>
          <w:szCs w:val="22"/>
        </w:rPr>
        <w:t xml:space="preserve">Przekazania Zamawiającemu: </w:t>
      </w:r>
    </w:p>
    <w:p w14:paraId="52EFEA9C" w14:textId="77777777" w:rsidR="0085481D" w:rsidRPr="00053E16" w:rsidRDefault="0085481D" w:rsidP="004D54DB">
      <w:pPr>
        <w:pStyle w:val="Akapitzlist"/>
        <w:numPr>
          <w:ilvl w:val="0"/>
          <w:numId w:val="23"/>
        </w:numPr>
        <w:rPr>
          <w:rFonts w:asciiTheme="minorHAnsi" w:eastAsia="MS Mincho" w:hAnsiTheme="minorHAnsi" w:cstheme="minorHAnsi"/>
          <w:color w:val="000000" w:themeColor="text1"/>
        </w:rPr>
      </w:pPr>
      <w:r w:rsidRPr="00053E16">
        <w:rPr>
          <w:rFonts w:asciiTheme="minorHAnsi" w:eastAsia="MS Mincho" w:hAnsiTheme="minorHAnsi" w:cstheme="minorHAnsi"/>
          <w:color w:val="000000" w:themeColor="text1"/>
        </w:rPr>
        <w:t>List obecności uczestników na zajęciach:</w:t>
      </w:r>
    </w:p>
    <w:p w14:paraId="59085264" w14:textId="77777777" w:rsidR="0085481D" w:rsidRPr="00053E16" w:rsidRDefault="0085481D" w:rsidP="004D54DB">
      <w:pPr>
        <w:pStyle w:val="Akapitzlist"/>
        <w:numPr>
          <w:ilvl w:val="0"/>
          <w:numId w:val="6"/>
        </w:numPr>
        <w:rPr>
          <w:rFonts w:asciiTheme="minorHAnsi" w:eastAsia="MS Mincho" w:hAnsiTheme="minorHAnsi" w:cstheme="minorHAnsi"/>
          <w:color w:val="000000" w:themeColor="text1"/>
        </w:rPr>
      </w:pPr>
      <w:r w:rsidRPr="00053E16">
        <w:rPr>
          <w:rFonts w:asciiTheme="minorHAnsi" w:eastAsia="MS Mincho" w:hAnsiTheme="minorHAnsi" w:cstheme="minorHAnsi"/>
          <w:b/>
          <w:color w:val="000000" w:themeColor="text1"/>
        </w:rPr>
        <w:t>pierwszego dnia roboczego</w:t>
      </w:r>
      <w:r w:rsidRPr="00053E16">
        <w:rPr>
          <w:rFonts w:asciiTheme="minorHAnsi" w:eastAsia="MS Mincho" w:hAnsiTheme="minorHAnsi" w:cstheme="minorHAnsi"/>
          <w:color w:val="000000" w:themeColor="text1"/>
        </w:rPr>
        <w:t xml:space="preserve"> każdego miesiąca kalendarzowego realizacji szkolenia za miesiąc poprzedni,</w:t>
      </w:r>
    </w:p>
    <w:p w14:paraId="2F4D9980" w14:textId="77777777" w:rsidR="0085481D" w:rsidRPr="00053E16" w:rsidRDefault="0085481D" w:rsidP="004D54DB">
      <w:pPr>
        <w:pStyle w:val="Akapitzlist"/>
        <w:numPr>
          <w:ilvl w:val="0"/>
          <w:numId w:val="6"/>
        </w:numPr>
        <w:rPr>
          <w:rFonts w:asciiTheme="minorHAnsi" w:eastAsia="MS Mincho" w:hAnsiTheme="minorHAnsi" w:cstheme="minorHAnsi"/>
          <w:color w:val="000000" w:themeColor="text1"/>
        </w:rPr>
      </w:pPr>
      <w:r w:rsidRPr="00053E16">
        <w:rPr>
          <w:rFonts w:asciiTheme="minorHAnsi" w:eastAsia="MS Mincho" w:hAnsiTheme="minorHAnsi" w:cstheme="minorHAnsi"/>
          <w:color w:val="000000" w:themeColor="text1"/>
        </w:rPr>
        <w:t xml:space="preserve">niezwłocznie po zakończonym szkoleniu, </w:t>
      </w:r>
    </w:p>
    <w:p w14:paraId="4F068ECD" w14:textId="77777777" w:rsidR="0085481D" w:rsidRPr="00053E16" w:rsidRDefault="0085481D" w:rsidP="0085481D">
      <w:pPr>
        <w:ind w:left="1222"/>
        <w:contextualSpacing/>
        <w:jc w:val="both"/>
        <w:rPr>
          <w:rFonts w:asciiTheme="minorHAnsi" w:eastAsia="MS Mincho" w:hAnsiTheme="minorHAnsi" w:cstheme="minorHAnsi"/>
          <w:color w:val="000000" w:themeColor="text1"/>
          <w:sz w:val="22"/>
          <w:szCs w:val="22"/>
        </w:rPr>
      </w:pPr>
      <w:r w:rsidRPr="00053E16">
        <w:rPr>
          <w:rFonts w:asciiTheme="minorHAnsi" w:eastAsia="MS Mincho" w:hAnsiTheme="minorHAnsi" w:cstheme="minorHAnsi"/>
          <w:color w:val="000000" w:themeColor="text1"/>
          <w:sz w:val="22"/>
          <w:szCs w:val="22"/>
        </w:rPr>
        <w:t>Termin uznaje się za zachowany w przypadku przesłania list drogą elektroniczną w formie skanu a następnie oryginału lub kopii potwierdzonej za zgodność z oryginałem drogą pocztową.</w:t>
      </w:r>
    </w:p>
    <w:p w14:paraId="49A13D5E" w14:textId="77777777" w:rsidR="0085481D" w:rsidRPr="00053E16" w:rsidRDefault="0085481D" w:rsidP="004D54DB">
      <w:pPr>
        <w:pStyle w:val="Akapitzlist"/>
        <w:numPr>
          <w:ilvl w:val="0"/>
          <w:numId w:val="23"/>
        </w:numPr>
        <w:ind w:left="1222"/>
        <w:rPr>
          <w:rFonts w:asciiTheme="minorHAnsi" w:eastAsia="MS Mincho" w:hAnsiTheme="minorHAnsi" w:cstheme="minorHAnsi"/>
          <w:color w:val="000000" w:themeColor="text1"/>
        </w:rPr>
      </w:pPr>
      <w:r w:rsidRPr="00053E16">
        <w:rPr>
          <w:rFonts w:asciiTheme="minorHAnsi" w:eastAsia="MS Mincho" w:hAnsiTheme="minorHAnsi" w:cstheme="minorHAnsi"/>
          <w:color w:val="000000" w:themeColor="text1"/>
        </w:rPr>
        <w:t>Kserokopii potwierdzonej za zgodność z oryginałem protokołu z egzaminu końcowego, niezwłocznie po zakończeniu szkolenia.</w:t>
      </w:r>
    </w:p>
    <w:p w14:paraId="49BC1265" w14:textId="79B9E4A5" w:rsidR="0085481D" w:rsidRPr="00053E16" w:rsidRDefault="0085481D" w:rsidP="004D54DB">
      <w:pPr>
        <w:pStyle w:val="Akapitzlist"/>
        <w:numPr>
          <w:ilvl w:val="0"/>
          <w:numId w:val="23"/>
        </w:numPr>
        <w:ind w:left="1222"/>
        <w:rPr>
          <w:rFonts w:asciiTheme="minorHAnsi" w:eastAsia="MS Mincho" w:hAnsiTheme="minorHAnsi" w:cstheme="minorHAnsi"/>
          <w:color w:val="000000" w:themeColor="text1"/>
        </w:rPr>
      </w:pPr>
      <w:r w:rsidRPr="00053E16">
        <w:rPr>
          <w:rFonts w:asciiTheme="minorHAnsi" w:eastAsia="MS Mincho" w:hAnsiTheme="minorHAnsi" w:cstheme="minorHAnsi"/>
          <w:color w:val="000000" w:themeColor="text1"/>
        </w:rPr>
        <w:t xml:space="preserve">Kserokopii potwierdzonych za zgodność z oryginałem dokumentów poświadczających zakończenie szkolenia i nabycie kwalifikacji, o których mowa w pkt </w:t>
      </w:r>
      <w:r w:rsidR="001839DD" w:rsidRPr="00053E16">
        <w:rPr>
          <w:rFonts w:asciiTheme="minorHAnsi" w:eastAsia="MS Mincho" w:hAnsiTheme="minorHAnsi" w:cstheme="minorHAnsi"/>
          <w:color w:val="000000" w:themeColor="text1"/>
        </w:rPr>
        <w:t>1</w:t>
      </w:r>
      <w:r w:rsidR="0067262F" w:rsidRPr="00053E16">
        <w:rPr>
          <w:rFonts w:asciiTheme="minorHAnsi" w:eastAsia="MS Mincho" w:hAnsiTheme="minorHAnsi" w:cstheme="minorHAnsi"/>
          <w:color w:val="000000" w:themeColor="text1"/>
        </w:rPr>
        <w:t>3</w:t>
      </w:r>
      <w:r w:rsidRPr="00053E16">
        <w:rPr>
          <w:rFonts w:asciiTheme="minorHAnsi" w:eastAsia="MS Mincho" w:hAnsiTheme="minorHAnsi" w:cstheme="minorHAnsi"/>
          <w:color w:val="000000" w:themeColor="text1"/>
        </w:rPr>
        <w:t>, niezwłocznie po zakończonym szkoleniu.</w:t>
      </w:r>
    </w:p>
    <w:p w14:paraId="7419E35B" w14:textId="77777777" w:rsidR="0025197D" w:rsidRPr="00053E16" w:rsidRDefault="0025197D" w:rsidP="0025197D">
      <w:pPr>
        <w:pStyle w:val="Akapitzlist"/>
        <w:numPr>
          <w:ilvl w:val="0"/>
          <w:numId w:val="23"/>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przeprowadzonego </w:t>
      </w:r>
      <w:proofErr w:type="spellStart"/>
      <w:r w:rsidRPr="00053E16">
        <w:rPr>
          <w:rFonts w:asciiTheme="minorHAnsi" w:hAnsiTheme="minorHAnsi" w:cstheme="minorHAnsi"/>
          <w:color w:val="000000" w:themeColor="text1"/>
        </w:rPr>
        <w:t>pre</w:t>
      </w:r>
      <w:proofErr w:type="spellEnd"/>
      <w:r w:rsidRPr="00053E16">
        <w:rPr>
          <w:rFonts w:asciiTheme="minorHAnsi" w:hAnsiTheme="minorHAnsi" w:cstheme="minorHAnsi"/>
          <w:color w:val="000000" w:themeColor="text1"/>
        </w:rPr>
        <w:t>- i post-testu badającego wiedzę uczestników przed rozpoczęciem szkolenia oraz po jego zakończeniu</w:t>
      </w:r>
    </w:p>
    <w:p w14:paraId="4F1A7EF6" w14:textId="77777777" w:rsidR="0085481D" w:rsidRPr="00053E16" w:rsidRDefault="0085481D" w:rsidP="004D54DB">
      <w:pPr>
        <w:pStyle w:val="Akapitzlist"/>
        <w:numPr>
          <w:ilvl w:val="0"/>
          <w:numId w:val="23"/>
        </w:numPr>
        <w:ind w:left="1222"/>
        <w:rPr>
          <w:rFonts w:asciiTheme="minorHAnsi" w:eastAsia="MS Mincho" w:hAnsiTheme="minorHAnsi" w:cstheme="minorHAnsi"/>
          <w:color w:val="000000" w:themeColor="text1"/>
          <w:spacing w:val="-6"/>
        </w:rPr>
      </w:pPr>
      <w:r w:rsidRPr="00053E16">
        <w:rPr>
          <w:rFonts w:asciiTheme="minorHAnsi" w:eastAsia="MS Mincho" w:hAnsiTheme="minorHAnsi" w:cstheme="minorHAnsi"/>
          <w:color w:val="000000" w:themeColor="text1"/>
          <w:spacing w:val="-6"/>
        </w:rPr>
        <w:t xml:space="preserve">Ankiet oceniających szkolenie wypełnionych przez uczestników, niezwłocznie po zakończeniu szkolenia. </w:t>
      </w:r>
    </w:p>
    <w:p w14:paraId="251E29E3" w14:textId="77777777" w:rsidR="0067262F" w:rsidRPr="00053E16" w:rsidRDefault="0067262F" w:rsidP="004D54DB">
      <w:pPr>
        <w:pStyle w:val="Akapitzlist"/>
        <w:numPr>
          <w:ilvl w:val="0"/>
          <w:numId w:val="22"/>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Zachowania reżimu sanitarnego w  przypadku wystąpienia sytuacji zagrożenia epidemicznego: </w:t>
      </w:r>
    </w:p>
    <w:p w14:paraId="1139AA6E" w14:textId="77777777" w:rsidR="0067262F" w:rsidRPr="00053E16" w:rsidRDefault="0067262F" w:rsidP="004D54DB">
      <w:pPr>
        <w:pStyle w:val="Akapitzlist"/>
        <w:numPr>
          <w:ilvl w:val="0"/>
          <w:numId w:val="25"/>
        </w:numPr>
        <w:rPr>
          <w:rFonts w:asciiTheme="minorHAnsi" w:hAnsiTheme="minorHAnsi" w:cstheme="minorHAnsi"/>
          <w:color w:val="000000" w:themeColor="text1"/>
        </w:rPr>
      </w:pPr>
      <w:r w:rsidRPr="00053E16">
        <w:rPr>
          <w:rFonts w:asciiTheme="minorHAnsi" w:hAnsiTheme="minorHAnsi" w:cstheme="minorHAnsi"/>
          <w:color w:val="000000" w:themeColor="text1"/>
        </w:rPr>
        <w:t>p</w:t>
      </w:r>
      <w:bookmarkStart w:id="6" w:name="_Hlk106110448"/>
      <w:r w:rsidRPr="00053E16">
        <w:rPr>
          <w:rFonts w:asciiTheme="minorHAnsi" w:hAnsiTheme="minorHAnsi" w:cstheme="minorHAnsi"/>
          <w:color w:val="000000" w:themeColor="text1"/>
        </w:rPr>
        <w:t xml:space="preserve">rzygotowania procedury </w:t>
      </w:r>
      <w:bookmarkStart w:id="7" w:name="_Hlk106110477"/>
      <w:r w:rsidRPr="00053E16">
        <w:rPr>
          <w:rFonts w:asciiTheme="minorHAnsi" w:hAnsiTheme="minorHAnsi" w:cstheme="minorHAnsi"/>
          <w:color w:val="000000" w:themeColor="text1"/>
        </w:rPr>
        <w:t>postępowania w przypadku podejrzenia zakażenia i poinstruowania wykładowców jak należy je stosować.</w:t>
      </w:r>
    </w:p>
    <w:bookmarkEnd w:id="6"/>
    <w:bookmarkEnd w:id="7"/>
    <w:p w14:paraId="46858E24" w14:textId="2F7936C8" w:rsidR="0085481D" w:rsidRPr="00053E16" w:rsidRDefault="0085481D" w:rsidP="0025197D">
      <w:pPr>
        <w:pStyle w:val="Akapitzlist"/>
        <w:numPr>
          <w:ilvl w:val="0"/>
          <w:numId w:val="22"/>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Przechowywania dokumentacji dotyczącej szkolenia </w:t>
      </w:r>
      <w:r w:rsidR="001839DD" w:rsidRPr="00053E16">
        <w:rPr>
          <w:rFonts w:asciiTheme="minorHAnsi" w:hAnsiTheme="minorHAnsi" w:cstheme="minorHAnsi"/>
          <w:color w:val="000000" w:themeColor="text1"/>
        </w:rPr>
        <w:t xml:space="preserve">przez okres 5 lat </w:t>
      </w:r>
      <w:r w:rsidR="0025197D" w:rsidRPr="00053E16">
        <w:rPr>
          <w:rFonts w:asciiTheme="minorHAnsi" w:hAnsiTheme="minorHAnsi" w:cstheme="minorHAnsi"/>
          <w:color w:val="000000" w:themeColor="text1"/>
        </w:rPr>
        <w:t>od zakończenia szkolenia – zgodnie z przepisami o archiwizacji</w:t>
      </w:r>
      <w:r w:rsidR="00627509" w:rsidRPr="00053E16">
        <w:rPr>
          <w:rFonts w:asciiTheme="minorHAnsi" w:eastAsiaTheme="minorHAnsi" w:hAnsiTheme="minorHAnsi" w:cstheme="minorHAnsi"/>
          <w:strike/>
          <w:color w:val="000000" w:themeColor="text1"/>
        </w:rPr>
        <w:t>.</w:t>
      </w:r>
    </w:p>
    <w:p w14:paraId="0CAACEB4" w14:textId="77777777" w:rsidR="0085481D" w:rsidRPr="00053E16" w:rsidRDefault="0085481D" w:rsidP="004D54DB">
      <w:pPr>
        <w:pStyle w:val="Akapitzlist"/>
        <w:numPr>
          <w:ilvl w:val="0"/>
          <w:numId w:val="22"/>
        </w:numPr>
        <w:rPr>
          <w:rFonts w:asciiTheme="minorHAnsi" w:hAnsiTheme="minorHAnsi" w:cstheme="minorHAnsi"/>
          <w:color w:val="000000" w:themeColor="text1"/>
        </w:rPr>
      </w:pPr>
      <w:r w:rsidRPr="00053E16">
        <w:rPr>
          <w:rFonts w:asciiTheme="minorHAnsi" w:hAnsiTheme="minorHAnsi" w:cstheme="minorHAnsi"/>
          <w:color w:val="000000" w:themeColor="text1"/>
        </w:rPr>
        <w:t>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w:t>
      </w:r>
    </w:p>
    <w:p w14:paraId="0FC877C8" w14:textId="77777777" w:rsidR="0085481D" w:rsidRPr="00053E16" w:rsidRDefault="0085481D" w:rsidP="004D54DB">
      <w:pPr>
        <w:pStyle w:val="Akapitzlist"/>
        <w:numPr>
          <w:ilvl w:val="0"/>
          <w:numId w:val="22"/>
        </w:numPr>
        <w:rPr>
          <w:rFonts w:asciiTheme="minorHAnsi" w:hAnsiTheme="minorHAnsi" w:cstheme="minorHAnsi"/>
          <w:color w:val="000000" w:themeColor="text1"/>
        </w:rPr>
      </w:pPr>
      <w:r w:rsidRPr="00053E16">
        <w:rPr>
          <w:rFonts w:asciiTheme="minorHAnsi" w:hAnsiTheme="minorHAnsi" w:cstheme="minorHAnsi"/>
          <w:color w:val="000000" w:themeColor="text1"/>
        </w:rPr>
        <w:t>Dane osobowe bezrobotnego skierowanego na szkolenie udostępnione Organizatorowi nie wykraczają poza dane właściwe dla realizacji szkolenia zgodnie z §78 ust.2 Rozporządzenia  Ministra Pracy i Polityki Społecznej w sprawie szczegółowych warunków realizacji oraz trybu i sposobów prowadzenia usług rynku pracy z dnia 14 maja 2014 r. (Dz.U. z 2014 r. poz. 667).</w:t>
      </w:r>
    </w:p>
    <w:p w14:paraId="246F92C1" w14:textId="5EF8D1D9" w:rsidR="00B81C9E" w:rsidRPr="00053E16" w:rsidRDefault="0085481D" w:rsidP="004D54DB">
      <w:pPr>
        <w:pStyle w:val="Akapitzlist"/>
        <w:numPr>
          <w:ilvl w:val="0"/>
          <w:numId w:val="22"/>
        </w:numPr>
        <w:rPr>
          <w:rFonts w:asciiTheme="minorHAnsi" w:hAnsiTheme="minorHAnsi" w:cstheme="minorHAnsi"/>
          <w:color w:val="000000" w:themeColor="text1"/>
        </w:rPr>
      </w:pPr>
      <w:r w:rsidRPr="00053E16">
        <w:rPr>
          <w:rFonts w:asciiTheme="minorHAnsi" w:hAnsiTheme="minorHAnsi" w:cstheme="minorHAnsi"/>
          <w:color w:val="000000" w:themeColor="text1"/>
        </w:rPr>
        <w:t>Starosta nie ponosi odpowiedzialności wobec osób trzecich za szkody powstałe w związku z realizacją szkolenia w wyniku niewłaściwego przetwarzania danych osobowych.</w:t>
      </w:r>
    </w:p>
    <w:p w14:paraId="6927D830" w14:textId="77777777" w:rsidR="00B81C9E" w:rsidRPr="00053E16" w:rsidRDefault="00B81C9E" w:rsidP="00AD1BB4">
      <w:pPr>
        <w:rPr>
          <w:rFonts w:asciiTheme="minorHAnsi" w:hAnsiTheme="minorHAnsi" w:cstheme="minorHAnsi"/>
          <w:color w:val="000000" w:themeColor="text1"/>
        </w:rPr>
      </w:pPr>
    </w:p>
    <w:p w14:paraId="2FDD7660" w14:textId="41793DFC" w:rsidR="00E158A5" w:rsidRPr="00053E16" w:rsidRDefault="00E158A5" w:rsidP="008F0725">
      <w:pPr>
        <w:pStyle w:val="Nagwek9"/>
        <w:pBdr>
          <w:top w:val="none" w:sz="0" w:space="0" w:color="auto"/>
          <w:left w:val="none" w:sz="0" w:space="0" w:color="auto"/>
          <w:bottom w:val="none" w:sz="0" w:space="0" w:color="auto"/>
          <w:right w:val="none" w:sz="0" w:space="0" w:color="auto"/>
        </w:pBdr>
        <w:shd w:val="clear" w:color="auto" w:fill="92D050"/>
        <w:rPr>
          <w:rFonts w:asciiTheme="minorHAnsi" w:hAnsiTheme="minorHAnsi" w:cstheme="minorHAnsi"/>
          <w:color w:val="000000" w:themeColor="text1"/>
          <w:sz w:val="22"/>
          <w:szCs w:val="22"/>
        </w:rPr>
      </w:pPr>
      <w:r w:rsidRPr="00053E16">
        <w:rPr>
          <w:rFonts w:asciiTheme="minorHAnsi" w:hAnsiTheme="minorHAnsi" w:cstheme="minorHAnsi"/>
          <w:color w:val="000000" w:themeColor="text1"/>
        </w:rPr>
        <w:t xml:space="preserve">ROZDZIAŁ II  </w:t>
      </w:r>
      <w:r w:rsidR="001839DD" w:rsidRPr="00053E16">
        <w:rPr>
          <w:rFonts w:asciiTheme="minorHAnsi" w:hAnsiTheme="minorHAnsi" w:cstheme="minorHAnsi"/>
          <w:color w:val="000000" w:themeColor="text1"/>
        </w:rPr>
        <w:t xml:space="preserve"> </w:t>
      </w:r>
      <w:r w:rsidRPr="00053E16">
        <w:rPr>
          <w:rFonts w:asciiTheme="minorHAnsi" w:hAnsiTheme="minorHAnsi" w:cstheme="minorHAnsi"/>
          <w:color w:val="000000" w:themeColor="text1"/>
          <w:sz w:val="22"/>
          <w:szCs w:val="22"/>
        </w:rPr>
        <w:t xml:space="preserve">TERMIN WYKONANIA ZAMÓWIENIA </w:t>
      </w:r>
    </w:p>
    <w:p w14:paraId="5E131937" w14:textId="77777777" w:rsidR="00636258" w:rsidRPr="00053E16" w:rsidRDefault="00636258" w:rsidP="00B32913">
      <w:pPr>
        <w:pStyle w:val="Tekstpodstawowy3"/>
        <w:rPr>
          <w:rFonts w:asciiTheme="minorHAnsi" w:hAnsiTheme="minorHAnsi" w:cstheme="minorHAnsi"/>
          <w:b w:val="0"/>
          <w:color w:val="000000" w:themeColor="text1"/>
          <w:sz w:val="22"/>
          <w:szCs w:val="22"/>
        </w:rPr>
      </w:pPr>
    </w:p>
    <w:p w14:paraId="1DBB32BE" w14:textId="3C30A6AD" w:rsidR="00C41E42" w:rsidRPr="00053E16" w:rsidRDefault="00C41E42" w:rsidP="00C41E42">
      <w:pPr>
        <w:pStyle w:val="Tekstpodstawowy3"/>
        <w:rPr>
          <w:rFonts w:asciiTheme="minorHAnsi" w:hAnsiTheme="minorHAnsi" w:cstheme="minorHAnsi"/>
          <w:b w:val="0"/>
          <w:color w:val="000000" w:themeColor="text1"/>
          <w:sz w:val="22"/>
          <w:szCs w:val="22"/>
        </w:rPr>
      </w:pPr>
      <w:r w:rsidRPr="00053E16">
        <w:rPr>
          <w:rFonts w:asciiTheme="minorHAnsi" w:hAnsiTheme="minorHAnsi" w:cstheme="minorHAnsi"/>
          <w:b w:val="0"/>
          <w:color w:val="000000" w:themeColor="text1"/>
          <w:sz w:val="22"/>
          <w:szCs w:val="22"/>
        </w:rPr>
        <w:t>Planowany termin rozpoczęcia szkolenia</w:t>
      </w:r>
      <w:r w:rsidRPr="00053E16">
        <w:rPr>
          <w:rFonts w:asciiTheme="minorHAnsi" w:hAnsiTheme="minorHAnsi" w:cstheme="minorHAnsi"/>
          <w:bCs/>
          <w:color w:val="000000" w:themeColor="text1"/>
          <w:sz w:val="22"/>
          <w:szCs w:val="22"/>
        </w:rPr>
        <w:t>:</w:t>
      </w:r>
      <w:r w:rsidR="0083090A" w:rsidRPr="00053E16">
        <w:rPr>
          <w:rFonts w:asciiTheme="minorHAnsi" w:hAnsiTheme="minorHAnsi" w:cstheme="minorHAnsi"/>
          <w:bCs/>
          <w:color w:val="000000" w:themeColor="text1"/>
          <w:sz w:val="22"/>
          <w:szCs w:val="22"/>
        </w:rPr>
        <w:t xml:space="preserve"> </w:t>
      </w:r>
      <w:r w:rsidR="008F0725" w:rsidRPr="00053E16">
        <w:rPr>
          <w:rFonts w:asciiTheme="minorHAnsi" w:hAnsiTheme="minorHAnsi" w:cstheme="minorHAnsi"/>
          <w:bCs/>
          <w:color w:val="000000" w:themeColor="text1"/>
          <w:sz w:val="22"/>
          <w:szCs w:val="22"/>
        </w:rPr>
        <w:t>czerwiec/</w:t>
      </w:r>
      <w:r w:rsidR="00E862DA" w:rsidRPr="00053E16">
        <w:rPr>
          <w:rFonts w:asciiTheme="minorHAnsi" w:hAnsiTheme="minorHAnsi" w:cstheme="minorHAnsi"/>
          <w:bCs/>
          <w:color w:val="000000" w:themeColor="text1"/>
          <w:sz w:val="22"/>
          <w:szCs w:val="22"/>
        </w:rPr>
        <w:t xml:space="preserve">lipiec </w:t>
      </w:r>
      <w:r w:rsidR="00FD04C9" w:rsidRPr="00053E16">
        <w:rPr>
          <w:rFonts w:asciiTheme="minorHAnsi" w:hAnsiTheme="minorHAnsi" w:cstheme="minorHAnsi"/>
          <w:bCs/>
          <w:color w:val="000000" w:themeColor="text1"/>
          <w:sz w:val="22"/>
          <w:szCs w:val="22"/>
        </w:rPr>
        <w:t>202</w:t>
      </w:r>
      <w:r w:rsidR="008F0725" w:rsidRPr="00053E16">
        <w:rPr>
          <w:rFonts w:asciiTheme="minorHAnsi" w:hAnsiTheme="minorHAnsi" w:cstheme="minorHAnsi"/>
          <w:bCs/>
          <w:color w:val="000000" w:themeColor="text1"/>
          <w:sz w:val="22"/>
          <w:szCs w:val="22"/>
        </w:rPr>
        <w:t>5</w:t>
      </w:r>
      <w:r w:rsidR="00FD04C9" w:rsidRPr="00053E16">
        <w:rPr>
          <w:rFonts w:asciiTheme="minorHAnsi" w:hAnsiTheme="minorHAnsi" w:cstheme="minorHAnsi"/>
          <w:bCs/>
          <w:color w:val="000000" w:themeColor="text1"/>
          <w:sz w:val="22"/>
          <w:szCs w:val="22"/>
        </w:rPr>
        <w:t xml:space="preserve"> r</w:t>
      </w:r>
      <w:r w:rsidRPr="00053E16">
        <w:rPr>
          <w:rFonts w:asciiTheme="minorHAnsi" w:hAnsiTheme="minorHAnsi" w:cstheme="minorHAnsi"/>
          <w:color w:val="000000" w:themeColor="text1"/>
          <w:sz w:val="22"/>
          <w:szCs w:val="22"/>
        </w:rPr>
        <w:t>.</w:t>
      </w:r>
    </w:p>
    <w:p w14:paraId="33BCA7DB" w14:textId="732DF9E4" w:rsidR="00B81C9E" w:rsidRDefault="00C41E42" w:rsidP="00463FFC">
      <w:pPr>
        <w:pStyle w:val="Tekstpodstawowy3"/>
        <w:rPr>
          <w:rFonts w:asciiTheme="minorHAnsi" w:hAnsiTheme="minorHAnsi" w:cstheme="minorHAnsi"/>
          <w:b w:val="0"/>
          <w:sz w:val="22"/>
          <w:szCs w:val="22"/>
        </w:rPr>
      </w:pPr>
      <w:r w:rsidRPr="00053E16">
        <w:rPr>
          <w:rFonts w:asciiTheme="minorHAnsi" w:hAnsiTheme="minorHAnsi" w:cstheme="minorHAnsi"/>
          <w:b w:val="0"/>
          <w:color w:val="000000" w:themeColor="text1"/>
          <w:sz w:val="22"/>
          <w:szCs w:val="22"/>
        </w:rPr>
        <w:t xml:space="preserve">Zajęcia będą realizowane w terminie wskazanym przez zamawiającego po wcześniejszym zgłoszeniu </w:t>
      </w:r>
      <w:r w:rsidRPr="00053E16">
        <w:rPr>
          <w:rFonts w:asciiTheme="minorHAnsi" w:hAnsiTheme="minorHAnsi" w:cstheme="minorHAnsi"/>
          <w:color w:val="000000" w:themeColor="text1"/>
          <w:sz w:val="22"/>
          <w:szCs w:val="22"/>
        </w:rPr>
        <w:t xml:space="preserve">z minimum </w:t>
      </w:r>
      <w:r w:rsidRPr="00EB6C32">
        <w:rPr>
          <w:rFonts w:asciiTheme="minorHAnsi" w:hAnsiTheme="minorHAnsi" w:cstheme="minorHAnsi"/>
          <w:sz w:val="22"/>
          <w:szCs w:val="22"/>
        </w:rPr>
        <w:t>5 dniowym wyprzedzeniem</w:t>
      </w:r>
      <w:r w:rsidRPr="00EB6C32">
        <w:rPr>
          <w:rFonts w:asciiTheme="minorHAnsi" w:hAnsiTheme="minorHAnsi" w:cstheme="minorHAnsi"/>
          <w:b w:val="0"/>
          <w:sz w:val="22"/>
          <w:szCs w:val="22"/>
        </w:rPr>
        <w:t xml:space="preserve">. </w:t>
      </w:r>
    </w:p>
    <w:p w14:paraId="4313D541" w14:textId="77777777" w:rsidR="00534FBB" w:rsidRPr="0085481D" w:rsidRDefault="00534FBB" w:rsidP="00463FFC">
      <w:pPr>
        <w:pStyle w:val="Tekstpodstawowy3"/>
        <w:rPr>
          <w:rFonts w:asciiTheme="minorHAnsi" w:hAnsiTheme="minorHAnsi" w:cstheme="minorHAnsi"/>
          <w:b w:val="0"/>
          <w:sz w:val="22"/>
          <w:szCs w:val="22"/>
        </w:rPr>
      </w:pPr>
    </w:p>
    <w:p w14:paraId="338B9F99" w14:textId="0B6F2208" w:rsidR="00FC0640" w:rsidRPr="0085481D" w:rsidRDefault="00FC0640" w:rsidP="008F0725">
      <w:pPr>
        <w:shd w:val="clear" w:color="auto" w:fill="92D050"/>
        <w:jc w:val="both"/>
        <w:rPr>
          <w:rFonts w:asciiTheme="minorHAnsi" w:hAnsiTheme="minorHAnsi" w:cstheme="minorHAnsi"/>
          <w:b/>
          <w:sz w:val="22"/>
          <w:szCs w:val="22"/>
        </w:rPr>
      </w:pPr>
      <w:r w:rsidRPr="0085481D">
        <w:rPr>
          <w:rFonts w:asciiTheme="minorHAnsi" w:hAnsiTheme="minorHAnsi" w:cstheme="minorHAnsi"/>
          <w:b/>
          <w:sz w:val="24"/>
        </w:rPr>
        <w:t xml:space="preserve">ROZDZIAŁ III </w:t>
      </w:r>
      <w:r w:rsidR="001839DD">
        <w:rPr>
          <w:rFonts w:asciiTheme="minorHAnsi" w:hAnsiTheme="minorHAnsi" w:cstheme="minorHAnsi"/>
          <w:b/>
          <w:sz w:val="24"/>
        </w:rPr>
        <w:t xml:space="preserve"> </w:t>
      </w:r>
      <w:r w:rsidRPr="0085481D">
        <w:rPr>
          <w:rFonts w:asciiTheme="minorHAnsi" w:hAnsiTheme="minorHAnsi" w:cstheme="minorHAnsi"/>
          <w:b/>
          <w:sz w:val="22"/>
          <w:szCs w:val="22"/>
        </w:rPr>
        <w:t xml:space="preserve">WARUNKI UDZIAŁU W POSTĘPOWANIU </w:t>
      </w:r>
    </w:p>
    <w:p w14:paraId="0E767FDC" w14:textId="77777777" w:rsidR="00567463" w:rsidRPr="0085481D" w:rsidRDefault="00567463">
      <w:pPr>
        <w:pStyle w:val="Tekstpodstawowy"/>
        <w:tabs>
          <w:tab w:val="left" w:pos="540"/>
        </w:tabs>
        <w:rPr>
          <w:rFonts w:asciiTheme="minorHAnsi" w:hAnsiTheme="minorHAnsi" w:cstheme="minorHAnsi"/>
          <w:szCs w:val="22"/>
        </w:rPr>
      </w:pPr>
    </w:p>
    <w:p w14:paraId="509B6D47" w14:textId="77777777" w:rsidR="00EB6C32" w:rsidRPr="00EB6C32" w:rsidRDefault="00EB6C32" w:rsidP="00EB6C32">
      <w:pPr>
        <w:pStyle w:val="Tekstpodstawowy"/>
        <w:tabs>
          <w:tab w:val="left" w:pos="0"/>
        </w:tabs>
        <w:jc w:val="both"/>
        <w:rPr>
          <w:rFonts w:asciiTheme="minorHAnsi" w:hAnsiTheme="minorHAnsi" w:cstheme="minorHAnsi"/>
          <w:b/>
          <w:szCs w:val="22"/>
        </w:rPr>
      </w:pPr>
      <w:r w:rsidRPr="00EB6C32">
        <w:rPr>
          <w:rStyle w:val="tekstdokbold"/>
          <w:rFonts w:asciiTheme="minorHAnsi" w:hAnsiTheme="minorHAnsi" w:cstheme="minorHAnsi"/>
          <w:szCs w:val="22"/>
        </w:rPr>
        <w:t xml:space="preserve">O udzielenie zamówienia mogą ubiegać się Wykonawcy, spełniający określone przez zamawiającego warunki  </w:t>
      </w:r>
      <w:r w:rsidRPr="00EB6C32">
        <w:rPr>
          <w:rFonts w:asciiTheme="minorHAnsi" w:hAnsiTheme="minorHAnsi" w:cstheme="minorHAnsi"/>
          <w:szCs w:val="22"/>
        </w:rPr>
        <w:t xml:space="preserve">udziału w postępowaniu: </w:t>
      </w:r>
    </w:p>
    <w:p w14:paraId="4C191262" w14:textId="77777777" w:rsidR="00EB6C32" w:rsidRPr="00EB6C32" w:rsidRDefault="00EB6C32" w:rsidP="004D54DB">
      <w:pPr>
        <w:pStyle w:val="Akapitzlist"/>
        <w:numPr>
          <w:ilvl w:val="0"/>
          <w:numId w:val="26"/>
        </w:numPr>
        <w:rPr>
          <w:rFonts w:asciiTheme="minorHAnsi" w:hAnsiTheme="minorHAnsi" w:cstheme="minorHAnsi"/>
          <w:b/>
        </w:rPr>
      </w:pPr>
      <w:r w:rsidRPr="00EB6C32">
        <w:rPr>
          <w:rFonts w:asciiTheme="minorHAnsi" w:hAnsiTheme="minorHAnsi" w:cstheme="minorHAnsi"/>
          <w:b/>
        </w:rPr>
        <w:t>Wymagania dotyczące wykonawcy zamówienia:</w:t>
      </w:r>
    </w:p>
    <w:p w14:paraId="78E328B8" w14:textId="77777777" w:rsidR="00EB6C32" w:rsidRPr="00EB6C32" w:rsidRDefault="00EB6C32" w:rsidP="004D54DB">
      <w:pPr>
        <w:pStyle w:val="Akapitzlist"/>
        <w:numPr>
          <w:ilvl w:val="1"/>
          <w:numId w:val="27"/>
        </w:numPr>
        <w:ind w:left="720"/>
        <w:rPr>
          <w:rFonts w:asciiTheme="minorHAnsi" w:hAnsiTheme="minorHAnsi" w:cstheme="minorHAnsi"/>
          <w:b/>
        </w:rPr>
      </w:pPr>
      <w:r w:rsidRPr="00EB6C32">
        <w:rPr>
          <w:rFonts w:asciiTheme="minorHAnsi" w:hAnsiTheme="minorHAnsi" w:cstheme="minorHAnsi"/>
        </w:rPr>
        <w:t xml:space="preserve">Wobec wykonawcy nie mogą zachodzić podstawy do wykluczenia z postępowania na podstawie art. 108 ustawy PZP, lub podjęte zostały przez niego środki naprawcze.  </w:t>
      </w:r>
    </w:p>
    <w:p w14:paraId="71E5B6B1" w14:textId="77777777" w:rsidR="00EB6C32" w:rsidRPr="00EB6C32" w:rsidRDefault="00EB6C32" w:rsidP="004D54DB">
      <w:pPr>
        <w:pStyle w:val="Akapitzlist"/>
        <w:numPr>
          <w:ilvl w:val="1"/>
          <w:numId w:val="27"/>
        </w:numPr>
        <w:ind w:left="720"/>
        <w:rPr>
          <w:rFonts w:asciiTheme="minorHAnsi" w:hAnsiTheme="minorHAnsi" w:cstheme="minorHAnsi"/>
          <w:b/>
        </w:rPr>
      </w:pPr>
      <w:r w:rsidRPr="00EB6C32">
        <w:rPr>
          <w:rFonts w:asciiTheme="minorHAnsi" w:hAnsiTheme="minorHAnsi" w:cstheme="minorHAnsi"/>
        </w:rPr>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p>
    <w:p w14:paraId="242565AE" w14:textId="3E8735EA" w:rsidR="00EB6C32" w:rsidRPr="00D107CA" w:rsidRDefault="001D4E72" w:rsidP="004D54DB">
      <w:pPr>
        <w:pStyle w:val="Akapitzlist"/>
        <w:numPr>
          <w:ilvl w:val="1"/>
          <w:numId w:val="27"/>
        </w:numPr>
        <w:ind w:left="720"/>
        <w:rPr>
          <w:rFonts w:asciiTheme="minorHAnsi" w:hAnsiTheme="minorHAnsi" w:cstheme="minorHAnsi"/>
          <w:b/>
        </w:rPr>
      </w:pPr>
      <w:r w:rsidRPr="001D4E72">
        <w:rPr>
          <w:rFonts w:asciiTheme="minorHAnsi" w:hAnsiTheme="minorHAnsi" w:cstheme="minorHAnsi"/>
        </w:rPr>
        <w:lastRenderedPageBreak/>
        <w:t xml:space="preserve">Wykonawca składający ofertę musi wykazać się doświadczeniem w zakresie realizacji usług objętych przedmiotem zamówienia -  wykazać że, </w:t>
      </w:r>
      <w:r w:rsidRPr="001D4E72">
        <w:rPr>
          <w:rFonts w:asciiTheme="minorHAnsi" w:hAnsiTheme="minorHAnsi" w:cstheme="minorHAnsi"/>
          <w:i/>
        </w:rPr>
        <w:t xml:space="preserve">w okresie ostatnich 3 lat przed upływem terminu składania ofert, a jeżeli okres prowadzenia działalności jest krótszy – w tym okresie zrealizował co najmniej </w:t>
      </w:r>
      <w:r w:rsidRPr="001D4E72">
        <w:rPr>
          <w:rFonts w:asciiTheme="minorHAnsi" w:hAnsiTheme="minorHAnsi" w:cstheme="minorHAnsi"/>
          <w:b/>
          <w:bCs/>
          <w:i/>
        </w:rPr>
        <w:t xml:space="preserve">3 szkolenia dla grup min. 5 </w:t>
      </w:r>
      <w:r w:rsidRPr="00D107CA">
        <w:rPr>
          <w:rFonts w:asciiTheme="minorHAnsi" w:hAnsiTheme="minorHAnsi" w:cstheme="minorHAnsi"/>
          <w:b/>
          <w:bCs/>
          <w:i/>
        </w:rPr>
        <w:t>osobowych</w:t>
      </w:r>
      <w:r w:rsidRPr="00D107CA">
        <w:rPr>
          <w:rFonts w:asciiTheme="minorHAnsi" w:hAnsiTheme="minorHAnsi" w:cstheme="minorHAnsi"/>
          <w:i/>
        </w:rPr>
        <w:t xml:space="preserve"> w zakresie gospodarki magazynowej i obsługi wózków jezdniowych podnośnikowych z mechanicznym napędem podnoszenia i wymianą butli LPG</w:t>
      </w:r>
    </w:p>
    <w:p w14:paraId="14546CAB" w14:textId="77777777" w:rsidR="00EB6C32" w:rsidRPr="00EB6C32" w:rsidRDefault="00EB6C32" w:rsidP="004D54DB">
      <w:pPr>
        <w:pStyle w:val="Akapitzlist"/>
        <w:numPr>
          <w:ilvl w:val="0"/>
          <w:numId w:val="28"/>
        </w:numPr>
        <w:rPr>
          <w:rFonts w:asciiTheme="minorHAnsi" w:hAnsiTheme="minorHAnsi" w:cstheme="minorHAnsi"/>
        </w:rPr>
      </w:pPr>
      <w:r w:rsidRPr="00EB6C32">
        <w:rPr>
          <w:rFonts w:asciiTheme="minorHAnsi" w:hAnsiTheme="minorHAnsi" w:cstheme="minorHAnsi"/>
          <w:b/>
        </w:rPr>
        <w:t>Wymagania dotyczące osób przewidzianych do realizacji zamówienia:</w:t>
      </w:r>
    </w:p>
    <w:p w14:paraId="7ADF141C" w14:textId="23D5665E" w:rsidR="00975705" w:rsidRPr="00975705" w:rsidRDefault="00EB6C32" w:rsidP="004D54DB">
      <w:pPr>
        <w:pStyle w:val="Akapitzlist"/>
        <w:numPr>
          <w:ilvl w:val="1"/>
          <w:numId w:val="28"/>
        </w:numPr>
        <w:rPr>
          <w:rFonts w:asciiTheme="minorHAnsi" w:hAnsiTheme="minorHAnsi" w:cstheme="minorHAnsi"/>
        </w:rPr>
      </w:pPr>
      <w:r w:rsidRPr="00EB6C32">
        <w:rPr>
          <w:rFonts w:asciiTheme="minorHAnsi" w:hAnsiTheme="minorHAnsi" w:cstheme="minorHAnsi"/>
        </w:rPr>
        <w:t xml:space="preserve">Wykonawca składający ofertę musi wskazać </w:t>
      </w:r>
      <w:r w:rsidRPr="00EB6C32">
        <w:rPr>
          <w:rFonts w:asciiTheme="minorHAnsi" w:hAnsiTheme="minorHAnsi" w:cstheme="minorHAnsi"/>
          <w:b/>
        </w:rPr>
        <w:t>co najmniej 2 osoby</w:t>
      </w:r>
      <w:r w:rsidRPr="00EB6C32">
        <w:rPr>
          <w:rFonts w:asciiTheme="minorHAnsi" w:hAnsiTheme="minorHAnsi" w:cstheme="minorHAnsi"/>
        </w:rPr>
        <w:t>, które będą uczestniczyć w wykonaniu zamówienia,</w:t>
      </w:r>
      <w:r w:rsidRPr="00EB6C32">
        <w:rPr>
          <w:rFonts w:asciiTheme="minorHAnsi" w:hAnsiTheme="minorHAnsi" w:cstheme="minorHAnsi"/>
          <w:color w:val="FF0000"/>
        </w:rPr>
        <w:t xml:space="preserve"> </w:t>
      </w:r>
      <w:r w:rsidRPr="00EB6C32">
        <w:rPr>
          <w:rFonts w:asciiTheme="minorHAnsi" w:hAnsiTheme="minorHAnsi" w:cstheme="minorHAnsi"/>
        </w:rPr>
        <w:t>legitymujące się kwalifikacjami zawodowymi i doświadczeniem zawodowym adekwatnym do zakresu prowadzonych przez nie zajęć:</w:t>
      </w:r>
    </w:p>
    <w:p w14:paraId="257C2B16" w14:textId="66AD6521" w:rsidR="00975705" w:rsidRPr="00975705" w:rsidRDefault="00EB6C32" w:rsidP="004D54DB">
      <w:pPr>
        <w:pStyle w:val="Tekstpodstawowy2"/>
        <w:numPr>
          <w:ilvl w:val="0"/>
          <w:numId w:val="29"/>
        </w:numPr>
        <w:ind w:left="993" w:hanging="284"/>
        <w:jc w:val="both"/>
        <w:rPr>
          <w:rFonts w:asciiTheme="minorHAnsi" w:hAnsiTheme="minorHAnsi" w:cstheme="minorHAnsi"/>
          <w:i/>
          <w:sz w:val="22"/>
          <w:szCs w:val="22"/>
        </w:rPr>
      </w:pPr>
      <w:r w:rsidRPr="00EB6C32">
        <w:rPr>
          <w:rFonts w:asciiTheme="minorHAnsi" w:hAnsiTheme="minorHAnsi" w:cstheme="minorHAnsi"/>
          <w:i/>
          <w:sz w:val="22"/>
          <w:szCs w:val="22"/>
        </w:rPr>
        <w:t xml:space="preserve"> </w:t>
      </w:r>
      <w:r w:rsidR="00975705" w:rsidRPr="00975705">
        <w:rPr>
          <w:rFonts w:asciiTheme="minorHAnsi" w:hAnsiTheme="minorHAnsi" w:cstheme="minorHAnsi"/>
          <w:b/>
          <w:i/>
          <w:sz w:val="22"/>
          <w:szCs w:val="22"/>
          <w:u w:val="single"/>
        </w:rPr>
        <w:t>Zajęcia z zakresu BHP</w:t>
      </w:r>
      <w:r w:rsidR="00975705" w:rsidRPr="00975705">
        <w:rPr>
          <w:rFonts w:asciiTheme="minorHAnsi" w:hAnsiTheme="minorHAnsi" w:cstheme="minorHAnsi"/>
          <w:i/>
          <w:sz w:val="22"/>
          <w:szCs w:val="22"/>
        </w:rPr>
        <w:t xml:space="preserve"> – może prowadzić osoba, która posiada wykształcenie co najmniej średnie w zakresie BHP oraz prowadziła zajęcia z zakresu BHP dla co najmniej </w:t>
      </w:r>
      <w:r w:rsidR="00975705" w:rsidRPr="00975705">
        <w:rPr>
          <w:rFonts w:asciiTheme="minorHAnsi" w:hAnsiTheme="minorHAnsi" w:cstheme="minorHAnsi"/>
          <w:b/>
          <w:i/>
          <w:sz w:val="22"/>
          <w:szCs w:val="22"/>
        </w:rPr>
        <w:t>2 grup</w:t>
      </w:r>
      <w:r w:rsidR="00975705" w:rsidRPr="00975705">
        <w:rPr>
          <w:rFonts w:asciiTheme="minorHAnsi" w:hAnsiTheme="minorHAnsi" w:cstheme="minorHAnsi"/>
          <w:i/>
          <w:sz w:val="22"/>
          <w:szCs w:val="22"/>
        </w:rPr>
        <w:t xml:space="preserve"> min.</w:t>
      </w:r>
      <w:r w:rsidR="00975705" w:rsidRPr="00975705">
        <w:rPr>
          <w:rFonts w:asciiTheme="minorHAnsi" w:hAnsiTheme="minorHAnsi" w:cstheme="minorHAnsi"/>
          <w:b/>
          <w:i/>
          <w:sz w:val="22"/>
          <w:szCs w:val="22"/>
        </w:rPr>
        <w:t>5 osobowych</w:t>
      </w:r>
      <w:r w:rsidR="00975705" w:rsidRPr="00975705">
        <w:rPr>
          <w:rFonts w:asciiTheme="minorHAnsi" w:hAnsiTheme="minorHAnsi" w:cstheme="minorHAnsi"/>
          <w:i/>
          <w:sz w:val="22"/>
          <w:szCs w:val="22"/>
        </w:rPr>
        <w:t xml:space="preserve"> w okresie ostatnich 12 miesięcy.</w:t>
      </w:r>
    </w:p>
    <w:p w14:paraId="09047420" w14:textId="5B0462BA" w:rsidR="00EB6C32" w:rsidRPr="00EB6C32" w:rsidRDefault="00975705" w:rsidP="004D54DB">
      <w:pPr>
        <w:pStyle w:val="Tekstpodstawowy2"/>
        <w:numPr>
          <w:ilvl w:val="0"/>
          <w:numId w:val="29"/>
        </w:numPr>
        <w:ind w:left="993" w:hanging="284"/>
        <w:jc w:val="both"/>
        <w:rPr>
          <w:rFonts w:asciiTheme="minorHAnsi" w:hAnsiTheme="minorHAnsi" w:cstheme="minorHAnsi"/>
          <w:i/>
          <w:sz w:val="22"/>
          <w:szCs w:val="22"/>
        </w:rPr>
      </w:pPr>
      <w:r w:rsidRPr="00975705">
        <w:rPr>
          <w:rFonts w:asciiTheme="minorHAnsi" w:hAnsiTheme="minorHAnsi" w:cstheme="minorHAnsi"/>
          <w:b/>
          <w:bCs/>
          <w:i/>
          <w:sz w:val="22"/>
          <w:szCs w:val="22"/>
          <w:u w:val="single"/>
        </w:rPr>
        <w:t>Zajęcia teoretyczne</w:t>
      </w:r>
      <w:r w:rsidRPr="00975705">
        <w:rPr>
          <w:rFonts w:asciiTheme="minorHAnsi" w:hAnsiTheme="minorHAnsi" w:cstheme="minorHAnsi"/>
          <w:i/>
          <w:sz w:val="22"/>
          <w:szCs w:val="22"/>
        </w:rPr>
        <w:t xml:space="preserve"> - może prowadzić osoba, która zrealizowała co najmniej </w:t>
      </w:r>
      <w:r w:rsidRPr="00F87D36">
        <w:rPr>
          <w:rFonts w:asciiTheme="minorHAnsi" w:hAnsiTheme="minorHAnsi" w:cstheme="minorHAnsi"/>
          <w:b/>
          <w:i/>
          <w:sz w:val="22"/>
          <w:szCs w:val="22"/>
        </w:rPr>
        <w:t>150 godzin</w:t>
      </w:r>
      <w:r w:rsidRPr="00975705">
        <w:rPr>
          <w:rFonts w:asciiTheme="minorHAnsi" w:hAnsiTheme="minorHAnsi" w:cstheme="minorHAnsi"/>
          <w:i/>
          <w:sz w:val="22"/>
          <w:szCs w:val="22"/>
        </w:rPr>
        <w:t xml:space="preserve"> teoretycznych zajęć szkoleniowych </w:t>
      </w:r>
      <w:r w:rsidRPr="00D107CA">
        <w:rPr>
          <w:rFonts w:asciiTheme="minorHAnsi" w:hAnsiTheme="minorHAnsi" w:cstheme="minorHAnsi"/>
          <w:i/>
          <w:sz w:val="22"/>
          <w:szCs w:val="22"/>
        </w:rPr>
        <w:t>z zakresu gospodarki magazynowej i obsługi wózków jezdniowych, podnośnikowych z bezpieczną wymianą butli LPG,</w:t>
      </w:r>
      <w:r w:rsidRPr="00975705">
        <w:rPr>
          <w:rFonts w:asciiTheme="minorHAnsi" w:hAnsiTheme="minorHAnsi" w:cstheme="minorHAnsi"/>
          <w:i/>
          <w:sz w:val="22"/>
          <w:szCs w:val="22"/>
        </w:rPr>
        <w:t xml:space="preserve"> a także przeprowadziła zajęcia w tym zakresie dla co najmniej </w:t>
      </w:r>
      <w:r w:rsidRPr="001E5A45">
        <w:rPr>
          <w:rFonts w:asciiTheme="minorHAnsi" w:hAnsiTheme="minorHAnsi" w:cstheme="minorHAnsi"/>
          <w:b/>
          <w:i/>
          <w:sz w:val="22"/>
          <w:szCs w:val="22"/>
        </w:rPr>
        <w:t>2 grup min. 5 osobowych</w:t>
      </w:r>
      <w:r w:rsidRPr="00975705">
        <w:rPr>
          <w:rFonts w:asciiTheme="minorHAnsi" w:hAnsiTheme="minorHAnsi" w:cstheme="minorHAnsi"/>
          <w:i/>
          <w:sz w:val="22"/>
          <w:szCs w:val="22"/>
        </w:rPr>
        <w:t xml:space="preserve"> w okresie ostatnich 12 miesięcy.</w:t>
      </w:r>
    </w:p>
    <w:p w14:paraId="1A44AD73" w14:textId="6B2FA0E4" w:rsidR="003A13A2" w:rsidRPr="00323DA6" w:rsidRDefault="003A13A2" w:rsidP="003A13A2">
      <w:pPr>
        <w:pStyle w:val="Tekstpodstawowy2"/>
        <w:ind w:left="993" w:hanging="284"/>
        <w:jc w:val="both"/>
        <w:rPr>
          <w:rFonts w:asciiTheme="minorHAnsi" w:hAnsiTheme="minorHAnsi" w:cstheme="minorHAnsi"/>
          <w:i/>
          <w:sz w:val="22"/>
          <w:szCs w:val="22"/>
        </w:rPr>
      </w:pPr>
      <w:r w:rsidRPr="006E2D88">
        <w:rPr>
          <w:rFonts w:asciiTheme="minorHAnsi" w:hAnsiTheme="minorHAnsi" w:cstheme="minorHAnsi"/>
          <w:b/>
          <w:bCs/>
          <w:i/>
          <w:sz w:val="22"/>
          <w:szCs w:val="22"/>
        </w:rPr>
        <w:t>c)</w:t>
      </w:r>
      <w:r w:rsidRPr="00C030D8">
        <w:rPr>
          <w:rFonts w:asciiTheme="minorHAnsi" w:hAnsiTheme="minorHAnsi" w:cstheme="minorHAnsi"/>
          <w:b/>
          <w:bCs/>
          <w:i/>
          <w:sz w:val="22"/>
          <w:szCs w:val="22"/>
        </w:rPr>
        <w:t xml:space="preserve"> </w:t>
      </w:r>
      <w:r w:rsidR="006E2D88" w:rsidRPr="00C030D8">
        <w:rPr>
          <w:rFonts w:asciiTheme="minorHAnsi" w:hAnsiTheme="minorHAnsi" w:cstheme="minorHAnsi"/>
          <w:b/>
          <w:bCs/>
          <w:i/>
          <w:sz w:val="22"/>
          <w:szCs w:val="22"/>
        </w:rPr>
        <w:t xml:space="preserve"> </w:t>
      </w:r>
      <w:r w:rsidRPr="00323DA6">
        <w:rPr>
          <w:rFonts w:asciiTheme="minorHAnsi" w:hAnsiTheme="minorHAnsi" w:cstheme="minorHAnsi"/>
          <w:b/>
          <w:bCs/>
          <w:i/>
          <w:sz w:val="22"/>
          <w:szCs w:val="22"/>
          <w:u w:val="single"/>
        </w:rPr>
        <w:t>Zajęcia praktyczne</w:t>
      </w:r>
      <w:r w:rsidRPr="00323DA6">
        <w:rPr>
          <w:rFonts w:asciiTheme="minorHAnsi" w:hAnsiTheme="minorHAnsi" w:cstheme="minorHAnsi"/>
          <w:i/>
          <w:sz w:val="22"/>
          <w:szCs w:val="22"/>
        </w:rPr>
        <w:t xml:space="preserve">  - </w:t>
      </w:r>
      <w:r w:rsidRPr="004D6F46">
        <w:rPr>
          <w:rFonts w:asciiTheme="minorHAnsi" w:hAnsiTheme="minorHAnsi" w:cstheme="minorHAnsi"/>
          <w:i/>
          <w:sz w:val="22"/>
          <w:szCs w:val="22"/>
        </w:rPr>
        <w:t xml:space="preserve">może prowadzić osoba, która </w:t>
      </w:r>
      <w:r w:rsidR="00750DDA" w:rsidRPr="004D6F46">
        <w:rPr>
          <w:rFonts w:asciiTheme="minorHAnsi" w:hAnsiTheme="minorHAnsi" w:cstheme="minorHAnsi"/>
          <w:i/>
          <w:sz w:val="22"/>
          <w:szCs w:val="22"/>
        </w:rPr>
        <w:t xml:space="preserve">posiadają kwalifikacje potwierdzone przez UDT zaświadczeniem kwalifikacyjnym w grupie, kategorii i zakresie rodzaju urządzenia odpowiedniego dla zakresu szkolenia - </w:t>
      </w:r>
      <w:r w:rsidRPr="004D6F46">
        <w:rPr>
          <w:rFonts w:asciiTheme="minorHAnsi" w:hAnsiTheme="minorHAnsi" w:cstheme="minorHAnsi"/>
          <w:i/>
          <w:sz w:val="22"/>
          <w:szCs w:val="22"/>
        </w:rPr>
        <w:t>posiada aktualne uprawnienia w zakresie kierowca</w:t>
      </w:r>
      <w:r w:rsidR="00750DDA" w:rsidRPr="004D6F46">
        <w:rPr>
          <w:rFonts w:asciiTheme="minorHAnsi" w:hAnsiTheme="minorHAnsi" w:cstheme="minorHAnsi"/>
          <w:i/>
          <w:sz w:val="22"/>
          <w:szCs w:val="22"/>
        </w:rPr>
        <w:t xml:space="preserve"> </w:t>
      </w:r>
      <w:r w:rsidRPr="004D6F46">
        <w:rPr>
          <w:rFonts w:asciiTheme="minorHAnsi" w:hAnsiTheme="minorHAnsi" w:cstheme="minorHAnsi"/>
          <w:i/>
          <w:sz w:val="22"/>
          <w:szCs w:val="22"/>
        </w:rPr>
        <w:t>wózków jezdniowych, podnośnikowych z bezpieczną wymianą butli LPG,  zrealizowała co najmniej</w:t>
      </w:r>
      <w:r w:rsidR="00F87D36" w:rsidRPr="004D6F46">
        <w:rPr>
          <w:rFonts w:asciiTheme="minorHAnsi" w:hAnsiTheme="minorHAnsi" w:cstheme="minorHAnsi"/>
          <w:b/>
          <w:bCs/>
          <w:i/>
          <w:sz w:val="22"/>
          <w:szCs w:val="22"/>
        </w:rPr>
        <w:t xml:space="preserve"> 150 </w:t>
      </w:r>
      <w:r w:rsidRPr="004D6F46">
        <w:rPr>
          <w:rFonts w:asciiTheme="minorHAnsi" w:hAnsiTheme="minorHAnsi" w:cstheme="minorHAnsi"/>
          <w:b/>
          <w:bCs/>
          <w:i/>
          <w:sz w:val="22"/>
          <w:szCs w:val="22"/>
        </w:rPr>
        <w:t>godzin</w:t>
      </w:r>
      <w:r w:rsidRPr="004D6F46">
        <w:rPr>
          <w:rFonts w:asciiTheme="minorHAnsi" w:hAnsiTheme="minorHAnsi" w:cstheme="minorHAnsi"/>
          <w:i/>
          <w:sz w:val="22"/>
          <w:szCs w:val="22"/>
        </w:rPr>
        <w:t xml:space="preserve"> </w:t>
      </w:r>
      <w:r w:rsidRPr="00323DA6">
        <w:rPr>
          <w:rFonts w:asciiTheme="minorHAnsi" w:hAnsiTheme="minorHAnsi" w:cstheme="minorHAnsi"/>
          <w:i/>
          <w:sz w:val="22"/>
          <w:szCs w:val="22"/>
        </w:rPr>
        <w:t xml:space="preserve">praktycznych zajęć szkoleniowych z zakresu </w:t>
      </w:r>
      <w:r w:rsidR="00C030D8">
        <w:rPr>
          <w:rFonts w:asciiTheme="minorHAnsi" w:hAnsiTheme="minorHAnsi" w:cstheme="minorHAnsi"/>
          <w:i/>
          <w:sz w:val="22"/>
          <w:szCs w:val="22"/>
        </w:rPr>
        <w:t xml:space="preserve">gospodarki magazynowej </w:t>
      </w:r>
      <w:r w:rsidRPr="004D6F46">
        <w:rPr>
          <w:rFonts w:asciiTheme="minorHAnsi" w:hAnsiTheme="minorHAnsi" w:cstheme="minorHAnsi"/>
          <w:i/>
          <w:sz w:val="22"/>
          <w:szCs w:val="22"/>
        </w:rPr>
        <w:t>i obsługi wózków jezdniowych, podnośnikowych z bezpieczną wymianą butli LPG</w:t>
      </w:r>
      <w:r w:rsidRPr="00323DA6">
        <w:rPr>
          <w:rFonts w:asciiTheme="minorHAnsi" w:hAnsiTheme="minorHAnsi" w:cstheme="minorHAnsi"/>
          <w:i/>
          <w:sz w:val="22"/>
          <w:szCs w:val="22"/>
        </w:rPr>
        <w:t xml:space="preserve">, a także </w:t>
      </w:r>
      <w:r w:rsidRPr="00323DA6">
        <w:rPr>
          <w:rFonts w:asciiTheme="minorHAnsi" w:hAnsiTheme="minorHAnsi" w:cstheme="minorHAnsi"/>
          <w:i/>
          <w:iCs/>
          <w:sz w:val="22"/>
          <w:szCs w:val="22"/>
        </w:rPr>
        <w:t xml:space="preserve">przeprowadziła zajęcia w tym zakresie dla co najmniej </w:t>
      </w:r>
      <w:r w:rsidRPr="00323DA6">
        <w:rPr>
          <w:rFonts w:asciiTheme="minorHAnsi" w:hAnsiTheme="minorHAnsi" w:cstheme="minorHAnsi"/>
          <w:b/>
          <w:bCs/>
          <w:i/>
          <w:sz w:val="22"/>
          <w:szCs w:val="22"/>
        </w:rPr>
        <w:t>2 grup min. 5 osobowych</w:t>
      </w:r>
      <w:r w:rsidRPr="00323DA6">
        <w:rPr>
          <w:rFonts w:asciiTheme="minorHAnsi" w:hAnsiTheme="minorHAnsi" w:cstheme="minorHAnsi"/>
          <w:i/>
          <w:sz w:val="22"/>
          <w:szCs w:val="22"/>
        </w:rPr>
        <w:t xml:space="preserve"> w okresie ostatnich </w:t>
      </w:r>
      <w:r w:rsidRPr="00323DA6">
        <w:rPr>
          <w:rFonts w:asciiTheme="minorHAnsi" w:hAnsiTheme="minorHAnsi" w:cstheme="minorHAnsi"/>
          <w:b/>
          <w:bCs/>
          <w:i/>
          <w:sz w:val="22"/>
          <w:szCs w:val="22"/>
        </w:rPr>
        <w:t>12 miesięcy</w:t>
      </w:r>
    </w:p>
    <w:p w14:paraId="456E045F" w14:textId="77777777" w:rsidR="00B36944" w:rsidRPr="006B1100" w:rsidRDefault="00B36944" w:rsidP="006B1100"/>
    <w:p w14:paraId="10548A35" w14:textId="3F48804A" w:rsidR="00636258" w:rsidRPr="003E316D" w:rsidRDefault="003E316D" w:rsidP="008F0725">
      <w:pPr>
        <w:pStyle w:val="Nagwek1"/>
        <w:shd w:val="clear" w:color="auto" w:fill="92D050"/>
        <w:spacing w:before="0" w:after="0"/>
        <w:rPr>
          <w:rFonts w:asciiTheme="minorHAnsi" w:hAnsiTheme="minorHAnsi" w:cstheme="minorHAnsi"/>
          <w:b w:val="0"/>
          <w:sz w:val="22"/>
          <w:szCs w:val="22"/>
        </w:rPr>
      </w:pPr>
      <w:r w:rsidRPr="003E316D">
        <w:rPr>
          <w:rFonts w:asciiTheme="minorHAnsi" w:hAnsiTheme="minorHAnsi" w:cstheme="minorHAnsi"/>
          <w:sz w:val="24"/>
        </w:rPr>
        <w:t xml:space="preserve">ROZDZIAŁ IV </w:t>
      </w:r>
      <w:r w:rsidRPr="001839DD">
        <w:rPr>
          <w:rFonts w:asciiTheme="minorHAnsi" w:hAnsiTheme="minorHAnsi" w:cstheme="minorHAnsi"/>
          <w:sz w:val="22"/>
          <w:szCs w:val="22"/>
        </w:rPr>
        <w:t>SPOSÓB DOKONANIA OCENY SPEŁNIENIA WARUNKÓW UDZIAŁU W POSTĘPOWANIU</w:t>
      </w:r>
    </w:p>
    <w:p w14:paraId="4DB2EF9D" w14:textId="77777777" w:rsidR="00567463" w:rsidRPr="0085481D" w:rsidRDefault="00567463">
      <w:pPr>
        <w:rPr>
          <w:rFonts w:asciiTheme="minorHAnsi" w:hAnsiTheme="minorHAnsi" w:cstheme="minorHAnsi"/>
          <w:sz w:val="22"/>
          <w:szCs w:val="22"/>
        </w:rPr>
      </w:pPr>
    </w:p>
    <w:p w14:paraId="36588BB2" w14:textId="77777777" w:rsidR="00EB6C32" w:rsidRPr="004C189D" w:rsidRDefault="00EB6C32" w:rsidP="004D54DB">
      <w:pPr>
        <w:pStyle w:val="Tekstpodstawowy2"/>
        <w:numPr>
          <w:ilvl w:val="0"/>
          <w:numId w:val="7"/>
        </w:numPr>
        <w:ind w:left="426" w:hanging="426"/>
        <w:rPr>
          <w:rFonts w:asciiTheme="minorHAnsi" w:hAnsiTheme="minorHAnsi" w:cstheme="minorHAnsi"/>
          <w:sz w:val="22"/>
          <w:szCs w:val="22"/>
        </w:rPr>
      </w:pPr>
      <w:r w:rsidRPr="004C189D">
        <w:rPr>
          <w:rFonts w:asciiTheme="minorHAnsi" w:hAnsiTheme="minorHAnsi" w:cstheme="minorHAnsi"/>
          <w:b/>
          <w:sz w:val="22"/>
          <w:szCs w:val="22"/>
        </w:rPr>
        <w:t>Zamawiający dokona oceny spełniania warunków udziału w postępowaniu:</w:t>
      </w:r>
    </w:p>
    <w:p w14:paraId="7DF3F1CB" w14:textId="77777777" w:rsidR="00EB6C32" w:rsidRPr="004C189D" w:rsidRDefault="00EB6C32" w:rsidP="004D54DB">
      <w:pPr>
        <w:pStyle w:val="Tekstpodstawowy2"/>
        <w:numPr>
          <w:ilvl w:val="1"/>
          <w:numId w:val="7"/>
        </w:numPr>
        <w:ind w:left="792" w:hanging="432"/>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wykonawcy zamówienia  na podstawie:</w:t>
      </w:r>
    </w:p>
    <w:p w14:paraId="128FF98D" w14:textId="77777777" w:rsidR="00EB6C32" w:rsidRPr="004C189D" w:rsidRDefault="00EB6C32" w:rsidP="00EB6C32">
      <w:pPr>
        <w:pStyle w:val="Tekstpodstawowy2"/>
        <w:ind w:left="792"/>
        <w:rPr>
          <w:rFonts w:asciiTheme="minorHAnsi" w:hAnsiTheme="minorHAnsi" w:cstheme="minorHAnsi"/>
          <w:bCs/>
          <w:sz w:val="22"/>
          <w:szCs w:val="22"/>
        </w:rPr>
      </w:pPr>
      <w:r w:rsidRPr="004C189D">
        <w:rPr>
          <w:rFonts w:asciiTheme="minorHAnsi" w:hAnsiTheme="minorHAnsi" w:cstheme="minorHAnsi"/>
          <w:bCs/>
          <w:sz w:val="22"/>
          <w:szCs w:val="22"/>
        </w:rPr>
        <w:t xml:space="preserve"> oświadczeń Wykonawcy w formularzu ofertowym</w:t>
      </w:r>
    </w:p>
    <w:p w14:paraId="386552FE" w14:textId="77777777" w:rsidR="00EB6C32" w:rsidRPr="004C189D" w:rsidRDefault="00EB6C32" w:rsidP="004D54DB">
      <w:pPr>
        <w:pStyle w:val="Tekstpodstawowy2"/>
        <w:numPr>
          <w:ilvl w:val="1"/>
          <w:numId w:val="7"/>
        </w:numPr>
        <w:ind w:left="792" w:hanging="432"/>
        <w:jc w:val="both"/>
        <w:rPr>
          <w:rFonts w:asciiTheme="minorHAnsi" w:hAnsiTheme="minorHAnsi" w:cstheme="minorHAnsi"/>
          <w:bCs/>
          <w:sz w:val="22"/>
          <w:szCs w:val="22"/>
        </w:rPr>
      </w:pPr>
      <w:r w:rsidRPr="004C189D">
        <w:rPr>
          <w:rFonts w:asciiTheme="minorHAnsi" w:hAnsiTheme="minorHAnsi" w:cstheme="minorHAnsi"/>
          <w:bCs/>
          <w:sz w:val="22"/>
          <w:szCs w:val="22"/>
        </w:rPr>
        <w:t>W zakresie wymagań dotyczących osób przewidzianych do realizacji zamówienia na podstawie:</w:t>
      </w:r>
    </w:p>
    <w:p w14:paraId="222D99AA" w14:textId="77777777" w:rsidR="00EB6C32" w:rsidRPr="004C189D" w:rsidRDefault="00EB6C32" w:rsidP="001839DD">
      <w:pPr>
        <w:pStyle w:val="Tekstpodstawowy2"/>
        <w:ind w:left="792"/>
        <w:jc w:val="both"/>
        <w:rPr>
          <w:rFonts w:asciiTheme="minorHAnsi" w:hAnsiTheme="minorHAnsi" w:cstheme="minorHAnsi"/>
          <w:bCs/>
          <w:sz w:val="22"/>
          <w:szCs w:val="22"/>
        </w:rPr>
      </w:pPr>
      <w:r w:rsidRPr="004C189D">
        <w:rPr>
          <w:rFonts w:asciiTheme="minorHAnsi" w:hAnsiTheme="minorHAnsi" w:cstheme="minorHAnsi"/>
          <w:bCs/>
          <w:sz w:val="22"/>
          <w:szCs w:val="22"/>
        </w:rPr>
        <w:t xml:space="preserve"> </w:t>
      </w:r>
      <w:r w:rsidRPr="004C189D">
        <w:rPr>
          <w:rFonts w:asciiTheme="minorHAnsi" w:hAnsiTheme="minorHAnsi" w:cstheme="minorHAnsi"/>
          <w:b/>
          <w:bCs/>
          <w:sz w:val="22"/>
          <w:szCs w:val="22"/>
        </w:rPr>
        <w:t xml:space="preserve">wykaz wykładowców wskazanych przez wykonawcę </w:t>
      </w:r>
      <w:r w:rsidRPr="004C189D">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4C189D">
        <w:rPr>
          <w:rFonts w:asciiTheme="minorHAnsi" w:hAnsiTheme="minorHAnsi" w:cstheme="minorHAnsi"/>
          <w:b/>
          <w:i/>
          <w:iCs/>
          <w:sz w:val="22"/>
          <w:szCs w:val="22"/>
        </w:rPr>
        <w:t xml:space="preserve">załączniku nr 1 </w:t>
      </w:r>
      <w:r w:rsidRPr="004C189D">
        <w:rPr>
          <w:rFonts w:asciiTheme="minorHAnsi" w:hAnsiTheme="minorHAnsi" w:cstheme="minorHAnsi"/>
          <w:b/>
          <w:bCs/>
          <w:i/>
          <w:iCs/>
          <w:sz w:val="22"/>
          <w:szCs w:val="22"/>
        </w:rPr>
        <w:t xml:space="preserve">do zaproszenia </w:t>
      </w:r>
      <w:r w:rsidRPr="004C189D">
        <w:rPr>
          <w:rFonts w:asciiTheme="minorHAnsi" w:hAnsiTheme="minorHAnsi" w:cstheme="minorHAnsi"/>
          <w:b/>
          <w:i/>
          <w:sz w:val="22"/>
          <w:szCs w:val="22"/>
        </w:rPr>
        <w:t>- D.2</w:t>
      </w:r>
    </w:p>
    <w:p w14:paraId="4A6CDBDC" w14:textId="575FB407" w:rsidR="00EB6C32" w:rsidRPr="009360C9" w:rsidRDefault="00EB6C32" w:rsidP="004D54DB">
      <w:pPr>
        <w:numPr>
          <w:ilvl w:val="0"/>
          <w:numId w:val="8"/>
        </w:numPr>
        <w:ind w:left="426" w:hanging="426"/>
        <w:jc w:val="both"/>
        <w:rPr>
          <w:rFonts w:asciiTheme="minorHAnsi" w:hAnsiTheme="minorHAnsi" w:cstheme="minorHAnsi"/>
          <w:sz w:val="22"/>
          <w:szCs w:val="22"/>
        </w:rPr>
      </w:pPr>
      <w:r w:rsidRPr="009360C9">
        <w:rPr>
          <w:rFonts w:asciiTheme="minorHAnsi" w:hAnsiTheme="minorHAnsi" w:cstheme="minorHAnsi"/>
          <w:b/>
          <w:sz w:val="22"/>
          <w:szCs w:val="22"/>
        </w:rPr>
        <w:t>Zamawiający wezwie wykonawców</w:t>
      </w:r>
      <w:r w:rsidRPr="009360C9">
        <w:rPr>
          <w:rFonts w:asciiTheme="minorHAnsi" w:hAnsiTheme="minorHAnsi" w:cstheme="minorHAnsi"/>
          <w:sz w:val="22"/>
          <w:szCs w:val="22"/>
        </w:rPr>
        <w:t>, którzy w określonym terminie nie złożyli wymaganych przez zamawiającego oświadczeń lub dokumentów</w:t>
      </w:r>
      <w:r w:rsidR="001808B9" w:rsidRPr="009360C9">
        <w:rPr>
          <w:rFonts w:asciiTheme="minorHAnsi" w:hAnsiTheme="minorHAnsi" w:cstheme="minorHAnsi"/>
          <w:sz w:val="22"/>
          <w:szCs w:val="22"/>
        </w:rPr>
        <w:t>,</w:t>
      </w:r>
      <w:r w:rsidRPr="009360C9">
        <w:rPr>
          <w:rFonts w:asciiTheme="minorHAnsi" w:hAnsiTheme="minorHAnsi" w:cstheme="minorHAnsi"/>
          <w:sz w:val="22"/>
          <w:szCs w:val="22"/>
        </w:rPr>
        <w:t xml:space="preserve"> o których mowa w pkt 1,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14:paraId="0FB5B516" w14:textId="77777777" w:rsidR="009360C9" w:rsidRPr="009360C9" w:rsidRDefault="00EB6C32" w:rsidP="009360C9">
      <w:pPr>
        <w:numPr>
          <w:ilvl w:val="0"/>
          <w:numId w:val="8"/>
        </w:numPr>
        <w:ind w:left="426" w:hanging="426"/>
        <w:jc w:val="both"/>
        <w:rPr>
          <w:rFonts w:asciiTheme="minorHAnsi" w:hAnsiTheme="minorHAnsi" w:cstheme="minorHAnsi"/>
          <w:sz w:val="22"/>
          <w:szCs w:val="22"/>
        </w:rPr>
      </w:pPr>
      <w:r w:rsidRPr="009360C9">
        <w:rPr>
          <w:rFonts w:asciiTheme="minorHAnsi" w:hAnsiTheme="minorHAnsi" w:cstheme="minorHAnsi"/>
          <w:b/>
          <w:sz w:val="22"/>
          <w:szCs w:val="22"/>
        </w:rPr>
        <w:t>Zamawiający wezwie wykonawcę</w:t>
      </w:r>
      <w:r w:rsidRPr="009360C9">
        <w:rPr>
          <w:rFonts w:asciiTheme="minorHAnsi" w:hAnsiTheme="minorHAnsi" w:cstheme="minorHAnsi"/>
          <w:sz w:val="22"/>
          <w:szCs w:val="22"/>
        </w:rPr>
        <w:t>, który nie złożył wymaganych pełnomocnictw albo złożył wadliwe pełnomocnictwa w terminie przez siebie wskazanym do ich złożenia, chyba że mimo ich złożenia oferta Wykonawcy podlega odrzuceniu albo konieczne byłoby unieważnienie postępowania.</w:t>
      </w:r>
    </w:p>
    <w:p w14:paraId="50D73D26" w14:textId="5037ED15" w:rsidR="009360C9" w:rsidRPr="004D6F46" w:rsidRDefault="009360C9" w:rsidP="009360C9">
      <w:pPr>
        <w:numPr>
          <w:ilvl w:val="0"/>
          <w:numId w:val="8"/>
        </w:numPr>
        <w:ind w:left="426" w:hanging="426"/>
        <w:jc w:val="both"/>
        <w:rPr>
          <w:rFonts w:asciiTheme="minorHAnsi" w:hAnsiTheme="minorHAnsi" w:cstheme="minorHAnsi"/>
          <w:sz w:val="22"/>
          <w:szCs w:val="22"/>
        </w:rPr>
      </w:pPr>
      <w:r w:rsidRPr="004D6F46">
        <w:rPr>
          <w:rFonts w:asciiTheme="minorHAnsi" w:hAnsiTheme="minorHAnsi" w:cstheme="minorHAnsi"/>
        </w:rPr>
        <w:t xml:space="preserve">Zamawiający wezwie Wykonawcę do uzupełnienia brakujących lub błędnych dokumentów, o których mowa w ust. 2 oraz ust. 3, zgodnie z zapisami Rozdziału </w:t>
      </w:r>
      <w:r w:rsidRPr="004D6F46">
        <w:rPr>
          <w:rFonts w:asciiTheme="minorHAnsi" w:hAnsiTheme="minorHAnsi" w:cstheme="minorHAnsi"/>
          <w:b/>
        </w:rPr>
        <w:t xml:space="preserve">IX </w:t>
      </w:r>
      <w:r w:rsidRPr="004D6F46">
        <w:rPr>
          <w:rFonts w:asciiTheme="minorHAnsi" w:hAnsiTheme="minorHAnsi" w:cstheme="minorHAnsi"/>
          <w:b/>
          <w:bCs/>
          <w:sz w:val="22"/>
          <w:szCs w:val="22"/>
        </w:rPr>
        <w:t>Sposób przygotowania oferty oraz sposób komunikacji w postepowaniu</w:t>
      </w:r>
      <w:r w:rsidRPr="004D6F46">
        <w:rPr>
          <w:rFonts w:asciiTheme="minorHAnsi" w:hAnsiTheme="minorHAnsi" w:cstheme="minorHAnsi"/>
          <w:b/>
          <w:bCs/>
        </w:rPr>
        <w:t xml:space="preserve">. </w:t>
      </w:r>
    </w:p>
    <w:p w14:paraId="28AA88A1" w14:textId="77777777" w:rsidR="00B36944" w:rsidRDefault="00B36944" w:rsidP="001839DD">
      <w:pPr>
        <w:jc w:val="both"/>
        <w:rPr>
          <w:rFonts w:asciiTheme="minorHAnsi" w:hAnsiTheme="minorHAnsi" w:cstheme="minorHAnsi"/>
          <w:sz w:val="22"/>
          <w:szCs w:val="22"/>
        </w:rPr>
      </w:pPr>
    </w:p>
    <w:p w14:paraId="1EF04664" w14:textId="1A9247DF" w:rsidR="003E316D" w:rsidRPr="0063048F" w:rsidRDefault="003E316D" w:rsidP="008F0725">
      <w:pPr>
        <w:pStyle w:val="Nagwek1"/>
        <w:shd w:val="clear" w:color="auto" w:fill="92D050"/>
        <w:spacing w:before="0" w:after="0"/>
        <w:jc w:val="both"/>
        <w:rPr>
          <w:rFonts w:asciiTheme="minorHAnsi" w:hAnsiTheme="minorHAnsi" w:cstheme="minorHAnsi"/>
          <w:sz w:val="22"/>
          <w:szCs w:val="22"/>
        </w:rPr>
      </w:pPr>
      <w:r w:rsidRPr="0063048F">
        <w:rPr>
          <w:rFonts w:asciiTheme="minorHAnsi" w:hAnsiTheme="minorHAnsi" w:cstheme="minorHAnsi"/>
          <w:sz w:val="24"/>
        </w:rPr>
        <w:t>ROZDZIAŁ V</w:t>
      </w:r>
      <w:r w:rsidR="001839DD" w:rsidRPr="0063048F">
        <w:rPr>
          <w:rFonts w:asciiTheme="minorHAnsi" w:hAnsiTheme="minorHAnsi" w:cstheme="minorHAnsi"/>
          <w:sz w:val="24"/>
        </w:rPr>
        <w:t xml:space="preserve">  </w:t>
      </w:r>
      <w:r w:rsidR="001808B9" w:rsidRPr="0063048F">
        <w:rPr>
          <w:rFonts w:asciiTheme="minorHAnsi" w:hAnsiTheme="minorHAnsi" w:cstheme="minorHAnsi"/>
          <w:bCs/>
          <w:sz w:val="22"/>
          <w:szCs w:val="22"/>
        </w:rPr>
        <w:t xml:space="preserve">ISTOTNE POSTANOWIENIA UMOWY – </w:t>
      </w:r>
      <w:r w:rsidR="001839DD" w:rsidRPr="0063048F">
        <w:rPr>
          <w:rFonts w:asciiTheme="minorHAnsi" w:hAnsiTheme="minorHAnsi" w:cstheme="minorHAnsi"/>
          <w:bCs/>
          <w:sz w:val="22"/>
          <w:szCs w:val="22"/>
        </w:rPr>
        <w:t>minimalny zakres umowy</w:t>
      </w:r>
    </w:p>
    <w:p w14:paraId="2E88E2C0" w14:textId="77777777" w:rsidR="000B5492" w:rsidRPr="0085481D" w:rsidRDefault="000B5492" w:rsidP="000B5492">
      <w:pPr>
        <w:pStyle w:val="Tekstpodstawowy2"/>
        <w:ind w:left="709" w:hanging="709"/>
        <w:rPr>
          <w:rFonts w:asciiTheme="minorHAnsi" w:hAnsiTheme="minorHAnsi" w:cstheme="minorHAnsi"/>
          <w:sz w:val="22"/>
          <w:szCs w:val="22"/>
        </w:rPr>
      </w:pPr>
    </w:p>
    <w:p w14:paraId="50674CBE" w14:textId="761D220B" w:rsidR="006F7D53" w:rsidRPr="00424A4A" w:rsidRDefault="006F7D53" w:rsidP="006C69C3">
      <w:pPr>
        <w:suppressAutoHyphens/>
        <w:jc w:val="both"/>
        <w:rPr>
          <w:rFonts w:asciiTheme="minorHAnsi" w:hAnsiTheme="minorHAnsi" w:cstheme="minorHAnsi"/>
          <w:b/>
          <w:bCs/>
          <w:sz w:val="22"/>
          <w:szCs w:val="22"/>
        </w:rPr>
      </w:pPr>
      <w:r w:rsidRPr="00424A4A">
        <w:rPr>
          <w:rFonts w:asciiTheme="minorHAnsi" w:hAnsiTheme="minorHAnsi" w:cstheme="minorHAnsi"/>
          <w:b/>
          <w:bCs/>
          <w:sz w:val="22"/>
          <w:szCs w:val="22"/>
        </w:rPr>
        <w:t>Zamawiający przewiduje  w umowie z Wykonawcą wybranym do realizacji zamówienia</w:t>
      </w:r>
      <w:r w:rsidR="000F724D" w:rsidRPr="00424A4A">
        <w:rPr>
          <w:rFonts w:asciiTheme="minorHAnsi" w:hAnsiTheme="minorHAnsi" w:cstheme="minorHAnsi"/>
          <w:b/>
          <w:bCs/>
          <w:sz w:val="22"/>
          <w:szCs w:val="22"/>
        </w:rPr>
        <w:t xml:space="preserve"> </w:t>
      </w:r>
      <w:r w:rsidR="00645EB1" w:rsidRPr="00424A4A">
        <w:rPr>
          <w:rFonts w:asciiTheme="minorHAnsi" w:hAnsiTheme="minorHAnsi" w:cstheme="minorHAnsi"/>
          <w:b/>
          <w:sz w:val="22"/>
          <w:szCs w:val="22"/>
        </w:rPr>
        <w:t>m</w:t>
      </w:r>
      <w:r w:rsidRPr="00424A4A">
        <w:rPr>
          <w:rFonts w:asciiTheme="minorHAnsi" w:hAnsiTheme="minorHAnsi" w:cstheme="minorHAnsi"/>
          <w:b/>
          <w:sz w:val="22"/>
          <w:szCs w:val="22"/>
        </w:rPr>
        <w:t>ożliwość wprowadzenia zmian</w:t>
      </w:r>
      <w:r w:rsidR="000F724D" w:rsidRPr="00424A4A">
        <w:rPr>
          <w:rFonts w:asciiTheme="minorHAnsi" w:hAnsiTheme="minorHAnsi" w:cstheme="minorHAnsi"/>
          <w:b/>
          <w:sz w:val="22"/>
          <w:szCs w:val="22"/>
        </w:rPr>
        <w:t xml:space="preserve"> </w:t>
      </w:r>
      <w:r w:rsidR="00645EB1" w:rsidRPr="00424A4A">
        <w:rPr>
          <w:rFonts w:asciiTheme="minorHAnsi" w:hAnsiTheme="minorHAnsi" w:cstheme="minorHAnsi"/>
          <w:b/>
          <w:sz w:val="22"/>
          <w:szCs w:val="22"/>
        </w:rPr>
        <w:t>na zasadach zawartych we wzorze umowy</w:t>
      </w:r>
      <w:r w:rsidR="006C69C3" w:rsidRPr="00424A4A">
        <w:rPr>
          <w:rFonts w:asciiTheme="minorHAnsi" w:hAnsiTheme="minorHAnsi" w:cstheme="minorHAnsi"/>
          <w:b/>
          <w:sz w:val="22"/>
          <w:szCs w:val="22"/>
        </w:rPr>
        <w:t>:</w:t>
      </w:r>
    </w:p>
    <w:p w14:paraId="347FD38F" w14:textId="15996761" w:rsidR="000B5492" w:rsidRPr="00F87D36" w:rsidRDefault="000B5492" w:rsidP="000B5492">
      <w:pPr>
        <w:jc w:val="both"/>
        <w:rPr>
          <w:rFonts w:asciiTheme="minorHAnsi" w:hAnsiTheme="minorHAnsi" w:cstheme="minorHAnsi"/>
          <w:sz w:val="24"/>
          <w:highlight w:val="yellow"/>
        </w:rPr>
      </w:pPr>
    </w:p>
    <w:p w14:paraId="42443243" w14:textId="77777777" w:rsidR="00EA03D4" w:rsidRPr="00301892" w:rsidRDefault="00EA03D4" w:rsidP="00EA03D4">
      <w:pPr>
        <w:autoSpaceDE w:val="0"/>
        <w:autoSpaceDN w:val="0"/>
        <w:adjustRightInd w:val="0"/>
        <w:jc w:val="center"/>
        <w:rPr>
          <w:rFonts w:asciiTheme="minorHAnsi" w:hAnsiTheme="minorHAnsi" w:cstheme="minorHAnsi"/>
          <w:sz w:val="22"/>
          <w:szCs w:val="22"/>
        </w:rPr>
      </w:pPr>
      <w:r w:rsidRPr="00301892">
        <w:rPr>
          <w:rFonts w:asciiTheme="minorHAnsi" w:hAnsiTheme="minorHAnsi" w:cstheme="minorHAnsi"/>
          <w:b/>
          <w:bCs/>
          <w:sz w:val="22"/>
          <w:szCs w:val="22"/>
        </w:rPr>
        <w:t xml:space="preserve">UMOWA SZKOLENIOWA NR </w:t>
      </w:r>
      <w:r w:rsidRPr="00301892">
        <w:rPr>
          <w:rFonts w:asciiTheme="minorHAnsi" w:hAnsiTheme="minorHAnsi" w:cstheme="minorHAnsi"/>
          <w:sz w:val="22"/>
          <w:szCs w:val="22"/>
        </w:rPr>
        <w:t>................</w:t>
      </w:r>
    </w:p>
    <w:p w14:paraId="4D4904BD" w14:textId="77777777" w:rsidR="00EA03D4" w:rsidRPr="00301892" w:rsidRDefault="00EA03D4" w:rsidP="00EA03D4">
      <w:pPr>
        <w:autoSpaceDE w:val="0"/>
        <w:autoSpaceDN w:val="0"/>
        <w:adjustRightInd w:val="0"/>
        <w:jc w:val="center"/>
        <w:rPr>
          <w:rFonts w:asciiTheme="minorHAnsi" w:hAnsiTheme="minorHAnsi" w:cstheme="minorHAnsi"/>
          <w:sz w:val="22"/>
          <w:szCs w:val="22"/>
        </w:rPr>
      </w:pPr>
      <w:r w:rsidRPr="00301892">
        <w:rPr>
          <w:rFonts w:asciiTheme="minorHAnsi" w:hAnsiTheme="minorHAnsi" w:cstheme="minorHAnsi"/>
          <w:sz w:val="22"/>
          <w:szCs w:val="22"/>
        </w:rPr>
        <w:t>dotycz</w:t>
      </w:r>
      <w:r w:rsidRPr="00301892">
        <w:rPr>
          <w:rFonts w:cstheme="minorHAnsi"/>
        </w:rPr>
        <w:t>ą</w:t>
      </w:r>
      <w:r w:rsidRPr="00301892">
        <w:rPr>
          <w:rFonts w:asciiTheme="minorHAnsi" w:hAnsiTheme="minorHAnsi" w:cstheme="minorHAnsi"/>
          <w:sz w:val="22"/>
          <w:szCs w:val="22"/>
        </w:rPr>
        <w:t>ca realizacji szkolenia dla osób bezrobotnych</w:t>
      </w:r>
    </w:p>
    <w:p w14:paraId="05479CAF" w14:textId="1B9D93AB" w:rsidR="00EA03D4" w:rsidRPr="00301892" w:rsidRDefault="00EA03D4" w:rsidP="00EA03D4">
      <w:pPr>
        <w:autoSpaceDE w:val="0"/>
        <w:autoSpaceDN w:val="0"/>
        <w:adjustRightInd w:val="0"/>
        <w:rPr>
          <w:rFonts w:asciiTheme="minorHAnsi" w:hAnsiTheme="minorHAnsi" w:cstheme="minorHAnsi"/>
          <w:b/>
          <w:bCs/>
          <w:sz w:val="22"/>
          <w:szCs w:val="22"/>
        </w:rPr>
      </w:pPr>
      <w:r w:rsidRPr="00301892">
        <w:rPr>
          <w:rFonts w:asciiTheme="minorHAnsi" w:hAnsiTheme="minorHAnsi" w:cstheme="minorHAnsi"/>
          <w:sz w:val="22"/>
          <w:szCs w:val="22"/>
        </w:rPr>
        <w:lastRenderedPageBreak/>
        <w:t xml:space="preserve">zawarta w dniu ................r. pomiędzy </w:t>
      </w:r>
      <w:r w:rsidRPr="00301892">
        <w:rPr>
          <w:rFonts w:asciiTheme="minorHAnsi" w:hAnsiTheme="minorHAnsi" w:cstheme="minorHAnsi"/>
          <w:b/>
          <w:bCs/>
          <w:sz w:val="22"/>
          <w:szCs w:val="22"/>
        </w:rPr>
        <w:t xml:space="preserve">Starostą Gryfińskim </w:t>
      </w:r>
      <w:r w:rsidR="00AD1BB4" w:rsidRPr="00301892">
        <w:rPr>
          <w:rFonts w:asciiTheme="minorHAnsi" w:hAnsiTheme="minorHAnsi" w:cstheme="minorHAnsi"/>
          <w:b/>
          <w:bCs/>
          <w:sz w:val="22"/>
          <w:szCs w:val="22"/>
        </w:rPr>
        <w:t xml:space="preserve">Ewą </w:t>
      </w:r>
      <w:proofErr w:type="spellStart"/>
      <w:r w:rsidR="00AD1BB4" w:rsidRPr="00301892">
        <w:rPr>
          <w:rFonts w:asciiTheme="minorHAnsi" w:hAnsiTheme="minorHAnsi" w:cstheme="minorHAnsi"/>
          <w:b/>
          <w:bCs/>
          <w:sz w:val="22"/>
          <w:szCs w:val="22"/>
        </w:rPr>
        <w:t>Dudar</w:t>
      </w:r>
      <w:proofErr w:type="spellEnd"/>
      <w:r w:rsidRPr="00301892">
        <w:rPr>
          <w:rFonts w:asciiTheme="minorHAnsi" w:hAnsiTheme="minorHAnsi" w:cstheme="minorHAnsi"/>
          <w:sz w:val="22"/>
          <w:szCs w:val="22"/>
        </w:rPr>
        <w:t xml:space="preserve">, z upoważnienia którego działa </w:t>
      </w:r>
      <w:r w:rsidRPr="00301892">
        <w:rPr>
          <w:rFonts w:asciiTheme="minorHAnsi" w:hAnsiTheme="minorHAnsi" w:cstheme="minorHAnsi"/>
          <w:b/>
          <w:bCs/>
          <w:sz w:val="22"/>
          <w:szCs w:val="22"/>
        </w:rPr>
        <w:t>................</w:t>
      </w:r>
    </w:p>
    <w:p w14:paraId="275286C5" w14:textId="77777777" w:rsidR="00EA03D4" w:rsidRPr="00301892" w:rsidRDefault="00EA03D4" w:rsidP="00EA03D4">
      <w:pPr>
        <w:autoSpaceDE w:val="0"/>
        <w:autoSpaceDN w:val="0"/>
        <w:adjustRightInd w:val="0"/>
        <w:rPr>
          <w:rFonts w:asciiTheme="minorHAnsi" w:hAnsiTheme="minorHAnsi" w:cstheme="minorHAnsi"/>
          <w:sz w:val="22"/>
          <w:szCs w:val="22"/>
        </w:rPr>
      </w:pPr>
      <w:r w:rsidRPr="00301892">
        <w:rPr>
          <w:rFonts w:asciiTheme="minorHAnsi" w:hAnsiTheme="minorHAnsi" w:cstheme="minorHAnsi"/>
          <w:sz w:val="22"/>
          <w:szCs w:val="22"/>
        </w:rPr>
        <w:t>zwanym w dalszej części umowy „Zamawiającym”</w:t>
      </w:r>
    </w:p>
    <w:p w14:paraId="2408F8F4" w14:textId="77777777" w:rsidR="00EA03D4" w:rsidRPr="007E74F0" w:rsidRDefault="00EA03D4" w:rsidP="00EA03D4">
      <w:pPr>
        <w:autoSpaceDE w:val="0"/>
        <w:autoSpaceDN w:val="0"/>
        <w:adjustRightInd w:val="0"/>
        <w:rPr>
          <w:rFonts w:asciiTheme="minorHAnsi" w:hAnsiTheme="minorHAnsi" w:cstheme="minorHAnsi"/>
          <w:sz w:val="22"/>
          <w:szCs w:val="22"/>
        </w:rPr>
      </w:pPr>
      <w:r w:rsidRPr="00301892">
        <w:rPr>
          <w:rFonts w:asciiTheme="minorHAnsi" w:hAnsiTheme="minorHAnsi" w:cstheme="minorHAnsi"/>
          <w:sz w:val="22"/>
          <w:szCs w:val="22"/>
        </w:rPr>
        <w:t>a:</w:t>
      </w:r>
    </w:p>
    <w:p w14:paraId="074363C3"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3F56EF61"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b/>
          <w:bCs/>
          <w:sz w:val="22"/>
          <w:szCs w:val="22"/>
        </w:rPr>
        <w:t>................</w:t>
      </w:r>
    </w:p>
    <w:p w14:paraId="052A3748" w14:textId="77777777" w:rsidR="00EA03D4" w:rsidRPr="007E74F0" w:rsidRDefault="00EA03D4" w:rsidP="00EA03D4">
      <w:pPr>
        <w:autoSpaceDE w:val="0"/>
        <w:autoSpaceDN w:val="0"/>
        <w:adjustRightInd w:val="0"/>
        <w:rPr>
          <w:rFonts w:asciiTheme="minorHAnsi" w:hAnsiTheme="minorHAnsi" w:cstheme="minorHAnsi"/>
          <w:b/>
          <w:bCs/>
          <w:sz w:val="22"/>
          <w:szCs w:val="22"/>
        </w:rPr>
      </w:pPr>
      <w:r w:rsidRPr="007E74F0">
        <w:rPr>
          <w:rFonts w:asciiTheme="minorHAnsi" w:hAnsiTheme="minorHAnsi" w:cstheme="minorHAnsi"/>
          <w:sz w:val="22"/>
          <w:szCs w:val="22"/>
        </w:rPr>
        <w:t xml:space="preserve">reprezentowanym przez: </w:t>
      </w:r>
      <w:r w:rsidRPr="007E74F0">
        <w:rPr>
          <w:rFonts w:asciiTheme="minorHAnsi" w:hAnsiTheme="minorHAnsi" w:cstheme="minorHAnsi"/>
          <w:b/>
          <w:bCs/>
          <w:sz w:val="22"/>
          <w:szCs w:val="22"/>
        </w:rPr>
        <w:t>................</w:t>
      </w:r>
    </w:p>
    <w:p w14:paraId="3F976CDE" w14:textId="77777777" w:rsidR="00EA03D4" w:rsidRPr="007E74F0" w:rsidRDefault="00EA03D4" w:rsidP="00EA03D4">
      <w:pPr>
        <w:autoSpaceDE w:val="0"/>
        <w:autoSpaceDN w:val="0"/>
        <w:adjustRightInd w:val="0"/>
        <w:rPr>
          <w:rFonts w:asciiTheme="minorHAnsi" w:hAnsiTheme="minorHAnsi" w:cstheme="minorHAnsi"/>
          <w:sz w:val="22"/>
          <w:szCs w:val="22"/>
        </w:rPr>
      </w:pPr>
      <w:r w:rsidRPr="007E74F0">
        <w:rPr>
          <w:rFonts w:asciiTheme="minorHAnsi" w:hAnsiTheme="minorHAnsi" w:cstheme="minorHAnsi"/>
          <w:sz w:val="22"/>
          <w:szCs w:val="22"/>
        </w:rPr>
        <w:t>zwanym w dalszej części umowy "Wykonawcą",</w:t>
      </w:r>
    </w:p>
    <w:p w14:paraId="2F3864D4"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w:t>
      </w:r>
    </w:p>
    <w:p w14:paraId="2180E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Przedmiot umowy</w:t>
      </w:r>
    </w:p>
    <w:p w14:paraId="6A19F6ED" w14:textId="77777777" w:rsidR="00EA03D4" w:rsidRPr="00FF2FC2" w:rsidRDefault="00EA03D4" w:rsidP="004D54DB">
      <w:pPr>
        <w:pStyle w:val="Akapitzlist"/>
        <w:numPr>
          <w:ilvl w:val="0"/>
          <w:numId w:val="40"/>
        </w:numPr>
        <w:autoSpaceDE w:val="0"/>
        <w:autoSpaceDN w:val="0"/>
        <w:adjustRightInd w:val="0"/>
        <w:jc w:val="left"/>
        <w:rPr>
          <w:rFonts w:cstheme="minorHAnsi"/>
          <w:b/>
          <w:bCs/>
        </w:rPr>
      </w:pPr>
      <w:r w:rsidRPr="00FF2FC2">
        <w:rPr>
          <w:rFonts w:cstheme="minorHAnsi"/>
        </w:rPr>
        <w:t xml:space="preserve">Przedmiotem umowy jest przeprowadzenie przez Wykonawcę na rzecz Zamawiającego szkolenia pod nazwą:    </w:t>
      </w:r>
      <w:r w:rsidRPr="00FF2FC2">
        <w:rPr>
          <w:rFonts w:cstheme="minorHAnsi"/>
          <w:b/>
          <w:bCs/>
        </w:rPr>
        <w:t>................</w:t>
      </w:r>
    </w:p>
    <w:p w14:paraId="0122E407" w14:textId="54DD79D9" w:rsidR="00EA03D4" w:rsidRPr="00301892" w:rsidRDefault="00EA03D4" w:rsidP="00301892">
      <w:pPr>
        <w:pStyle w:val="Akapitzlist"/>
        <w:numPr>
          <w:ilvl w:val="0"/>
          <w:numId w:val="40"/>
        </w:numPr>
        <w:rPr>
          <w:rFonts w:cstheme="minorHAnsi"/>
        </w:rPr>
      </w:pPr>
      <w:r w:rsidRPr="00301892">
        <w:rPr>
          <w:rFonts w:cstheme="minorHAnsi"/>
        </w:rPr>
        <w:t xml:space="preserve">Umowa została zawarta w wyniku postępowania o udzielenie zamówienia publicznego prowadzonego na zasadach obowiązujących dla zamówień poniżej 130 tyś zł. bez stosowania przepisów ustawy z dnia 11 września 2019r. Prawo zamówień publicznych </w:t>
      </w:r>
      <w:r w:rsidR="00301892" w:rsidRPr="00301892">
        <w:rPr>
          <w:rFonts w:cstheme="minorHAnsi"/>
        </w:rPr>
        <w:t>(</w:t>
      </w:r>
      <w:proofErr w:type="spellStart"/>
      <w:r w:rsidR="00301892" w:rsidRPr="00301892">
        <w:rPr>
          <w:rFonts w:cstheme="minorHAnsi"/>
        </w:rPr>
        <w:t>tj</w:t>
      </w:r>
      <w:proofErr w:type="spellEnd"/>
      <w:r w:rsidR="00301892" w:rsidRPr="00301892">
        <w:rPr>
          <w:rFonts w:cstheme="minorHAnsi"/>
        </w:rPr>
        <w:t xml:space="preserve">: Dz.U. z 2023r. poz.1065 z późn.zm.)  </w:t>
      </w:r>
    </w:p>
    <w:p w14:paraId="329292AC" w14:textId="77777777" w:rsidR="00EA03D4" w:rsidRPr="00FF2FC2" w:rsidRDefault="00EA03D4" w:rsidP="004D54DB">
      <w:pPr>
        <w:pStyle w:val="Akapitzlist"/>
        <w:numPr>
          <w:ilvl w:val="0"/>
          <w:numId w:val="40"/>
        </w:numPr>
        <w:autoSpaceDE w:val="0"/>
        <w:autoSpaceDN w:val="0"/>
        <w:adjustRightInd w:val="0"/>
        <w:rPr>
          <w:rFonts w:cstheme="minorHAnsi"/>
        </w:rPr>
      </w:pPr>
      <w:r w:rsidRPr="00FF2FC2">
        <w:rPr>
          <w:rFonts w:cstheme="minorHAnsi"/>
        </w:rPr>
        <w:t>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w:t>
      </w:r>
    </w:p>
    <w:p w14:paraId="3C1197D1" w14:textId="77777777" w:rsidR="00EA03D4" w:rsidRPr="00FF2FC2" w:rsidRDefault="00EA03D4" w:rsidP="004D54DB">
      <w:pPr>
        <w:pStyle w:val="Akapitzlist"/>
        <w:numPr>
          <w:ilvl w:val="0"/>
          <w:numId w:val="40"/>
        </w:numPr>
        <w:autoSpaceDE w:val="0"/>
        <w:autoSpaceDN w:val="0"/>
        <w:adjustRightInd w:val="0"/>
        <w:rPr>
          <w:rFonts w:cstheme="minorHAnsi"/>
        </w:rPr>
      </w:pPr>
      <w:r w:rsidRPr="00FF2FC2">
        <w:rPr>
          <w:rFonts w:cstheme="minorHAnsi"/>
        </w:rPr>
        <w:t>Wykonawca zobowiązuje się do realizacji szkolenia zgodnie ze złożoną przez siebie ofertą stanowiącą załącznik nr 1 do umowy oraz zgodnie z postanowieniami umowy.</w:t>
      </w:r>
    </w:p>
    <w:p w14:paraId="09FA0F46" w14:textId="77777777" w:rsidR="00EA03D4" w:rsidRPr="00FF2FC2" w:rsidRDefault="00EA03D4" w:rsidP="004D54DB">
      <w:pPr>
        <w:pStyle w:val="Akapitzlist"/>
        <w:numPr>
          <w:ilvl w:val="0"/>
          <w:numId w:val="40"/>
        </w:numPr>
        <w:autoSpaceDE w:val="0"/>
        <w:autoSpaceDN w:val="0"/>
        <w:adjustRightInd w:val="0"/>
        <w:rPr>
          <w:rFonts w:cstheme="minorHAnsi"/>
        </w:rPr>
      </w:pPr>
      <w:r w:rsidRPr="00FF2FC2">
        <w:rPr>
          <w:rFonts w:cstheme="minorHAnsi"/>
        </w:rPr>
        <w:t>Wykonawca ma prawo korzystać w toku realizacji umowy z podwykonawców wyłącznie w zakresie, który wskazał w ofercie.</w:t>
      </w:r>
    </w:p>
    <w:p w14:paraId="5928A03C" w14:textId="77777777" w:rsidR="00EA03D4" w:rsidRPr="007E74F0" w:rsidRDefault="00EA03D4" w:rsidP="00302706">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2</w:t>
      </w:r>
    </w:p>
    <w:p w14:paraId="0697F34B"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Sposób realizacji zamówienia</w:t>
      </w:r>
    </w:p>
    <w:p w14:paraId="0E5D4164" w14:textId="5A1AFB7F" w:rsidR="00EA03D4" w:rsidRPr="00301892" w:rsidRDefault="00EA03D4" w:rsidP="00301892">
      <w:pPr>
        <w:pStyle w:val="Akapitzlist"/>
        <w:numPr>
          <w:ilvl w:val="0"/>
          <w:numId w:val="41"/>
        </w:numPr>
        <w:rPr>
          <w:rFonts w:cstheme="minorHAnsi"/>
        </w:rPr>
      </w:pPr>
      <w:r w:rsidRPr="00301892">
        <w:rPr>
          <w:rFonts w:cstheme="minorHAnsi"/>
        </w:rPr>
        <w:t xml:space="preserve">Wykonawca zorganizuje i przeprowadzi szkolenie dla </w:t>
      </w:r>
      <w:r w:rsidRPr="00301892">
        <w:rPr>
          <w:rFonts w:cstheme="minorHAnsi"/>
          <w:b/>
          <w:bCs/>
        </w:rPr>
        <w:t xml:space="preserve">................ </w:t>
      </w:r>
      <w:r w:rsidRPr="00301892">
        <w:rPr>
          <w:rFonts w:cstheme="minorHAnsi"/>
        </w:rPr>
        <w:t>bezrobotnych</w:t>
      </w:r>
      <w:r w:rsidR="00301892" w:rsidRPr="00301892">
        <w:rPr>
          <w:rFonts w:cstheme="minorHAnsi"/>
        </w:rPr>
        <w:t xml:space="preserve"> współfinansowane ze środków Unii Europejskiej, z Europejskiego Funduszu Społecznego Plus.</w:t>
      </w:r>
    </w:p>
    <w:p w14:paraId="3D375A72" w14:textId="77777777" w:rsidR="00E668DC" w:rsidRPr="00FF2FC2" w:rsidRDefault="00E668DC" w:rsidP="00E668DC">
      <w:pPr>
        <w:pStyle w:val="Akapitzlist"/>
        <w:numPr>
          <w:ilvl w:val="0"/>
          <w:numId w:val="41"/>
        </w:numPr>
        <w:autoSpaceDE w:val="0"/>
        <w:autoSpaceDN w:val="0"/>
        <w:adjustRightInd w:val="0"/>
        <w:rPr>
          <w:rFonts w:cstheme="minorHAnsi"/>
        </w:rPr>
      </w:pPr>
      <w:r w:rsidRPr="00FF2FC2">
        <w:rPr>
          <w:rFonts w:cstheme="minorHAnsi"/>
        </w:rPr>
        <w:t xml:space="preserve">Na każdego uczestnika szkolenia będzie przypadać </w:t>
      </w:r>
      <w:r w:rsidRPr="00FF2FC2">
        <w:rPr>
          <w:rFonts w:cstheme="minorHAnsi"/>
          <w:b/>
          <w:bCs/>
        </w:rPr>
        <w:t xml:space="preserve">................ </w:t>
      </w:r>
      <w:r w:rsidRPr="00FF2FC2">
        <w:rPr>
          <w:rFonts w:cstheme="minorHAnsi"/>
        </w:rPr>
        <w:t>godz. zegarowych zajęć szkoleniowych, obejmujących: zajęcia teoretyczne, zajęcia praktyczne oraz egzaminy w tym:</w:t>
      </w:r>
    </w:p>
    <w:p w14:paraId="0F959B7D" w14:textId="77777777" w:rsidR="00E668DC" w:rsidRPr="00FF2FC2" w:rsidRDefault="00E668DC" w:rsidP="00E668DC">
      <w:pPr>
        <w:pStyle w:val="Akapitzlist"/>
        <w:numPr>
          <w:ilvl w:val="0"/>
          <w:numId w:val="42"/>
        </w:numPr>
        <w:autoSpaceDE w:val="0"/>
        <w:autoSpaceDN w:val="0"/>
        <w:adjustRightInd w:val="0"/>
        <w:rPr>
          <w:rFonts w:cstheme="minorHAnsi"/>
          <w:b/>
          <w:bCs/>
        </w:rPr>
      </w:pPr>
      <w:r w:rsidRPr="00FF2FC2">
        <w:rPr>
          <w:rFonts w:cstheme="minorHAnsi"/>
        </w:rPr>
        <w:t xml:space="preserve">Zajęcia teoretyczne: </w:t>
      </w:r>
      <w:r w:rsidRPr="00FF2FC2">
        <w:rPr>
          <w:rFonts w:cstheme="minorHAnsi"/>
          <w:b/>
          <w:bCs/>
        </w:rPr>
        <w:t>................ godzin</w:t>
      </w:r>
    </w:p>
    <w:p w14:paraId="797AB63D" w14:textId="77777777" w:rsidR="00E668DC" w:rsidRPr="00FF2FC2" w:rsidRDefault="00E668DC" w:rsidP="00E668DC">
      <w:pPr>
        <w:pStyle w:val="Akapitzlist"/>
        <w:numPr>
          <w:ilvl w:val="0"/>
          <w:numId w:val="42"/>
        </w:numPr>
        <w:autoSpaceDE w:val="0"/>
        <w:autoSpaceDN w:val="0"/>
        <w:adjustRightInd w:val="0"/>
        <w:rPr>
          <w:rFonts w:cstheme="minorHAnsi"/>
          <w:b/>
          <w:bCs/>
        </w:rPr>
      </w:pPr>
      <w:r w:rsidRPr="00FF2FC2">
        <w:rPr>
          <w:rFonts w:cstheme="minorHAnsi"/>
        </w:rPr>
        <w:t xml:space="preserve">Zajęcia praktyczne: </w:t>
      </w:r>
      <w:r w:rsidRPr="00FF2FC2">
        <w:rPr>
          <w:rFonts w:cstheme="minorHAnsi"/>
          <w:b/>
          <w:bCs/>
        </w:rPr>
        <w:t>................ godzin</w:t>
      </w:r>
    </w:p>
    <w:p w14:paraId="5E86C255" w14:textId="77777777" w:rsidR="00EA03D4" w:rsidRPr="00FF2FC2" w:rsidRDefault="00EA03D4" w:rsidP="004D54DB">
      <w:pPr>
        <w:pStyle w:val="Akapitzlist"/>
        <w:numPr>
          <w:ilvl w:val="0"/>
          <w:numId w:val="41"/>
        </w:numPr>
        <w:autoSpaceDE w:val="0"/>
        <w:autoSpaceDN w:val="0"/>
        <w:adjustRightInd w:val="0"/>
        <w:rPr>
          <w:rFonts w:cstheme="minorHAnsi"/>
          <w:b/>
          <w:bCs/>
        </w:rPr>
      </w:pPr>
      <w:r w:rsidRPr="00FF2FC2">
        <w:rPr>
          <w:rFonts w:cstheme="minorHAnsi"/>
        </w:rPr>
        <w:t xml:space="preserve">Szkolenie będzie realizowane w grupach po  ................ osób, złożonych wyłącznie z osób skierowanych przez Zamawiającego. Liczba grup szkoleniowych: </w:t>
      </w:r>
      <w:r w:rsidRPr="00FF2FC2">
        <w:rPr>
          <w:rFonts w:cstheme="minorHAnsi"/>
          <w:b/>
          <w:bCs/>
        </w:rPr>
        <w:t>................</w:t>
      </w:r>
    </w:p>
    <w:p w14:paraId="72DA1E34" w14:textId="77777777" w:rsidR="00EA03D4" w:rsidRPr="00FF2FC2" w:rsidRDefault="00EA03D4" w:rsidP="004D54DB">
      <w:pPr>
        <w:pStyle w:val="Akapitzlist"/>
        <w:numPr>
          <w:ilvl w:val="0"/>
          <w:numId w:val="41"/>
        </w:numPr>
        <w:autoSpaceDE w:val="0"/>
        <w:autoSpaceDN w:val="0"/>
        <w:adjustRightInd w:val="0"/>
        <w:rPr>
          <w:rFonts w:cstheme="minorHAnsi"/>
        </w:rPr>
      </w:pPr>
      <w:r w:rsidRPr="00FF2FC2">
        <w:rPr>
          <w:rFonts w:cstheme="minorHAnsi"/>
        </w:rPr>
        <w:t>Plan nauczania będzie obejmować przeciętnie nie mniej niż 25 godzin zegarowych zajęć szkoleniowych w tygodniu i nie może przekroczyć 8 godzin dziennie.</w:t>
      </w:r>
    </w:p>
    <w:p w14:paraId="34C59D3D" w14:textId="75A70799" w:rsidR="00EA03D4" w:rsidRPr="006C69C3" w:rsidRDefault="00EA03D4" w:rsidP="004D54DB">
      <w:pPr>
        <w:pStyle w:val="Akapitzlist"/>
        <w:numPr>
          <w:ilvl w:val="0"/>
          <w:numId w:val="41"/>
        </w:numPr>
        <w:autoSpaceDE w:val="0"/>
        <w:autoSpaceDN w:val="0"/>
        <w:adjustRightInd w:val="0"/>
        <w:rPr>
          <w:rFonts w:cstheme="minorHAnsi"/>
          <w:spacing w:val="-2"/>
        </w:rPr>
      </w:pPr>
      <w:r w:rsidRPr="006C69C3">
        <w:rPr>
          <w:rFonts w:cstheme="minorHAnsi"/>
          <w:spacing w:val="-2"/>
        </w:rPr>
        <w:t>Zajęcia będą odbywać się 5 razy w tygodniu od poniedziałku do piątku, w wyjątkowych przypadkach istnieje możliwość prowadzenia zajęć w soboty (Zamawiający musi uprzednio wyrazić na to zgodę), zgodnie ze szczegółowym harmonogram</w:t>
      </w:r>
      <w:r w:rsidR="009039F4">
        <w:rPr>
          <w:rFonts w:cstheme="minorHAnsi"/>
          <w:spacing w:val="-2"/>
        </w:rPr>
        <w:t>e</w:t>
      </w:r>
      <w:r w:rsidRPr="006C69C3">
        <w:rPr>
          <w:rFonts w:cstheme="minorHAnsi"/>
          <w:spacing w:val="-2"/>
        </w:rPr>
        <w:t>m przedstawionym przez Wykonawcę przed rozpoczęciem szkolenia.</w:t>
      </w:r>
    </w:p>
    <w:p w14:paraId="1C2DF9D0" w14:textId="237AA733" w:rsidR="00EA03D4" w:rsidRPr="0063048F" w:rsidRDefault="00EA03D4" w:rsidP="004D54DB">
      <w:pPr>
        <w:pStyle w:val="Akapitzlist"/>
        <w:numPr>
          <w:ilvl w:val="0"/>
          <w:numId w:val="41"/>
        </w:numPr>
        <w:autoSpaceDE w:val="0"/>
        <w:autoSpaceDN w:val="0"/>
        <w:adjustRightInd w:val="0"/>
        <w:rPr>
          <w:rFonts w:cstheme="minorHAnsi"/>
          <w:b/>
          <w:bCs/>
        </w:rPr>
      </w:pPr>
      <w:r w:rsidRPr="00FF2FC2">
        <w:rPr>
          <w:rFonts w:cstheme="minorHAnsi"/>
        </w:rPr>
        <w:t xml:space="preserve">Szkolenie będzie odbywać się w godzinach umożliwiających uczestnikom dojazd i powrót z miejsca </w:t>
      </w:r>
      <w:r w:rsidRPr="0063048F">
        <w:rPr>
          <w:rFonts w:cstheme="minorHAnsi"/>
        </w:rPr>
        <w:t xml:space="preserve">zamieszkania do miejsca szkolenia komunikacją publiczną. Zajęcia powinny trwać nie dłużej niż </w:t>
      </w:r>
      <w:r w:rsidRPr="0063048F">
        <w:rPr>
          <w:rFonts w:cstheme="minorHAnsi"/>
          <w:b/>
          <w:bCs/>
        </w:rPr>
        <w:t>do godz.</w:t>
      </w:r>
      <w:r w:rsidR="00F87D36" w:rsidRPr="004D6F46">
        <w:rPr>
          <w:rFonts w:cstheme="minorHAnsi"/>
          <w:b/>
          <w:bCs/>
        </w:rPr>
        <w:t>16</w:t>
      </w:r>
    </w:p>
    <w:p w14:paraId="2AD5736F" w14:textId="77777777" w:rsidR="00EA03D4" w:rsidRPr="006A0EAB" w:rsidRDefault="00EA03D4" w:rsidP="004D54DB">
      <w:pPr>
        <w:pStyle w:val="Akapitzlist"/>
        <w:numPr>
          <w:ilvl w:val="0"/>
          <w:numId w:val="41"/>
        </w:numPr>
        <w:autoSpaceDE w:val="0"/>
        <w:autoSpaceDN w:val="0"/>
        <w:adjustRightInd w:val="0"/>
        <w:rPr>
          <w:rFonts w:cstheme="minorHAnsi"/>
          <w:spacing w:val="-6"/>
        </w:rPr>
      </w:pPr>
      <w:r w:rsidRPr="006A0EAB">
        <w:rPr>
          <w:rFonts w:cstheme="minorHAnsi"/>
          <w:spacing w:val="-6"/>
        </w:rPr>
        <w:t xml:space="preserve">Zajęcia będą prowadzone w formie wykładów, ćwiczeń, prezentacji itp. umożliwiającej uzyskanie najlepszych efektów kształcenia dla danego zakresu </w:t>
      </w:r>
      <w:r w:rsidRPr="006A0EAB">
        <w:rPr>
          <w:rFonts w:cstheme="minorHAnsi"/>
          <w:b/>
          <w:spacing w:val="-6"/>
        </w:rPr>
        <w:t>szkolenia z uwzględnieniem konsultacji indywidualnych dla uczestników szkolenia mających trudności w opanowaniu materiału</w:t>
      </w:r>
      <w:r w:rsidRPr="006A0EAB">
        <w:rPr>
          <w:rFonts w:cstheme="minorHAnsi"/>
          <w:spacing w:val="-6"/>
        </w:rPr>
        <w:t>. Wykonawca zobowiązuje się do bieżącego sprawdzania postępu w zdobywaniu wiedzy oraz uwzględniania indywidualnego podejście do każdego z uczestników.</w:t>
      </w:r>
    </w:p>
    <w:p w14:paraId="59BA3F1E" w14:textId="77777777" w:rsidR="00EA03D4" w:rsidRPr="00FF2FC2" w:rsidRDefault="00EA03D4" w:rsidP="004D54DB">
      <w:pPr>
        <w:pStyle w:val="Akapitzlist"/>
        <w:numPr>
          <w:ilvl w:val="0"/>
          <w:numId w:val="41"/>
        </w:numPr>
        <w:autoSpaceDE w:val="0"/>
        <w:autoSpaceDN w:val="0"/>
        <w:adjustRightInd w:val="0"/>
        <w:rPr>
          <w:rFonts w:cstheme="minorHAnsi"/>
          <w:b/>
          <w:bCs/>
        </w:rPr>
      </w:pPr>
      <w:r w:rsidRPr="00FF2FC2">
        <w:rPr>
          <w:rFonts w:cstheme="minorHAnsi"/>
        </w:rPr>
        <w:t xml:space="preserve">Każdy uczestnik szkolenia otrzyma na własność niezbędne materiały dydaktyczne – zgodnie z ofertą Wykonawcy. Materiały te zostaną przekazane uczestnikom </w:t>
      </w:r>
      <w:r w:rsidRPr="00FF2FC2">
        <w:rPr>
          <w:rFonts w:cstheme="minorHAnsi"/>
          <w:b/>
          <w:bCs/>
        </w:rPr>
        <w:t>za pisemnym potwierdzeniem ich odbioru.</w:t>
      </w:r>
    </w:p>
    <w:p w14:paraId="56BD9C36" w14:textId="77777777" w:rsidR="00EA03D4" w:rsidRPr="00FF2FC2" w:rsidRDefault="00EA03D4" w:rsidP="004D54DB">
      <w:pPr>
        <w:pStyle w:val="Akapitzlist"/>
        <w:numPr>
          <w:ilvl w:val="0"/>
          <w:numId w:val="44"/>
        </w:numPr>
        <w:autoSpaceDE w:val="0"/>
        <w:autoSpaceDN w:val="0"/>
        <w:adjustRightInd w:val="0"/>
        <w:rPr>
          <w:rFonts w:cstheme="minorHAnsi"/>
        </w:rPr>
      </w:pPr>
      <w:r w:rsidRPr="00FF2FC2">
        <w:rPr>
          <w:rFonts w:cstheme="minorHAnsi"/>
        </w:rPr>
        <w:t>Do przeprowadzenia zajęć szkoleniowych Wykonawca zaangażuje specjalistów o kwalifikacjach i doświadczeniu gwarantującym należyte wykonanie przedmiotu umowy spełniających wymagania Zamawiającego określone w Zaproszeniu do złożenia oferty, którzy będą osobiście wykonywać zamówienie w szczególności wymienionych w „Wykazie wykładowców…”, załączonym do oferty Wykonawcy.</w:t>
      </w:r>
    </w:p>
    <w:p w14:paraId="089402CB" w14:textId="06475F08" w:rsidR="00EA03D4" w:rsidRPr="006A0EAB" w:rsidRDefault="00EA03D4" w:rsidP="004D54DB">
      <w:pPr>
        <w:pStyle w:val="Akapitzlist"/>
        <w:numPr>
          <w:ilvl w:val="0"/>
          <w:numId w:val="44"/>
        </w:numPr>
        <w:autoSpaceDE w:val="0"/>
        <w:autoSpaceDN w:val="0"/>
        <w:adjustRightInd w:val="0"/>
        <w:rPr>
          <w:rFonts w:cstheme="minorHAnsi"/>
        </w:rPr>
      </w:pPr>
      <w:r w:rsidRPr="00FF2FC2">
        <w:rPr>
          <w:rFonts w:cstheme="minorHAnsi"/>
        </w:rPr>
        <w:t>Baza dydaktyczna oraz wyposażenie będą dostosowane do przeprowadzenia szkolenia z uwzględnieniem wymagań BHP i ppoż. oraz zgodne z ofertą Wykonawcy stanowiącą podstawę do udzielenia zamówienia.</w:t>
      </w:r>
    </w:p>
    <w:p w14:paraId="1D3C48A3" w14:textId="77777777" w:rsidR="00C030D8" w:rsidRDefault="00C030D8" w:rsidP="00EA03D4">
      <w:pPr>
        <w:autoSpaceDE w:val="0"/>
        <w:autoSpaceDN w:val="0"/>
        <w:adjustRightInd w:val="0"/>
        <w:jc w:val="center"/>
        <w:rPr>
          <w:rFonts w:asciiTheme="minorHAnsi" w:hAnsiTheme="minorHAnsi" w:cstheme="minorHAnsi"/>
          <w:b/>
          <w:bCs/>
          <w:sz w:val="22"/>
          <w:szCs w:val="22"/>
        </w:rPr>
      </w:pPr>
    </w:p>
    <w:p w14:paraId="5E1DA77E"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3</w:t>
      </w:r>
    </w:p>
    <w:p w14:paraId="32AF7453"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Zobowiązania wykonawcy</w:t>
      </w:r>
    </w:p>
    <w:p w14:paraId="100E6F0B" w14:textId="77777777" w:rsidR="00EA03D4" w:rsidRPr="00FF2FC2" w:rsidRDefault="00EA03D4" w:rsidP="004D54DB">
      <w:pPr>
        <w:pStyle w:val="Akapitzlist"/>
        <w:numPr>
          <w:ilvl w:val="0"/>
          <w:numId w:val="45"/>
        </w:numPr>
        <w:rPr>
          <w:rFonts w:cstheme="minorHAnsi"/>
        </w:rPr>
      </w:pPr>
      <w:r w:rsidRPr="00FF2FC2">
        <w:rPr>
          <w:rFonts w:cstheme="minorHAnsi"/>
        </w:rPr>
        <w:t>Wykonawca będzie zobowiązany do:</w:t>
      </w:r>
    </w:p>
    <w:p w14:paraId="14C6B923" w14:textId="77777777" w:rsidR="00EA03D4" w:rsidRPr="00511EFB" w:rsidRDefault="00EA03D4" w:rsidP="004D54DB">
      <w:pPr>
        <w:pStyle w:val="Akapitzlist"/>
        <w:numPr>
          <w:ilvl w:val="0"/>
          <w:numId w:val="46"/>
        </w:numPr>
        <w:autoSpaceDE w:val="0"/>
        <w:autoSpaceDN w:val="0"/>
        <w:adjustRightInd w:val="0"/>
        <w:rPr>
          <w:rFonts w:cstheme="minorHAnsi"/>
          <w:spacing w:val="-4"/>
        </w:rPr>
      </w:pPr>
      <w:r w:rsidRPr="00511EFB">
        <w:rPr>
          <w:rFonts w:cstheme="minorHAnsi"/>
          <w:spacing w:val="-4"/>
        </w:rPr>
        <w:lastRenderedPageBreak/>
        <w:t>Zapewnienia dostępności uczestnictwa w szkoleniu osobom niepełnosprawnym (w przypadku zaistnienia takiej potrzeby Zamawiający przed rozpoczęciem szkolenia wskaże Wykonawcy zakres niepełnosprawności uczestnika/ów, a wykonawca dostosuje sposób i miejsce prowadzenia szkolenia do ich potrzeb).</w:t>
      </w:r>
    </w:p>
    <w:p w14:paraId="29CD66C7" w14:textId="77777777" w:rsidR="00847D64" w:rsidRPr="00B362F4" w:rsidRDefault="00847D64" w:rsidP="004D54DB">
      <w:pPr>
        <w:numPr>
          <w:ilvl w:val="0"/>
          <w:numId w:val="46"/>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Poinformowania uczestników szkolenia o jego współfinansowaniu współfinansowanym ze środków Unii Europejskiej z Europejskiego Funduszu Społecznego Plus w  ramach Funduszy Europejskich dla Pomorza Zachodniego (FEPZ) 2021-2027.  </w:t>
      </w:r>
    </w:p>
    <w:p w14:paraId="47EC9FC2" w14:textId="77777777" w:rsidR="00847D64" w:rsidRPr="00B362F4" w:rsidRDefault="00847D64" w:rsidP="004D54DB">
      <w:pPr>
        <w:numPr>
          <w:ilvl w:val="0"/>
          <w:numId w:val="46"/>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Oznaczenia pomieszczeń, w których będą się odbywały zajęcia poprzez wywieszenie plakatu informacyjnego dotyczącego projektu </w:t>
      </w:r>
      <w:r w:rsidRPr="00B362F4">
        <w:rPr>
          <w:rFonts w:asciiTheme="minorHAnsi" w:hAnsiTheme="minorHAnsi" w:cstheme="minorHAnsi"/>
          <w:i/>
          <w:sz w:val="22"/>
          <w:szCs w:val="22"/>
        </w:rPr>
        <w:t>Aktywizacja zawodowa osób pozostających bez pracy w powiecie gryfińskim (</w:t>
      </w:r>
      <w:r w:rsidRPr="00B362F4">
        <w:rPr>
          <w:rFonts w:asciiTheme="minorHAnsi" w:hAnsiTheme="minorHAnsi" w:cstheme="minorHAnsi"/>
          <w:i/>
          <w:color w:val="FF0000"/>
          <w:sz w:val="22"/>
          <w:szCs w:val="22"/>
        </w:rPr>
        <w:t>II</w:t>
      </w:r>
      <w:r w:rsidRPr="00B362F4">
        <w:rPr>
          <w:rFonts w:asciiTheme="minorHAnsi" w:hAnsiTheme="minorHAnsi" w:cstheme="minorHAnsi"/>
          <w:i/>
          <w:sz w:val="22"/>
          <w:szCs w:val="22"/>
        </w:rPr>
        <w:t>)</w:t>
      </w:r>
      <w:r w:rsidRPr="00B362F4">
        <w:rPr>
          <w:rFonts w:asciiTheme="minorHAnsi" w:hAnsiTheme="minorHAnsi" w:cstheme="minorHAnsi"/>
          <w:sz w:val="22"/>
          <w:szCs w:val="22"/>
        </w:rPr>
        <w:t xml:space="preserve"> współfinansowanym ze środków Unii Europejskiej z Europejskiego Funduszu Społecznego Plus w  ramach Funduszy Europejskich dla Pomorza Zachodniego (FEPZ) 2021-2027 (plakat dostarczony przez PUP).</w:t>
      </w:r>
    </w:p>
    <w:p w14:paraId="5BB9A98B" w14:textId="77777777" w:rsidR="00847D64" w:rsidRPr="00B362F4" w:rsidRDefault="00847D64" w:rsidP="004D54DB">
      <w:pPr>
        <w:numPr>
          <w:ilvl w:val="0"/>
          <w:numId w:val="46"/>
        </w:numPr>
        <w:contextualSpacing/>
        <w:jc w:val="both"/>
        <w:rPr>
          <w:rFonts w:asciiTheme="minorHAnsi" w:hAnsiTheme="minorHAnsi" w:cstheme="minorHAnsi"/>
          <w:szCs w:val="22"/>
        </w:rPr>
      </w:pPr>
      <w:r w:rsidRPr="00B362F4">
        <w:rPr>
          <w:rFonts w:asciiTheme="minorHAnsi" w:hAnsiTheme="minorHAnsi" w:cstheme="minorHAnsi"/>
          <w:sz w:val="22"/>
          <w:szCs w:val="22"/>
        </w:rPr>
        <w:t xml:space="preserve">Umieszczenia obowiązujących logotypów Unii Europejskiej i Europejskiego Funduszu Społecznego Plus: oznaczenie logo programu Europejskiego Funduszu Społecznego Plus, Pomorze Zachodnie, barw Rzeczpospolitej Polskiej z nazwą Rzeczpospolita Polska  oraz Logo/ Flagę Unii Europejskiej z odwołaniem do Unii Europejskiej i Europejskiego Funduszu Społecznego, a także logiem promocyjnym województwa zachodniopomorskiego. </w:t>
      </w:r>
    </w:p>
    <w:p w14:paraId="7CAA320D" w14:textId="3F4D82FD" w:rsidR="00847D64" w:rsidRPr="00053E16" w:rsidRDefault="00847D64" w:rsidP="00847D64">
      <w:pPr>
        <w:ind w:left="709"/>
        <w:contextualSpacing/>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 xml:space="preserve">Logotypy mogą być umieszczone na dole lub górze plakatu oraz muszą być w wersji </w:t>
      </w:r>
      <w:proofErr w:type="spellStart"/>
      <w:r w:rsidRPr="00053E16">
        <w:rPr>
          <w:rFonts w:asciiTheme="minorHAnsi" w:hAnsiTheme="minorHAnsi" w:cstheme="minorHAnsi"/>
          <w:color w:val="000000" w:themeColor="text1"/>
          <w:sz w:val="22"/>
          <w:szCs w:val="22"/>
        </w:rPr>
        <w:t>pełnokolorowej</w:t>
      </w:r>
      <w:proofErr w:type="spellEnd"/>
      <w:r w:rsidRPr="00053E16">
        <w:rPr>
          <w:rFonts w:asciiTheme="minorHAnsi" w:hAnsiTheme="minorHAnsi" w:cstheme="minorHAnsi"/>
          <w:color w:val="000000" w:themeColor="text1"/>
          <w:sz w:val="22"/>
          <w:szCs w:val="22"/>
        </w:rPr>
        <w:t>. Muszą jednak być  umieszczone poza ciągiem znaków</w:t>
      </w:r>
      <w:r w:rsidR="009D7624" w:rsidRPr="00053E16">
        <w:rPr>
          <w:rFonts w:asciiTheme="minorHAnsi" w:hAnsiTheme="minorHAnsi" w:cstheme="minorHAnsi"/>
          <w:color w:val="000000" w:themeColor="text1"/>
          <w:sz w:val="22"/>
          <w:szCs w:val="22"/>
        </w:rPr>
        <w:t xml:space="preserve">. </w:t>
      </w:r>
    </w:p>
    <w:p w14:paraId="2AEA3467" w14:textId="77777777" w:rsidR="00EA03D4" w:rsidRPr="00053E16" w:rsidRDefault="00EA03D4" w:rsidP="004D54DB">
      <w:pPr>
        <w:pStyle w:val="Akapitzlist"/>
        <w:numPr>
          <w:ilvl w:val="0"/>
          <w:numId w:val="46"/>
        </w:numPr>
        <w:autoSpaceDE w:val="0"/>
        <w:autoSpaceDN w:val="0"/>
        <w:adjustRightInd w:val="0"/>
        <w:rPr>
          <w:rFonts w:cstheme="minorHAnsi"/>
          <w:color w:val="000000" w:themeColor="text1"/>
        </w:rPr>
      </w:pPr>
      <w:r w:rsidRPr="00053E16">
        <w:rPr>
          <w:rFonts w:cstheme="minorHAnsi"/>
          <w:color w:val="000000" w:themeColor="text1"/>
        </w:rPr>
        <w:t>Prowadzenia dokumentacji z przebiegu szkolenia, w tym:</w:t>
      </w:r>
    </w:p>
    <w:p w14:paraId="75E9143A" w14:textId="77777777" w:rsidR="00EA03D4" w:rsidRPr="00053E16" w:rsidRDefault="00EA03D4" w:rsidP="004D54DB">
      <w:pPr>
        <w:pStyle w:val="Akapitzlist"/>
        <w:numPr>
          <w:ilvl w:val="0"/>
          <w:numId w:val="47"/>
        </w:numPr>
        <w:autoSpaceDE w:val="0"/>
        <w:autoSpaceDN w:val="0"/>
        <w:adjustRightInd w:val="0"/>
        <w:rPr>
          <w:rFonts w:cstheme="minorHAnsi"/>
          <w:color w:val="000000" w:themeColor="text1"/>
        </w:rPr>
      </w:pPr>
      <w:r w:rsidRPr="00053E16">
        <w:rPr>
          <w:rFonts w:cstheme="minorHAnsi"/>
          <w:color w:val="000000" w:themeColor="text1"/>
        </w:rPr>
        <w:t>dziennika zajęć edukacyjnych zawierającego tematy i wymiar godzin zajęć edukacyjnych;</w:t>
      </w:r>
    </w:p>
    <w:p w14:paraId="09B9F9D9" w14:textId="77777777" w:rsidR="00EA03D4" w:rsidRPr="00053E16" w:rsidRDefault="00EA03D4" w:rsidP="004D54DB">
      <w:pPr>
        <w:pStyle w:val="Akapitzlist"/>
        <w:numPr>
          <w:ilvl w:val="0"/>
          <w:numId w:val="47"/>
        </w:numPr>
        <w:autoSpaceDE w:val="0"/>
        <w:autoSpaceDN w:val="0"/>
        <w:adjustRightInd w:val="0"/>
        <w:rPr>
          <w:rFonts w:cstheme="minorHAnsi"/>
          <w:b/>
          <w:bCs/>
          <w:color w:val="000000" w:themeColor="text1"/>
        </w:rPr>
      </w:pPr>
      <w:r w:rsidRPr="00053E16">
        <w:rPr>
          <w:rFonts w:cstheme="minorHAnsi"/>
          <w:color w:val="000000" w:themeColor="text1"/>
        </w:rPr>
        <w:t xml:space="preserve">listy obecności zawierającej: imię, nazwisko i podpis uczestnika szkolenia, </w:t>
      </w:r>
      <w:r w:rsidRPr="00053E16">
        <w:rPr>
          <w:rFonts w:cstheme="minorHAnsi"/>
          <w:b/>
          <w:bCs/>
          <w:color w:val="000000" w:themeColor="text1"/>
        </w:rPr>
        <w:t>zgodnie ze wzorem przekazanym przez Zamawiającego;</w:t>
      </w:r>
    </w:p>
    <w:p w14:paraId="03910153" w14:textId="77777777" w:rsidR="00C62CB8" w:rsidRPr="00053E16" w:rsidRDefault="00C62CB8" w:rsidP="00C62CB8">
      <w:pPr>
        <w:pStyle w:val="Akapitzlist"/>
        <w:numPr>
          <w:ilvl w:val="0"/>
          <w:numId w:val="47"/>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przeprowadzonego </w:t>
      </w:r>
      <w:proofErr w:type="spellStart"/>
      <w:r w:rsidRPr="00053E16">
        <w:rPr>
          <w:rFonts w:asciiTheme="minorHAnsi" w:hAnsiTheme="minorHAnsi" w:cstheme="minorHAnsi"/>
          <w:color w:val="000000" w:themeColor="text1"/>
        </w:rPr>
        <w:t>pre</w:t>
      </w:r>
      <w:proofErr w:type="spellEnd"/>
      <w:r w:rsidRPr="00053E16">
        <w:rPr>
          <w:rFonts w:asciiTheme="minorHAnsi" w:hAnsiTheme="minorHAnsi" w:cstheme="minorHAnsi"/>
          <w:color w:val="000000" w:themeColor="text1"/>
        </w:rPr>
        <w:t>- i post-testu badającego wiedzę uczestników przed rozpoczęciem szkolenia oraz po jego zakończeniu</w:t>
      </w:r>
    </w:p>
    <w:p w14:paraId="3EB2A837" w14:textId="77777777" w:rsidR="00EA03D4" w:rsidRPr="00053E16" w:rsidRDefault="00EA03D4" w:rsidP="004D54DB">
      <w:pPr>
        <w:pStyle w:val="Akapitzlist"/>
        <w:numPr>
          <w:ilvl w:val="0"/>
          <w:numId w:val="47"/>
        </w:numPr>
        <w:autoSpaceDE w:val="0"/>
        <w:autoSpaceDN w:val="0"/>
        <w:adjustRightInd w:val="0"/>
        <w:rPr>
          <w:rFonts w:cstheme="minorHAnsi"/>
          <w:color w:val="000000" w:themeColor="text1"/>
        </w:rPr>
      </w:pPr>
      <w:r w:rsidRPr="00053E16">
        <w:rPr>
          <w:rFonts w:cstheme="minorHAnsi"/>
          <w:color w:val="000000" w:themeColor="text1"/>
        </w:rPr>
        <w:t>protokołu i karty ocen z okresowych sprawdzianów efektów kształcenia oraz egzaminu końcowego, jeżeli zostały przeprowadzone;</w:t>
      </w:r>
    </w:p>
    <w:p w14:paraId="66EC0A2A" w14:textId="77777777" w:rsidR="00EA03D4" w:rsidRPr="00053E16" w:rsidRDefault="00EA03D4" w:rsidP="004D54DB">
      <w:pPr>
        <w:pStyle w:val="Akapitzlist"/>
        <w:numPr>
          <w:ilvl w:val="0"/>
          <w:numId w:val="47"/>
        </w:numPr>
        <w:autoSpaceDE w:val="0"/>
        <w:autoSpaceDN w:val="0"/>
        <w:adjustRightInd w:val="0"/>
        <w:rPr>
          <w:rFonts w:cstheme="minorHAnsi"/>
          <w:color w:val="000000" w:themeColor="text1"/>
        </w:rPr>
      </w:pPr>
      <w:r w:rsidRPr="00053E16">
        <w:rPr>
          <w:rFonts w:cstheme="minorHAnsi"/>
          <w:color w:val="000000" w:themeColor="text1"/>
        </w:rPr>
        <w:t>rejestru wydanych zaświadczeń lub innych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w:t>
      </w:r>
    </w:p>
    <w:p w14:paraId="084ED257" w14:textId="77777777" w:rsidR="00EA03D4" w:rsidRPr="00FF2FC2" w:rsidRDefault="00EA03D4" w:rsidP="004D54DB">
      <w:pPr>
        <w:pStyle w:val="Akapitzlist"/>
        <w:numPr>
          <w:ilvl w:val="0"/>
          <w:numId w:val="46"/>
        </w:numPr>
        <w:autoSpaceDE w:val="0"/>
        <w:autoSpaceDN w:val="0"/>
        <w:adjustRightInd w:val="0"/>
        <w:rPr>
          <w:rFonts w:cstheme="minorHAnsi"/>
        </w:rPr>
      </w:pPr>
      <w:r w:rsidRPr="00FF2FC2">
        <w:rPr>
          <w:rFonts w:cstheme="minorHAnsi"/>
        </w:rPr>
        <w:t>Ubezpieczenia uczestnika szkolenia od następstw nieszczęśliwych wypadków - w przypadku zgłoszenia takiej potrzeby przez Zamawiającego.</w:t>
      </w:r>
    </w:p>
    <w:p w14:paraId="52E8085B" w14:textId="77777777" w:rsidR="00EA03D4" w:rsidRPr="00FF2FC2" w:rsidRDefault="00EA03D4" w:rsidP="004D54DB">
      <w:pPr>
        <w:pStyle w:val="Akapitzlist"/>
        <w:numPr>
          <w:ilvl w:val="0"/>
          <w:numId w:val="46"/>
        </w:numPr>
        <w:autoSpaceDE w:val="0"/>
        <w:autoSpaceDN w:val="0"/>
        <w:adjustRightInd w:val="0"/>
        <w:rPr>
          <w:rFonts w:cstheme="minorHAnsi"/>
        </w:rPr>
      </w:pPr>
      <w:r w:rsidRPr="00FF2FC2">
        <w:rPr>
          <w:rFonts w:cstheme="minorHAnsi"/>
        </w:rPr>
        <w:t>Systematycznej oceny postępów uczestników szkolenia oraz indywidualizacji kształcenia wobec osób mających trudności w procesie nauczania.</w:t>
      </w:r>
    </w:p>
    <w:p w14:paraId="2A95601B" w14:textId="622A07DD" w:rsidR="00EA03D4" w:rsidRPr="00FF2FC2" w:rsidRDefault="00EA03D4" w:rsidP="004D54DB">
      <w:pPr>
        <w:pStyle w:val="Akapitzlist"/>
        <w:numPr>
          <w:ilvl w:val="0"/>
          <w:numId w:val="46"/>
        </w:numPr>
        <w:autoSpaceDE w:val="0"/>
        <w:autoSpaceDN w:val="0"/>
        <w:adjustRightInd w:val="0"/>
        <w:rPr>
          <w:rFonts w:cstheme="minorHAnsi"/>
        </w:rPr>
      </w:pPr>
      <w:r w:rsidRPr="00FF2FC2">
        <w:rPr>
          <w:rFonts w:cstheme="minorHAnsi"/>
        </w:rPr>
        <w:t>Bieżącego informowania na piśmie,</w:t>
      </w:r>
      <w:r w:rsidR="00302706">
        <w:rPr>
          <w:rFonts w:cstheme="minorHAnsi"/>
        </w:rPr>
        <w:t xml:space="preserve"> </w:t>
      </w:r>
      <w:r w:rsidRPr="00FF2FC2">
        <w:rPr>
          <w:rFonts w:cstheme="minorHAnsi"/>
        </w:rPr>
        <w:t xml:space="preserve">(tj. </w:t>
      </w:r>
      <w:r w:rsidRPr="00FF2FC2">
        <w:rPr>
          <w:rFonts w:cstheme="minorHAnsi"/>
          <w:b/>
          <w:bCs/>
        </w:rPr>
        <w:t xml:space="preserve">w ciągu </w:t>
      </w:r>
      <w:r w:rsidR="00951D5C">
        <w:rPr>
          <w:rFonts w:cstheme="minorHAnsi"/>
          <w:b/>
          <w:bCs/>
        </w:rPr>
        <w:t>2</w:t>
      </w:r>
      <w:r w:rsidRPr="00FF2FC2">
        <w:rPr>
          <w:rFonts w:cstheme="minorHAnsi"/>
          <w:b/>
          <w:bCs/>
        </w:rPr>
        <w:t xml:space="preserve"> dni </w:t>
      </w:r>
      <w:r w:rsidRPr="00FF2FC2">
        <w:rPr>
          <w:rFonts w:cstheme="minorHAnsi"/>
        </w:rPr>
        <w:t xml:space="preserve">od dnia zdarzenia), urzędu pracy o przypadkach nieobecności na szkoleniu osób skierowanych trwającej nieprzerwanie </w:t>
      </w:r>
      <w:r w:rsidR="00951D5C">
        <w:rPr>
          <w:rFonts w:cstheme="minorHAnsi"/>
          <w:b/>
          <w:bCs/>
        </w:rPr>
        <w:t>2</w:t>
      </w:r>
      <w:r w:rsidRPr="00FF2FC2">
        <w:rPr>
          <w:rFonts w:cstheme="minorHAnsi"/>
          <w:b/>
          <w:bCs/>
        </w:rPr>
        <w:t xml:space="preserve"> dni </w:t>
      </w:r>
      <w:r w:rsidRPr="00FF2FC2">
        <w:rPr>
          <w:rFonts w:cstheme="minorHAnsi"/>
        </w:rPr>
        <w:t>oraz rezygnacji z uczestnictwa w szkoleniu w trakcie jego trwania.</w:t>
      </w:r>
    </w:p>
    <w:p w14:paraId="3F94A581" w14:textId="77777777" w:rsidR="00EA03D4" w:rsidRPr="00FF2FC2" w:rsidRDefault="00EA03D4" w:rsidP="004D54DB">
      <w:pPr>
        <w:pStyle w:val="Akapitzlist"/>
        <w:numPr>
          <w:ilvl w:val="0"/>
          <w:numId w:val="46"/>
        </w:numPr>
        <w:autoSpaceDE w:val="0"/>
        <w:autoSpaceDN w:val="0"/>
        <w:adjustRightInd w:val="0"/>
        <w:rPr>
          <w:rFonts w:cstheme="minorHAnsi"/>
          <w:b/>
          <w:bCs/>
        </w:rPr>
      </w:pPr>
      <w:r w:rsidRPr="00FF2FC2">
        <w:rPr>
          <w:rFonts w:cstheme="minorHAnsi"/>
        </w:rPr>
        <w:t xml:space="preserve">Przeprowadzenia anonimowej ankiety służącej do oceny szkolenia przez uczestników, </w:t>
      </w:r>
      <w:r w:rsidRPr="00FF2FC2">
        <w:rPr>
          <w:rFonts w:cstheme="minorHAnsi"/>
          <w:b/>
          <w:bCs/>
        </w:rPr>
        <w:t>zgodnie ze wzorem przekazanym przez zamawiającego.</w:t>
      </w:r>
    </w:p>
    <w:p w14:paraId="449E1A75" w14:textId="77777777" w:rsidR="00EA03D4" w:rsidRPr="00FF2FC2" w:rsidRDefault="00EA03D4" w:rsidP="004D54DB">
      <w:pPr>
        <w:pStyle w:val="Akapitzlist"/>
        <w:numPr>
          <w:ilvl w:val="0"/>
          <w:numId w:val="46"/>
        </w:numPr>
        <w:autoSpaceDE w:val="0"/>
        <w:autoSpaceDN w:val="0"/>
        <w:adjustRightInd w:val="0"/>
        <w:rPr>
          <w:rFonts w:cstheme="minorHAnsi"/>
        </w:rPr>
      </w:pPr>
      <w:r w:rsidRPr="00FF2FC2">
        <w:rPr>
          <w:rFonts w:cstheme="minorHAnsi"/>
        </w:rPr>
        <w:t>Szczegółowego dokumentowania poniesionych wydatków na szkolenie.</w:t>
      </w:r>
    </w:p>
    <w:p w14:paraId="0069D71F" w14:textId="77777777" w:rsidR="00EA03D4" w:rsidRPr="00FF2FC2" w:rsidRDefault="00EA03D4" w:rsidP="004D54DB">
      <w:pPr>
        <w:pStyle w:val="Akapitzlist"/>
        <w:numPr>
          <w:ilvl w:val="0"/>
          <w:numId w:val="46"/>
        </w:numPr>
        <w:autoSpaceDE w:val="0"/>
        <w:autoSpaceDN w:val="0"/>
        <w:adjustRightInd w:val="0"/>
        <w:rPr>
          <w:rFonts w:cstheme="minorHAnsi"/>
        </w:rPr>
      </w:pPr>
      <w:r w:rsidRPr="00FF2FC2">
        <w:rPr>
          <w:rFonts w:cstheme="minorHAnsi"/>
        </w:rPr>
        <w:t>Dopuszczenia uczestnika szkolenia do egzaminu końcowego pod warunkiem min. 80% uczestnika na zajęciach. Za zgodą zamawiającego do egzaminu może być dopuszczony uczestnik, który nie uzyskał 80% frekwencji na zajęciach o ile wykonawca uzna, iż może on zostać dopuszczony do egzaminu końcowego.</w:t>
      </w:r>
    </w:p>
    <w:p w14:paraId="790A9C19" w14:textId="77777777" w:rsidR="00302706" w:rsidRPr="0063048F" w:rsidRDefault="00302706" w:rsidP="004D54DB">
      <w:pPr>
        <w:pStyle w:val="Akapitzlist"/>
        <w:numPr>
          <w:ilvl w:val="0"/>
          <w:numId w:val="46"/>
        </w:numPr>
        <w:autoSpaceDE w:val="0"/>
        <w:autoSpaceDN w:val="0"/>
        <w:adjustRightInd w:val="0"/>
        <w:rPr>
          <w:rFonts w:cstheme="minorHAnsi"/>
        </w:rPr>
      </w:pPr>
      <w:r w:rsidRPr="0063048F">
        <w:rPr>
          <w:rFonts w:asciiTheme="minorHAnsi" w:eastAsia="MS Mincho" w:hAnsiTheme="minorHAnsi" w:cstheme="minorHAnsi"/>
        </w:rPr>
        <w:t>Realizacji s</w:t>
      </w:r>
      <w:r w:rsidRPr="0063048F">
        <w:rPr>
          <w:rFonts w:asciiTheme="minorHAnsi" w:hAnsiTheme="minorHAnsi" w:cstheme="minorHAnsi"/>
          <w:bCs/>
        </w:rPr>
        <w:t>zkolenia w sposób prowadzący do nabycia kompetencji i uwzględnienia następujących etapów oraz zasad ich weryfikowania i potwierdzania:</w:t>
      </w:r>
    </w:p>
    <w:p w14:paraId="271367B1" w14:textId="77777777" w:rsidR="00302706" w:rsidRPr="0063048F" w:rsidRDefault="00302706" w:rsidP="004D54DB">
      <w:pPr>
        <w:pStyle w:val="Akapitzlist"/>
        <w:numPr>
          <w:ilvl w:val="0"/>
          <w:numId w:val="67"/>
        </w:numPr>
        <w:ind w:left="1134" w:hanging="425"/>
        <w:rPr>
          <w:rFonts w:asciiTheme="minorHAnsi" w:hAnsiTheme="minorHAnsi" w:cstheme="minorHAnsi"/>
          <w:bCs/>
        </w:rPr>
      </w:pPr>
      <w:r w:rsidRPr="0063048F">
        <w:rPr>
          <w:b/>
        </w:rPr>
        <w:t>ETAP I – Zakres</w:t>
      </w:r>
      <w:r w:rsidRPr="0063048F">
        <w:t xml:space="preserve"> – tj. wskazanie grupy docelowej do objęcia wsparciem oraz wybranie zakresu tematycznego wsparcia, który będzie poddany ocenie, </w:t>
      </w:r>
    </w:p>
    <w:p w14:paraId="2E7DA77A" w14:textId="77777777" w:rsidR="00302706" w:rsidRPr="0063048F" w:rsidRDefault="00302706" w:rsidP="004D54DB">
      <w:pPr>
        <w:pStyle w:val="Akapitzlist"/>
        <w:numPr>
          <w:ilvl w:val="0"/>
          <w:numId w:val="67"/>
        </w:numPr>
        <w:ind w:left="1134" w:hanging="425"/>
        <w:rPr>
          <w:rFonts w:asciiTheme="minorHAnsi" w:hAnsiTheme="minorHAnsi" w:cstheme="minorHAnsi"/>
          <w:bCs/>
        </w:rPr>
      </w:pPr>
      <w:r w:rsidRPr="0063048F">
        <w:rPr>
          <w:b/>
        </w:rPr>
        <w:t>ETAP II – Wzorzec</w:t>
      </w:r>
      <w:r w:rsidRPr="0063048F">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258EB350" w14:textId="77777777" w:rsidR="00302706" w:rsidRPr="0063048F" w:rsidRDefault="00302706" w:rsidP="004D54DB">
      <w:pPr>
        <w:pStyle w:val="Akapitzlist"/>
        <w:numPr>
          <w:ilvl w:val="0"/>
          <w:numId w:val="67"/>
        </w:numPr>
        <w:ind w:left="1134" w:hanging="425"/>
        <w:rPr>
          <w:rFonts w:asciiTheme="minorHAnsi" w:hAnsiTheme="minorHAnsi" w:cstheme="minorHAnsi"/>
          <w:bCs/>
        </w:rPr>
      </w:pPr>
      <w:r w:rsidRPr="0063048F">
        <w:rPr>
          <w:b/>
        </w:rPr>
        <w:t>ETAP III – Ocena</w:t>
      </w:r>
      <w:r w:rsidRPr="0063048F">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rsidRPr="0063048F">
        <w:t>pre</w:t>
      </w:r>
      <w:proofErr w:type="spellEnd"/>
      <w:r w:rsidRPr="0063048F">
        <w:t xml:space="preserve"> test i post test); egzamin; wywiad swobodny </w:t>
      </w:r>
      <w:r w:rsidRPr="0063048F">
        <w:lastRenderedPageBreak/>
        <w:t xml:space="preserve">(udokumentowany);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6E81BC2E" w14:textId="77777777" w:rsidR="00302706" w:rsidRPr="0063048F" w:rsidRDefault="00302706" w:rsidP="004D54DB">
      <w:pPr>
        <w:pStyle w:val="Akapitzlist"/>
        <w:numPr>
          <w:ilvl w:val="0"/>
          <w:numId w:val="67"/>
        </w:numPr>
        <w:ind w:left="1134" w:hanging="425"/>
        <w:rPr>
          <w:rFonts w:asciiTheme="minorHAnsi" w:hAnsiTheme="minorHAnsi" w:cstheme="minorHAnsi"/>
          <w:bCs/>
          <w:spacing w:val="-4"/>
        </w:rPr>
      </w:pPr>
      <w:r w:rsidRPr="0063048F">
        <w:rPr>
          <w:b/>
          <w:spacing w:val="-4"/>
        </w:rPr>
        <w:t>ETAP IV – Porównanie</w:t>
      </w:r>
      <w:r w:rsidRPr="0063048F">
        <w:rPr>
          <w:spacing w:val="-4"/>
        </w:rPr>
        <w:t xml:space="preserve"> – porównanie uzyskanych wyników etapu III (ocena) z przyjętymi wymaganiami (określonymi na etapie II efektami uczenia się) po zakończeniu wsparcia udzielanego danej osobie. </w:t>
      </w:r>
    </w:p>
    <w:p w14:paraId="021D32CA" w14:textId="77777777" w:rsidR="00302706" w:rsidRPr="0063048F" w:rsidRDefault="00302706" w:rsidP="00302706">
      <w:pPr>
        <w:ind w:left="851"/>
        <w:jc w:val="both"/>
        <w:rPr>
          <w:rFonts w:asciiTheme="minorHAnsi" w:hAnsiTheme="minorHAnsi" w:cstheme="minorHAnsi"/>
          <w:sz w:val="22"/>
          <w:szCs w:val="22"/>
        </w:rPr>
      </w:pPr>
      <w:r w:rsidRPr="0063048F">
        <w:rPr>
          <w:rFonts w:asciiTheme="minorHAnsi" w:hAnsiTheme="minorHAnsi" w:cstheme="minorHAnsi"/>
          <w:sz w:val="22"/>
          <w:szCs w:val="22"/>
        </w:rPr>
        <w:t>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w:t>
      </w:r>
    </w:p>
    <w:p w14:paraId="776E60DA" w14:textId="77777777" w:rsidR="00EA03D4" w:rsidRPr="0063048F" w:rsidRDefault="00EA03D4" w:rsidP="004D54DB">
      <w:pPr>
        <w:pStyle w:val="Akapitzlist"/>
        <w:numPr>
          <w:ilvl w:val="0"/>
          <w:numId w:val="46"/>
        </w:numPr>
        <w:autoSpaceDE w:val="0"/>
        <w:autoSpaceDN w:val="0"/>
        <w:adjustRightInd w:val="0"/>
        <w:rPr>
          <w:rFonts w:cstheme="minorHAnsi"/>
        </w:rPr>
      </w:pPr>
      <w:r w:rsidRPr="0063048F">
        <w:rPr>
          <w:rFonts w:cstheme="minorHAnsi"/>
        </w:rPr>
        <w:t xml:space="preserve">Wydania uczestnikowi szkolenia pod warunkiem min. 80% obecności uczestnika na zajęciach oraz zdania przez niego egzaminu końcowego dokumentów potwierdzających ukończenie szkolenia i uzyskanie kwalifikacji, </w:t>
      </w:r>
      <w:proofErr w:type="spellStart"/>
      <w:r w:rsidRPr="0063048F">
        <w:rPr>
          <w:rFonts w:cstheme="minorHAnsi"/>
        </w:rPr>
        <w:t>tj</w:t>
      </w:r>
      <w:proofErr w:type="spellEnd"/>
      <w:r w:rsidRPr="0063048F">
        <w:rPr>
          <w:rFonts w:cstheme="minorHAnsi"/>
        </w:rPr>
        <w:t>:</w:t>
      </w:r>
    </w:p>
    <w:p w14:paraId="79A4D82E" w14:textId="6873ABDE" w:rsidR="00302706" w:rsidRDefault="00EA03D4" w:rsidP="004D54DB">
      <w:pPr>
        <w:pStyle w:val="Akapitzlist"/>
        <w:numPr>
          <w:ilvl w:val="0"/>
          <w:numId w:val="48"/>
        </w:numPr>
        <w:autoSpaceDE w:val="0"/>
        <w:autoSpaceDN w:val="0"/>
        <w:adjustRightInd w:val="0"/>
        <w:rPr>
          <w:rFonts w:cstheme="minorHAnsi"/>
          <w:b/>
          <w:bCs/>
        </w:rPr>
      </w:pPr>
      <w:r w:rsidRPr="0063048F">
        <w:rPr>
          <w:rFonts w:cstheme="minorHAnsi"/>
          <w:b/>
          <w:bCs/>
        </w:rPr>
        <w:t>zaświadczenia wraz z suplementem zawierającym zakres oraz liczbę godzin poszczególnych zajęć edukacyjnych</w:t>
      </w:r>
      <w:r w:rsidR="00302706" w:rsidRPr="0063048F">
        <w:rPr>
          <w:rFonts w:asciiTheme="minorHAnsi" w:eastAsia="MS Mincho" w:hAnsiTheme="minorHAnsi" w:cstheme="minorHAnsi"/>
          <w:b/>
        </w:rPr>
        <w:t xml:space="preserve"> oraz</w:t>
      </w:r>
      <w:r w:rsidR="00302706" w:rsidRPr="0063048F">
        <w:rPr>
          <w:rFonts w:asciiTheme="minorHAnsi" w:eastAsia="MS Mincho" w:hAnsiTheme="minorHAnsi" w:cstheme="minorHAnsi"/>
          <w:b/>
          <w:i/>
        </w:rPr>
        <w:t xml:space="preserve"> </w:t>
      </w:r>
      <w:r w:rsidR="00302706" w:rsidRPr="0063048F">
        <w:rPr>
          <w:rFonts w:asciiTheme="minorHAnsi" w:eastAsia="MS Mincho" w:hAnsiTheme="minorHAnsi" w:cstheme="minorHAnsi"/>
          <w:b/>
        </w:rPr>
        <w:t>opis uzyskanych umiejętności i kompetencji</w:t>
      </w:r>
      <w:r w:rsidR="00302706" w:rsidRPr="0063048F">
        <w:rPr>
          <w:rFonts w:cstheme="minorHAnsi"/>
          <w:b/>
          <w:bCs/>
        </w:rPr>
        <w:t>;</w:t>
      </w:r>
    </w:p>
    <w:p w14:paraId="0BDA8324" w14:textId="2AAE066F" w:rsidR="004603DD" w:rsidRPr="004D6F46" w:rsidRDefault="004603DD" w:rsidP="004D54DB">
      <w:pPr>
        <w:pStyle w:val="Akapitzlist"/>
        <w:numPr>
          <w:ilvl w:val="0"/>
          <w:numId w:val="48"/>
        </w:numPr>
        <w:rPr>
          <w:rFonts w:cstheme="minorHAnsi"/>
          <w:b/>
          <w:bCs/>
        </w:rPr>
      </w:pPr>
      <w:r w:rsidRPr="004D6F46">
        <w:rPr>
          <w:rFonts w:cstheme="minorHAnsi"/>
          <w:b/>
          <w:bCs/>
        </w:rPr>
        <w:t>dokumentu potwierdzającego uprawnienia do obsługi wózków jezdniowych podnośnikowych z bezpieczną wymianą butli LPG.</w:t>
      </w:r>
    </w:p>
    <w:p w14:paraId="45A34200" w14:textId="7EE5FDF1" w:rsidR="00C72850" w:rsidRPr="0063048F" w:rsidRDefault="00C72850" w:rsidP="004D54DB">
      <w:pPr>
        <w:numPr>
          <w:ilvl w:val="0"/>
          <w:numId w:val="48"/>
        </w:numPr>
        <w:contextualSpacing/>
        <w:jc w:val="both"/>
        <w:rPr>
          <w:rFonts w:asciiTheme="minorHAnsi" w:eastAsia="MS Mincho" w:hAnsiTheme="minorHAnsi" w:cstheme="minorHAnsi"/>
          <w:b/>
          <w:i/>
          <w:sz w:val="22"/>
          <w:szCs w:val="22"/>
        </w:rPr>
      </w:pPr>
      <w:r w:rsidRPr="0063048F">
        <w:rPr>
          <w:rFonts w:asciiTheme="minorHAnsi" w:eastAsia="MS Mincho" w:hAnsiTheme="minorHAnsi" w:cstheme="minorHAnsi"/>
          <w:b/>
          <w:i/>
          <w:sz w:val="22"/>
          <w:szCs w:val="22"/>
        </w:rPr>
        <w:t>certyfikatu z odpowiednimi logotypami o których mowa w pkt 4.</w:t>
      </w:r>
    </w:p>
    <w:p w14:paraId="44064337" w14:textId="77777777" w:rsidR="00302706" w:rsidRPr="0063048F" w:rsidRDefault="00302706" w:rsidP="00302706">
      <w:pPr>
        <w:pStyle w:val="Akapitzlist"/>
        <w:ind w:left="1069" w:hanging="360"/>
        <w:rPr>
          <w:rFonts w:asciiTheme="minorHAnsi" w:hAnsiTheme="minorHAnsi" w:cstheme="minorHAnsi"/>
        </w:rPr>
      </w:pPr>
      <w:r w:rsidRPr="0063048F">
        <w:rPr>
          <w:rFonts w:asciiTheme="minorHAnsi" w:hAnsiTheme="minorHAnsi" w:cstheme="minorHAnsi"/>
        </w:rPr>
        <w:t xml:space="preserve">Minimalny zakres dokumentu powinien zawierać następujące informacje: </w:t>
      </w:r>
    </w:p>
    <w:p w14:paraId="3F4D5B0A"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dane organizatora szkolenia, </w:t>
      </w:r>
    </w:p>
    <w:p w14:paraId="15AA621B"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dane uczestnika szkolenia, </w:t>
      </w:r>
    </w:p>
    <w:p w14:paraId="4482669F"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liczbę godzin zrealizowanego szkolenia., </w:t>
      </w:r>
    </w:p>
    <w:p w14:paraId="59A7C02C"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temat i zakres wsparcia, </w:t>
      </w:r>
    </w:p>
    <w:p w14:paraId="13842CBB"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datę rozpoczęcia szkolenia, </w:t>
      </w:r>
    </w:p>
    <w:p w14:paraId="50B4C61E"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datę zakończenia szkolenia, </w:t>
      </w:r>
    </w:p>
    <w:p w14:paraId="422151FA" w14:textId="77777777" w:rsidR="00302706" w:rsidRPr="0063048F" w:rsidRDefault="00302706" w:rsidP="004D54DB">
      <w:pPr>
        <w:pStyle w:val="Akapitzlist"/>
        <w:numPr>
          <w:ilvl w:val="0"/>
          <w:numId w:val="68"/>
        </w:numPr>
        <w:ind w:left="1134" w:hanging="283"/>
        <w:rPr>
          <w:rFonts w:asciiTheme="minorHAnsi" w:hAnsiTheme="minorHAnsi" w:cstheme="minorHAnsi"/>
        </w:rPr>
      </w:pPr>
      <w:r w:rsidRPr="0063048F">
        <w:rPr>
          <w:rFonts w:asciiTheme="minorHAnsi" w:hAnsiTheme="minorHAnsi" w:cstheme="minorHAnsi"/>
        </w:rPr>
        <w:t xml:space="preserve">informację na temat uzyskanych efektów uczenia, </w:t>
      </w:r>
    </w:p>
    <w:p w14:paraId="1352BEF0" w14:textId="77777777" w:rsidR="00302706" w:rsidRPr="0063048F" w:rsidRDefault="00302706" w:rsidP="004D54DB">
      <w:pPr>
        <w:pStyle w:val="Akapitzlist"/>
        <w:numPr>
          <w:ilvl w:val="0"/>
          <w:numId w:val="68"/>
        </w:numPr>
        <w:ind w:left="1134" w:hanging="283"/>
        <w:rPr>
          <w:rFonts w:asciiTheme="minorHAnsi" w:hAnsiTheme="minorHAnsi" w:cstheme="minorHAnsi"/>
          <w:bCs/>
        </w:rPr>
      </w:pPr>
      <w:r w:rsidRPr="0063048F">
        <w:rPr>
          <w:rFonts w:asciiTheme="minorHAnsi" w:hAnsiTheme="minorHAnsi" w:cstheme="minorHAnsi"/>
        </w:rPr>
        <w:t>datę wystawienia dokumentu</w:t>
      </w:r>
    </w:p>
    <w:p w14:paraId="24B2C736" w14:textId="77777777" w:rsidR="00EA03D4" w:rsidRPr="0063048F" w:rsidRDefault="00EA03D4" w:rsidP="004D54DB">
      <w:pPr>
        <w:pStyle w:val="Akapitzlist"/>
        <w:numPr>
          <w:ilvl w:val="0"/>
          <w:numId w:val="46"/>
        </w:numPr>
        <w:autoSpaceDE w:val="0"/>
        <w:autoSpaceDN w:val="0"/>
        <w:adjustRightInd w:val="0"/>
        <w:rPr>
          <w:rFonts w:cstheme="minorHAnsi"/>
        </w:rPr>
      </w:pPr>
      <w:r w:rsidRPr="0063048F">
        <w:rPr>
          <w:rFonts w:cstheme="minorHAnsi"/>
        </w:rPr>
        <w:t>Przekazania Zamawiającemu:</w:t>
      </w:r>
    </w:p>
    <w:p w14:paraId="79911A5C" w14:textId="77777777" w:rsidR="00EA03D4" w:rsidRPr="0063048F" w:rsidRDefault="00EA03D4" w:rsidP="004D54DB">
      <w:pPr>
        <w:pStyle w:val="Akapitzlist"/>
        <w:numPr>
          <w:ilvl w:val="0"/>
          <w:numId w:val="49"/>
        </w:numPr>
        <w:autoSpaceDE w:val="0"/>
        <w:autoSpaceDN w:val="0"/>
        <w:adjustRightInd w:val="0"/>
        <w:rPr>
          <w:rFonts w:cstheme="minorHAnsi"/>
        </w:rPr>
      </w:pPr>
      <w:r w:rsidRPr="0063048F">
        <w:rPr>
          <w:rFonts w:cstheme="minorHAnsi"/>
        </w:rPr>
        <w:t>List obecności uczestników na zajęciach:</w:t>
      </w:r>
    </w:p>
    <w:p w14:paraId="4EAD4105" w14:textId="77777777" w:rsidR="00EA03D4" w:rsidRPr="0063048F" w:rsidRDefault="00EA03D4" w:rsidP="004D54DB">
      <w:pPr>
        <w:pStyle w:val="Akapitzlist"/>
        <w:numPr>
          <w:ilvl w:val="0"/>
          <w:numId w:val="50"/>
        </w:numPr>
        <w:autoSpaceDE w:val="0"/>
        <w:autoSpaceDN w:val="0"/>
        <w:adjustRightInd w:val="0"/>
        <w:rPr>
          <w:rFonts w:cstheme="minorHAnsi"/>
        </w:rPr>
      </w:pPr>
      <w:r w:rsidRPr="0063048F">
        <w:rPr>
          <w:rFonts w:cstheme="minorHAnsi"/>
          <w:b/>
          <w:bCs/>
        </w:rPr>
        <w:t xml:space="preserve">pierwszego dnia roboczego </w:t>
      </w:r>
      <w:r w:rsidRPr="0063048F">
        <w:rPr>
          <w:rFonts w:cstheme="minorHAnsi"/>
        </w:rPr>
        <w:t>każdego miesiąca kalendarzowego realizacji szkolenia za miesiąc poprzedni,</w:t>
      </w:r>
    </w:p>
    <w:p w14:paraId="67A4318F" w14:textId="77777777" w:rsidR="00EA03D4" w:rsidRPr="0063048F" w:rsidRDefault="00EA03D4" w:rsidP="004D54DB">
      <w:pPr>
        <w:pStyle w:val="Akapitzlist"/>
        <w:numPr>
          <w:ilvl w:val="0"/>
          <w:numId w:val="50"/>
        </w:numPr>
        <w:autoSpaceDE w:val="0"/>
        <w:autoSpaceDN w:val="0"/>
        <w:adjustRightInd w:val="0"/>
        <w:rPr>
          <w:rFonts w:cstheme="minorHAnsi"/>
          <w:b/>
          <w:bCs/>
        </w:rPr>
      </w:pPr>
      <w:r w:rsidRPr="0063048F">
        <w:rPr>
          <w:rFonts w:cstheme="minorHAnsi"/>
          <w:b/>
          <w:bCs/>
        </w:rPr>
        <w:t>niezwłocznie po zakończonym szkoleniu.</w:t>
      </w:r>
    </w:p>
    <w:p w14:paraId="210E2580" w14:textId="77777777" w:rsidR="00EA03D4" w:rsidRPr="007E74F0" w:rsidRDefault="00EA03D4" w:rsidP="00302706">
      <w:pPr>
        <w:autoSpaceDE w:val="0"/>
        <w:autoSpaceDN w:val="0"/>
        <w:adjustRightInd w:val="0"/>
        <w:ind w:left="708"/>
        <w:jc w:val="both"/>
        <w:rPr>
          <w:rFonts w:asciiTheme="minorHAnsi" w:hAnsiTheme="minorHAnsi" w:cstheme="minorHAnsi"/>
          <w:sz w:val="22"/>
          <w:szCs w:val="22"/>
        </w:rPr>
      </w:pPr>
      <w:r w:rsidRPr="007E74F0">
        <w:rPr>
          <w:rFonts w:asciiTheme="minorHAnsi" w:hAnsiTheme="minorHAnsi" w:cstheme="minorHAnsi"/>
          <w:sz w:val="22"/>
          <w:szCs w:val="22"/>
        </w:rPr>
        <w:t>Termin uznaje się za zachowany w przypadku przesłania list drogą elektroniczną w formie skanu a następnie oryginału lub kopii</w:t>
      </w:r>
      <w:r>
        <w:rPr>
          <w:rFonts w:cstheme="minorHAnsi"/>
        </w:rPr>
        <w:t xml:space="preserve"> </w:t>
      </w:r>
      <w:r w:rsidRPr="007E74F0">
        <w:rPr>
          <w:rFonts w:asciiTheme="minorHAnsi" w:hAnsiTheme="minorHAnsi" w:cstheme="minorHAnsi"/>
          <w:sz w:val="22"/>
          <w:szCs w:val="22"/>
        </w:rPr>
        <w:t>potwierdzonej za zgodność z oryginałem drogą pocztową.</w:t>
      </w:r>
    </w:p>
    <w:p w14:paraId="36C15E37" w14:textId="77777777" w:rsidR="00EA03D4" w:rsidRPr="005E3FFD" w:rsidRDefault="00EA03D4" w:rsidP="004D54DB">
      <w:pPr>
        <w:pStyle w:val="Akapitzlist"/>
        <w:numPr>
          <w:ilvl w:val="0"/>
          <w:numId w:val="49"/>
        </w:numPr>
        <w:autoSpaceDE w:val="0"/>
        <w:autoSpaceDN w:val="0"/>
        <w:adjustRightInd w:val="0"/>
        <w:rPr>
          <w:rFonts w:cstheme="minorHAnsi"/>
        </w:rPr>
      </w:pPr>
      <w:r w:rsidRPr="005E3FFD">
        <w:rPr>
          <w:rFonts w:cstheme="minorHAnsi"/>
        </w:rPr>
        <w:t>Kserokopii potwierdzonej za zgodność z oryginałem protokołu z egzaminu końcowego, niezwłocznie po zakończeniu szkolenia.</w:t>
      </w:r>
    </w:p>
    <w:p w14:paraId="33483F18" w14:textId="2BA720D4" w:rsidR="00EA03D4" w:rsidRPr="00053E16" w:rsidRDefault="00EA03D4" w:rsidP="004D54DB">
      <w:pPr>
        <w:pStyle w:val="Akapitzlist"/>
        <w:numPr>
          <w:ilvl w:val="0"/>
          <w:numId w:val="49"/>
        </w:numPr>
        <w:autoSpaceDE w:val="0"/>
        <w:autoSpaceDN w:val="0"/>
        <w:adjustRightInd w:val="0"/>
        <w:rPr>
          <w:rFonts w:cstheme="minorHAnsi"/>
          <w:color w:val="000000" w:themeColor="text1"/>
        </w:rPr>
      </w:pPr>
      <w:r w:rsidRPr="005E3FFD">
        <w:rPr>
          <w:rFonts w:cstheme="minorHAnsi"/>
        </w:rPr>
        <w:t xml:space="preserve">Kserokopii potwierdzonych za zgodność z oryginałem dokumentów poświadczających zakończenie </w:t>
      </w:r>
      <w:r w:rsidRPr="00053E16">
        <w:rPr>
          <w:rFonts w:cstheme="minorHAnsi"/>
          <w:color w:val="000000" w:themeColor="text1"/>
        </w:rPr>
        <w:t>szkolenia i nabycie kwalifikacji o których mowa w pkt 1</w:t>
      </w:r>
      <w:r w:rsidR="00C72850" w:rsidRPr="00053E16">
        <w:rPr>
          <w:rFonts w:cstheme="minorHAnsi"/>
          <w:color w:val="000000" w:themeColor="text1"/>
        </w:rPr>
        <w:t>3</w:t>
      </w:r>
      <w:r w:rsidRPr="00053E16">
        <w:rPr>
          <w:rFonts w:cstheme="minorHAnsi"/>
          <w:color w:val="000000" w:themeColor="text1"/>
        </w:rPr>
        <w:t>, niezwłocznie po zakończonym szkoleniu.</w:t>
      </w:r>
    </w:p>
    <w:p w14:paraId="395F6CE2" w14:textId="77777777" w:rsidR="00C62CB8" w:rsidRPr="00053E16" w:rsidRDefault="00C62CB8" w:rsidP="00C62CB8">
      <w:pPr>
        <w:pStyle w:val="Akapitzlist"/>
        <w:numPr>
          <w:ilvl w:val="0"/>
          <w:numId w:val="49"/>
        </w:numPr>
        <w:rPr>
          <w:rFonts w:asciiTheme="minorHAnsi" w:hAnsiTheme="minorHAnsi" w:cstheme="minorHAnsi"/>
          <w:color w:val="000000" w:themeColor="text1"/>
        </w:rPr>
      </w:pPr>
      <w:r w:rsidRPr="00053E16">
        <w:rPr>
          <w:rFonts w:asciiTheme="minorHAnsi" w:hAnsiTheme="minorHAnsi" w:cstheme="minorHAnsi"/>
          <w:color w:val="000000" w:themeColor="text1"/>
        </w:rPr>
        <w:t xml:space="preserve">przeprowadzonego </w:t>
      </w:r>
      <w:proofErr w:type="spellStart"/>
      <w:r w:rsidRPr="00053E16">
        <w:rPr>
          <w:rFonts w:asciiTheme="minorHAnsi" w:hAnsiTheme="minorHAnsi" w:cstheme="minorHAnsi"/>
          <w:color w:val="000000" w:themeColor="text1"/>
        </w:rPr>
        <w:t>pre</w:t>
      </w:r>
      <w:proofErr w:type="spellEnd"/>
      <w:r w:rsidRPr="00053E16">
        <w:rPr>
          <w:rFonts w:asciiTheme="minorHAnsi" w:hAnsiTheme="minorHAnsi" w:cstheme="minorHAnsi"/>
          <w:color w:val="000000" w:themeColor="text1"/>
        </w:rPr>
        <w:t>- i post-testu badającego wiedzę uczestników przed rozpoczęciem szkolenia oraz po jego zakończeniu</w:t>
      </w:r>
    </w:p>
    <w:p w14:paraId="75A950C2" w14:textId="77777777" w:rsidR="00EA03D4" w:rsidRPr="00053E16" w:rsidRDefault="00EA03D4" w:rsidP="004D54DB">
      <w:pPr>
        <w:pStyle w:val="Akapitzlist"/>
        <w:numPr>
          <w:ilvl w:val="0"/>
          <w:numId w:val="49"/>
        </w:numPr>
        <w:autoSpaceDE w:val="0"/>
        <w:autoSpaceDN w:val="0"/>
        <w:adjustRightInd w:val="0"/>
        <w:rPr>
          <w:rFonts w:cstheme="minorHAnsi"/>
          <w:color w:val="000000" w:themeColor="text1"/>
          <w:spacing w:val="-4"/>
        </w:rPr>
      </w:pPr>
      <w:r w:rsidRPr="00053E16">
        <w:rPr>
          <w:rFonts w:cstheme="minorHAnsi"/>
          <w:color w:val="000000" w:themeColor="text1"/>
          <w:spacing w:val="-4"/>
        </w:rPr>
        <w:t>Ankiet oceniających szkolenie wypełnionych przez uczestników, niezwłocznie po zakończeniu szkolenia.</w:t>
      </w:r>
    </w:p>
    <w:p w14:paraId="65663F7B" w14:textId="77777777" w:rsidR="00847D64" w:rsidRPr="0063048F" w:rsidRDefault="00847D64" w:rsidP="004D54DB">
      <w:pPr>
        <w:pStyle w:val="Akapitzlist"/>
        <w:numPr>
          <w:ilvl w:val="0"/>
          <w:numId w:val="46"/>
        </w:numPr>
        <w:autoSpaceDE w:val="0"/>
        <w:autoSpaceDN w:val="0"/>
        <w:adjustRightInd w:val="0"/>
        <w:rPr>
          <w:rFonts w:cstheme="minorHAnsi"/>
        </w:rPr>
      </w:pPr>
      <w:r w:rsidRPr="00053E16">
        <w:rPr>
          <w:rFonts w:cstheme="minorHAnsi"/>
          <w:color w:val="000000" w:themeColor="text1"/>
        </w:rPr>
        <w:t>Zachowania reżimu sanitarnego w przypadku wystąpienia sytuacji zagrożenia epidemicznego -</w:t>
      </w:r>
      <w:r w:rsidRPr="00FF2FC2">
        <w:rPr>
          <w:rFonts w:cstheme="minorHAnsi"/>
        </w:rPr>
        <w:t>przygotowania procedury postępowania w przypadku podejrzenia zakażenia i poinstruowania wykładowców jak należy je stosować.</w:t>
      </w:r>
    </w:p>
    <w:p w14:paraId="7B8C28E5" w14:textId="6B140590" w:rsidR="00EA03D4" w:rsidRPr="0063048F" w:rsidRDefault="00EA03D4" w:rsidP="004D54DB">
      <w:pPr>
        <w:pStyle w:val="Akapitzlist"/>
        <w:numPr>
          <w:ilvl w:val="0"/>
          <w:numId w:val="46"/>
        </w:numPr>
        <w:autoSpaceDE w:val="0"/>
        <w:autoSpaceDN w:val="0"/>
        <w:adjustRightInd w:val="0"/>
        <w:rPr>
          <w:rFonts w:cstheme="minorHAnsi"/>
        </w:rPr>
      </w:pPr>
      <w:r w:rsidRPr="0063048F">
        <w:rPr>
          <w:rFonts w:cstheme="minorHAnsi"/>
        </w:rPr>
        <w:t xml:space="preserve">Przechowywania </w:t>
      </w:r>
      <w:r w:rsidR="00302706" w:rsidRPr="0063048F">
        <w:rPr>
          <w:rFonts w:cstheme="minorHAnsi"/>
        </w:rPr>
        <w:t xml:space="preserve">dokumentacji dotyczącej szkolenia przez okres min. </w:t>
      </w:r>
      <w:r w:rsidR="00C72850" w:rsidRPr="0063048F">
        <w:rPr>
          <w:rFonts w:asciiTheme="minorHAnsi" w:eastAsiaTheme="minorHAnsi" w:hAnsiTheme="minorHAnsi" w:cstheme="minorHAnsi"/>
        </w:rPr>
        <w:t>5 lat od 31 grudnia roku, w którym dokonano ostatecznej płatności na rzecz beneficjenta, tj. minimum do 31 grudnia 2030 roku.</w:t>
      </w:r>
    </w:p>
    <w:p w14:paraId="5322523B" w14:textId="461893F5" w:rsidR="00EA03D4" w:rsidRPr="00C20351" w:rsidRDefault="00EA03D4" w:rsidP="004D54DB">
      <w:pPr>
        <w:pStyle w:val="Akapitzlist"/>
        <w:numPr>
          <w:ilvl w:val="0"/>
          <w:numId w:val="46"/>
        </w:numPr>
        <w:autoSpaceDE w:val="0"/>
        <w:autoSpaceDN w:val="0"/>
        <w:adjustRightInd w:val="0"/>
        <w:rPr>
          <w:rFonts w:cstheme="minorHAnsi"/>
        </w:rPr>
      </w:pPr>
      <w:r w:rsidRPr="0063048F">
        <w:rPr>
          <w:rFonts w:cstheme="minorHAnsi"/>
        </w:rPr>
        <w:t xml:space="preserve">Zastosowania środków technicznych i organizacyjnych zapewniających ochronę przetwarzanych danych osobowych uczestnika szkolenia odpowiednią do zagrożeń oraz kategorii danych objętych ochroną </w:t>
      </w:r>
      <w:r w:rsidRPr="00C20351">
        <w:rPr>
          <w:rFonts w:cstheme="minorHAnsi"/>
        </w:rPr>
        <w:t xml:space="preserve">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w:t>
      </w:r>
      <w:r w:rsidRPr="00C20351">
        <w:rPr>
          <w:rFonts w:cstheme="minorHAnsi"/>
        </w:rPr>
        <w:lastRenderedPageBreak/>
        <w:t>danych oraz uchylenia dyrektywy</w:t>
      </w:r>
      <w:r w:rsidR="00C20351">
        <w:rPr>
          <w:rFonts w:cstheme="minorHAnsi"/>
        </w:rPr>
        <w:t xml:space="preserve"> </w:t>
      </w:r>
      <w:r w:rsidRPr="00C20351">
        <w:rPr>
          <w:rFonts w:cstheme="minorHAnsi"/>
        </w:rPr>
        <w:t>95/46/WE (ogólne rozporządzenie o ochronie danych osobowych) (Dz. Urz. UE L 119 z 04.05.2016 r., str. 1).</w:t>
      </w:r>
    </w:p>
    <w:p w14:paraId="77757EAC" w14:textId="0EDE4D90" w:rsidR="00EA03D4" w:rsidRPr="00C20351" w:rsidRDefault="00EA03D4" w:rsidP="004D54DB">
      <w:pPr>
        <w:pStyle w:val="Akapitzlist"/>
        <w:numPr>
          <w:ilvl w:val="0"/>
          <w:numId w:val="46"/>
        </w:numPr>
        <w:autoSpaceDE w:val="0"/>
        <w:autoSpaceDN w:val="0"/>
        <w:adjustRightInd w:val="0"/>
        <w:rPr>
          <w:rFonts w:cstheme="minorHAnsi"/>
        </w:rPr>
      </w:pPr>
      <w:r w:rsidRPr="00C20351">
        <w:rPr>
          <w:rFonts w:cstheme="minorHAnsi"/>
        </w:rPr>
        <w:t>Dane osobowego bezrobotnego skierowanego na szkolenie udostępnione organizatorowi nie wykraczają poza dane właściwe dla realizacji szkolenia zgodnie z §78 ust. 2 Rozporządzenia Ministra Pracy i Polityki Społecznej w sprawie szczegółowych warunków realizacji oraz trybu i sposobów prowadzenia usług rynku pracy z dnia 14 maja 2014r. (Dz. U. z 2014r.</w:t>
      </w:r>
      <w:r w:rsidR="00C20351">
        <w:rPr>
          <w:rFonts w:cstheme="minorHAnsi"/>
        </w:rPr>
        <w:t xml:space="preserve"> </w:t>
      </w:r>
      <w:r w:rsidRPr="00C20351">
        <w:rPr>
          <w:rFonts w:cstheme="minorHAnsi"/>
        </w:rPr>
        <w:t>poz. 667).</w:t>
      </w:r>
    </w:p>
    <w:p w14:paraId="71898843" w14:textId="77777777" w:rsidR="00EA03D4" w:rsidRPr="009D700E" w:rsidRDefault="00EA03D4" w:rsidP="004D54DB">
      <w:pPr>
        <w:pStyle w:val="Akapitzlist"/>
        <w:numPr>
          <w:ilvl w:val="0"/>
          <w:numId w:val="46"/>
        </w:numPr>
        <w:autoSpaceDE w:val="0"/>
        <w:autoSpaceDN w:val="0"/>
        <w:adjustRightInd w:val="0"/>
        <w:rPr>
          <w:rFonts w:cstheme="minorHAnsi"/>
        </w:rPr>
      </w:pPr>
      <w:r w:rsidRPr="009D700E">
        <w:rPr>
          <w:rFonts w:cstheme="minorHAnsi"/>
        </w:rPr>
        <w:t>Zamawiający nie ponosi odpowiedzialności wobec osób trzecich za szkody powstałe w związku z realizacją szkolenia w wyniku niezwłocznego przetwarzania danych osobowych.</w:t>
      </w:r>
    </w:p>
    <w:p w14:paraId="443D753D" w14:textId="77777777" w:rsidR="00EA03D4" w:rsidRDefault="00EA03D4" w:rsidP="00EA03D4">
      <w:pPr>
        <w:autoSpaceDE w:val="0"/>
        <w:autoSpaceDN w:val="0"/>
        <w:adjustRightInd w:val="0"/>
        <w:rPr>
          <w:rFonts w:cstheme="minorHAnsi"/>
          <w:b/>
          <w:bCs/>
        </w:rPr>
      </w:pPr>
    </w:p>
    <w:p w14:paraId="04C78B97"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4</w:t>
      </w:r>
    </w:p>
    <w:p w14:paraId="7642DEF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Termin realizacji zamówienia</w:t>
      </w:r>
    </w:p>
    <w:p w14:paraId="7E6FC180" w14:textId="77777777" w:rsidR="00EA03D4" w:rsidRPr="009D700E" w:rsidRDefault="00EA03D4" w:rsidP="004D54DB">
      <w:pPr>
        <w:pStyle w:val="Akapitzlist"/>
        <w:numPr>
          <w:ilvl w:val="0"/>
          <w:numId w:val="51"/>
        </w:numPr>
        <w:autoSpaceDE w:val="0"/>
        <w:autoSpaceDN w:val="0"/>
        <w:adjustRightInd w:val="0"/>
        <w:rPr>
          <w:rFonts w:cstheme="minorHAnsi"/>
          <w:b/>
          <w:bCs/>
        </w:rPr>
      </w:pPr>
      <w:r w:rsidRPr="009D700E">
        <w:rPr>
          <w:rFonts w:cstheme="minorHAnsi"/>
        </w:rPr>
        <w:t xml:space="preserve">Termin realizacji zamówienia: rozpoczęcie szkolenia dla pierwszej grupy szkoleniowej </w:t>
      </w:r>
      <w:r w:rsidRPr="009D700E">
        <w:rPr>
          <w:rFonts w:cstheme="minorHAnsi"/>
          <w:b/>
          <w:bCs/>
        </w:rPr>
        <w:t>................</w:t>
      </w:r>
      <w:r w:rsidRPr="009D700E">
        <w:rPr>
          <w:rFonts w:cstheme="minorHAnsi"/>
        </w:rPr>
        <w:t xml:space="preserve">, zakończenie szkolenia dla ostatniej grupy szkoleniowej </w:t>
      </w:r>
      <w:r w:rsidRPr="009D700E">
        <w:rPr>
          <w:rFonts w:cstheme="minorHAnsi"/>
          <w:b/>
          <w:bCs/>
        </w:rPr>
        <w:t>do</w:t>
      </w:r>
      <w:r>
        <w:rPr>
          <w:rFonts w:cstheme="minorHAnsi"/>
          <w:b/>
          <w:bCs/>
        </w:rPr>
        <w:t>…………………</w:t>
      </w:r>
      <w:r w:rsidRPr="009D700E">
        <w:rPr>
          <w:rFonts w:cstheme="minorHAnsi"/>
          <w:b/>
          <w:bCs/>
        </w:rPr>
        <w:t xml:space="preserve"> r.</w:t>
      </w:r>
    </w:p>
    <w:p w14:paraId="205F58BE" w14:textId="77777777" w:rsidR="00EA03D4" w:rsidRPr="009D700E" w:rsidRDefault="00EA03D4" w:rsidP="004D54DB">
      <w:pPr>
        <w:pStyle w:val="Akapitzlist"/>
        <w:numPr>
          <w:ilvl w:val="0"/>
          <w:numId w:val="51"/>
        </w:numPr>
        <w:autoSpaceDE w:val="0"/>
        <w:autoSpaceDN w:val="0"/>
        <w:adjustRightInd w:val="0"/>
        <w:rPr>
          <w:rFonts w:cstheme="minorHAnsi"/>
          <w:b/>
          <w:bCs/>
        </w:rPr>
      </w:pPr>
      <w:r w:rsidRPr="009D700E">
        <w:rPr>
          <w:rFonts w:cstheme="minorHAnsi"/>
        </w:rPr>
        <w:t xml:space="preserve">Zajęcia dla poszczególnych grup szkoleniowych będą realizowane w terminie wskazanym przez Zamawiającego po Strona 2 z wcześniejszym zgłoszeniu </w:t>
      </w:r>
      <w:r w:rsidRPr="009D700E">
        <w:rPr>
          <w:rFonts w:cstheme="minorHAnsi"/>
          <w:b/>
          <w:bCs/>
        </w:rPr>
        <w:t>z minimum 5 dniowym wyprzedzeniem.</w:t>
      </w:r>
    </w:p>
    <w:p w14:paraId="04DC33A3" w14:textId="77777777" w:rsidR="00EA03D4" w:rsidRPr="009D700E" w:rsidRDefault="00EA03D4" w:rsidP="004D54DB">
      <w:pPr>
        <w:pStyle w:val="Akapitzlist"/>
        <w:numPr>
          <w:ilvl w:val="0"/>
          <w:numId w:val="51"/>
        </w:numPr>
        <w:autoSpaceDE w:val="0"/>
        <w:autoSpaceDN w:val="0"/>
        <w:adjustRightInd w:val="0"/>
        <w:rPr>
          <w:rFonts w:cstheme="minorHAnsi"/>
        </w:rPr>
      </w:pPr>
      <w:r w:rsidRPr="009D700E">
        <w:rPr>
          <w:rFonts w:cstheme="minorHAnsi"/>
        </w:rPr>
        <w:t xml:space="preserve">Czas realizacji szkolenia dla grupy szkoleniowej ustala się na </w:t>
      </w:r>
      <w:r w:rsidRPr="009D700E">
        <w:rPr>
          <w:rFonts w:cstheme="minorHAnsi"/>
          <w:b/>
          <w:bCs/>
        </w:rPr>
        <w:t xml:space="preserve">................ </w:t>
      </w:r>
      <w:r w:rsidRPr="009D700E">
        <w:rPr>
          <w:rFonts w:cstheme="minorHAnsi"/>
        </w:rPr>
        <w:t>dni szkoleniowych.</w:t>
      </w:r>
    </w:p>
    <w:p w14:paraId="0F3467FD" w14:textId="77777777" w:rsidR="00511EFB" w:rsidRDefault="00511EFB" w:rsidP="00EA03D4">
      <w:pPr>
        <w:autoSpaceDE w:val="0"/>
        <w:autoSpaceDN w:val="0"/>
        <w:adjustRightInd w:val="0"/>
        <w:jc w:val="center"/>
        <w:rPr>
          <w:rFonts w:asciiTheme="minorHAnsi" w:hAnsiTheme="minorHAnsi" w:cstheme="minorHAnsi"/>
          <w:b/>
          <w:bCs/>
          <w:sz w:val="22"/>
          <w:szCs w:val="22"/>
        </w:rPr>
      </w:pPr>
    </w:p>
    <w:p w14:paraId="6CAF434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5</w:t>
      </w:r>
    </w:p>
    <w:p w14:paraId="1AB53B10" w14:textId="50F864EE" w:rsidR="00EA03D4" w:rsidRPr="007E74F0" w:rsidRDefault="00C72850" w:rsidP="00EA03D4">
      <w:pPr>
        <w:autoSpaceDE w:val="0"/>
        <w:autoSpaceDN w:val="0"/>
        <w:adjustRightInd w:val="0"/>
        <w:jc w:val="center"/>
        <w:rPr>
          <w:rFonts w:asciiTheme="minorHAnsi" w:hAnsiTheme="minorHAnsi" w:cstheme="minorHAnsi"/>
          <w:b/>
          <w:bCs/>
          <w:sz w:val="22"/>
          <w:szCs w:val="22"/>
        </w:rPr>
      </w:pPr>
      <w:r>
        <w:rPr>
          <w:rFonts w:asciiTheme="minorHAnsi" w:hAnsiTheme="minorHAnsi" w:cstheme="minorHAnsi"/>
          <w:b/>
          <w:bCs/>
          <w:sz w:val="22"/>
          <w:szCs w:val="22"/>
        </w:rPr>
        <w:t>Wynagrodzenie wykonawcy oraz w</w:t>
      </w:r>
      <w:r w:rsidR="00EA03D4" w:rsidRPr="007E74F0">
        <w:rPr>
          <w:rFonts w:asciiTheme="minorHAnsi" w:hAnsiTheme="minorHAnsi" w:cstheme="minorHAnsi"/>
          <w:b/>
          <w:bCs/>
          <w:sz w:val="22"/>
          <w:szCs w:val="22"/>
        </w:rPr>
        <w:t>arunki płatności</w:t>
      </w:r>
    </w:p>
    <w:p w14:paraId="35A78BE3" w14:textId="77777777" w:rsidR="00EA03D4" w:rsidRPr="009D700E" w:rsidRDefault="00EA03D4" w:rsidP="004D54DB">
      <w:pPr>
        <w:pStyle w:val="Akapitzlist"/>
        <w:numPr>
          <w:ilvl w:val="0"/>
          <w:numId w:val="52"/>
        </w:numPr>
        <w:autoSpaceDE w:val="0"/>
        <w:autoSpaceDN w:val="0"/>
        <w:adjustRightInd w:val="0"/>
        <w:rPr>
          <w:rFonts w:cstheme="minorHAnsi"/>
        </w:rPr>
      </w:pPr>
      <w:r w:rsidRPr="009D700E">
        <w:rPr>
          <w:rFonts w:cstheme="minorHAnsi"/>
        </w:rPr>
        <w:t xml:space="preserve">Za prawidłowe wykonanie zamówienia Wykonawca otrzyma wynagrodzenie w kwocie nie wyższej niż cena oferty stanowiącej podstawę do zawarcia umowy - </w:t>
      </w:r>
      <w:r w:rsidRPr="009D700E">
        <w:rPr>
          <w:rFonts w:cstheme="minorHAnsi"/>
          <w:b/>
          <w:bCs/>
        </w:rPr>
        <w:t xml:space="preserve">................ </w:t>
      </w:r>
      <w:r w:rsidRPr="009D700E">
        <w:rPr>
          <w:rFonts w:cstheme="minorHAnsi"/>
        </w:rPr>
        <w:t>zł brutto (słownie: ................ ) ma którą składają się:</w:t>
      </w:r>
    </w:p>
    <w:p w14:paraId="77AE4A58" w14:textId="77777777" w:rsidR="00EA03D4" w:rsidRPr="009D700E" w:rsidRDefault="00EA03D4" w:rsidP="004D54DB">
      <w:pPr>
        <w:pStyle w:val="Akapitzlist"/>
        <w:numPr>
          <w:ilvl w:val="0"/>
          <w:numId w:val="53"/>
        </w:numPr>
        <w:autoSpaceDE w:val="0"/>
        <w:autoSpaceDN w:val="0"/>
        <w:adjustRightInd w:val="0"/>
        <w:rPr>
          <w:rFonts w:cstheme="minorHAnsi"/>
          <w:b/>
          <w:bCs/>
        </w:rPr>
      </w:pPr>
      <w:r w:rsidRPr="009D700E">
        <w:rPr>
          <w:rFonts w:cstheme="minorHAnsi"/>
        </w:rPr>
        <w:t xml:space="preserve">Koszty szkolenia w kwocie: </w:t>
      </w:r>
      <w:r w:rsidRPr="009D700E">
        <w:rPr>
          <w:rFonts w:cstheme="minorHAnsi"/>
          <w:b/>
          <w:bCs/>
        </w:rPr>
        <w:t>................ zł</w:t>
      </w:r>
    </w:p>
    <w:p w14:paraId="74670BB9" w14:textId="77777777" w:rsidR="00EA03D4" w:rsidRPr="009D700E" w:rsidRDefault="00EA03D4" w:rsidP="004D54DB">
      <w:pPr>
        <w:pStyle w:val="Akapitzlist"/>
        <w:numPr>
          <w:ilvl w:val="0"/>
          <w:numId w:val="53"/>
        </w:numPr>
        <w:autoSpaceDE w:val="0"/>
        <w:autoSpaceDN w:val="0"/>
        <w:adjustRightInd w:val="0"/>
        <w:rPr>
          <w:rFonts w:cstheme="minorHAnsi"/>
          <w:b/>
          <w:bCs/>
        </w:rPr>
      </w:pPr>
      <w:r w:rsidRPr="009D700E">
        <w:rPr>
          <w:rFonts w:cstheme="minorHAnsi"/>
        </w:rPr>
        <w:t xml:space="preserve">Koszty egzaminów w kwocie : </w:t>
      </w:r>
      <w:r w:rsidRPr="009D700E">
        <w:rPr>
          <w:rFonts w:cstheme="minorHAnsi"/>
          <w:b/>
          <w:bCs/>
        </w:rPr>
        <w:t>................ zł</w:t>
      </w:r>
    </w:p>
    <w:p w14:paraId="3039BEDB" w14:textId="77777777" w:rsidR="00EA03D4" w:rsidRPr="009D700E" w:rsidRDefault="00EA03D4" w:rsidP="004D54DB">
      <w:pPr>
        <w:pStyle w:val="Akapitzlist"/>
        <w:numPr>
          <w:ilvl w:val="0"/>
          <w:numId w:val="53"/>
        </w:numPr>
        <w:autoSpaceDE w:val="0"/>
        <w:autoSpaceDN w:val="0"/>
        <w:adjustRightInd w:val="0"/>
        <w:rPr>
          <w:rFonts w:cstheme="minorHAnsi"/>
          <w:b/>
          <w:bCs/>
        </w:rPr>
      </w:pPr>
      <w:r w:rsidRPr="009D700E">
        <w:rPr>
          <w:rFonts w:cstheme="minorHAnsi"/>
        </w:rPr>
        <w:t xml:space="preserve">Koszty ubezpieczenia w kwocie : </w:t>
      </w:r>
      <w:r w:rsidRPr="009D700E">
        <w:rPr>
          <w:rFonts w:cstheme="minorHAnsi"/>
          <w:b/>
          <w:bCs/>
        </w:rPr>
        <w:t>................zł</w:t>
      </w:r>
    </w:p>
    <w:p w14:paraId="325B9AC5" w14:textId="77777777" w:rsidR="00EA03D4" w:rsidRPr="009D700E" w:rsidRDefault="00EA03D4" w:rsidP="004D54DB">
      <w:pPr>
        <w:pStyle w:val="Akapitzlist"/>
        <w:numPr>
          <w:ilvl w:val="0"/>
          <w:numId w:val="52"/>
        </w:numPr>
        <w:autoSpaceDE w:val="0"/>
        <w:autoSpaceDN w:val="0"/>
        <w:adjustRightInd w:val="0"/>
        <w:rPr>
          <w:rFonts w:cstheme="minorHAnsi"/>
          <w:b/>
          <w:bCs/>
        </w:rPr>
      </w:pPr>
      <w:r w:rsidRPr="009D700E">
        <w:rPr>
          <w:rFonts w:cstheme="minorHAnsi"/>
        </w:rPr>
        <w:t xml:space="preserve">Średni koszt osobogodziny szkolenia wyniesie </w:t>
      </w:r>
      <w:r w:rsidRPr="009D700E">
        <w:rPr>
          <w:rFonts w:cstheme="minorHAnsi"/>
          <w:b/>
          <w:bCs/>
        </w:rPr>
        <w:t>................ zł</w:t>
      </w:r>
    </w:p>
    <w:p w14:paraId="7F4D4EC8" w14:textId="77777777" w:rsidR="00EA03D4" w:rsidRPr="009D700E" w:rsidRDefault="00EA03D4" w:rsidP="004D54DB">
      <w:pPr>
        <w:pStyle w:val="Akapitzlist"/>
        <w:numPr>
          <w:ilvl w:val="0"/>
          <w:numId w:val="52"/>
        </w:numPr>
        <w:autoSpaceDE w:val="0"/>
        <w:autoSpaceDN w:val="0"/>
        <w:adjustRightInd w:val="0"/>
        <w:rPr>
          <w:rFonts w:cstheme="minorHAnsi"/>
        </w:rPr>
      </w:pPr>
      <w:r w:rsidRPr="009D700E">
        <w:rPr>
          <w:rFonts w:cstheme="minorHAnsi"/>
        </w:rPr>
        <w:t xml:space="preserve">Wynagrodzenie należne za 1 uczestnika szkolenia ustala się na kwotę nie wyższą niż </w:t>
      </w:r>
      <w:r w:rsidRPr="009D700E">
        <w:rPr>
          <w:rFonts w:cstheme="minorHAnsi"/>
          <w:b/>
          <w:bCs/>
        </w:rPr>
        <w:t xml:space="preserve">................ zł </w:t>
      </w:r>
      <w:r w:rsidRPr="009D700E">
        <w:rPr>
          <w:rFonts w:cstheme="minorHAnsi"/>
        </w:rPr>
        <w:t>brutto i stanowi ona sumę cen zgodnie z ofertą wykonawcy za:</w:t>
      </w:r>
    </w:p>
    <w:p w14:paraId="53D438FB" w14:textId="77777777" w:rsidR="00EA03D4" w:rsidRPr="009D700E" w:rsidRDefault="00EA03D4" w:rsidP="004D54DB">
      <w:pPr>
        <w:pStyle w:val="Akapitzlist"/>
        <w:numPr>
          <w:ilvl w:val="0"/>
          <w:numId w:val="54"/>
        </w:numPr>
        <w:autoSpaceDE w:val="0"/>
        <w:autoSpaceDN w:val="0"/>
        <w:adjustRightInd w:val="0"/>
        <w:rPr>
          <w:rFonts w:cstheme="minorHAnsi"/>
          <w:b/>
          <w:bCs/>
        </w:rPr>
      </w:pPr>
      <w:r w:rsidRPr="009D700E">
        <w:rPr>
          <w:rFonts w:cstheme="minorHAnsi"/>
        </w:rPr>
        <w:t xml:space="preserve">szkolenie 1 uczestnika: </w:t>
      </w:r>
      <w:r w:rsidRPr="009D700E">
        <w:rPr>
          <w:rFonts w:cstheme="minorHAnsi"/>
          <w:b/>
          <w:bCs/>
        </w:rPr>
        <w:t>................ zł</w:t>
      </w:r>
    </w:p>
    <w:p w14:paraId="0F9AC56F" w14:textId="77777777" w:rsidR="00EA03D4" w:rsidRPr="009D700E" w:rsidRDefault="00EA03D4" w:rsidP="004D54DB">
      <w:pPr>
        <w:pStyle w:val="Akapitzlist"/>
        <w:numPr>
          <w:ilvl w:val="0"/>
          <w:numId w:val="54"/>
        </w:numPr>
        <w:autoSpaceDE w:val="0"/>
        <w:autoSpaceDN w:val="0"/>
        <w:adjustRightInd w:val="0"/>
        <w:rPr>
          <w:rFonts w:cstheme="minorHAnsi"/>
          <w:b/>
          <w:bCs/>
        </w:rPr>
      </w:pPr>
      <w:r w:rsidRPr="009D700E">
        <w:rPr>
          <w:rFonts w:cstheme="minorHAnsi"/>
        </w:rPr>
        <w:t xml:space="preserve">egzaminy dla 1 uczestnika : </w:t>
      </w:r>
      <w:r w:rsidRPr="009D700E">
        <w:rPr>
          <w:rFonts w:cstheme="minorHAnsi"/>
          <w:b/>
          <w:bCs/>
        </w:rPr>
        <w:t>................ zł</w:t>
      </w:r>
    </w:p>
    <w:p w14:paraId="3F94FB68" w14:textId="77777777" w:rsidR="00EA03D4" w:rsidRPr="009D700E" w:rsidRDefault="00EA03D4" w:rsidP="004D54DB">
      <w:pPr>
        <w:pStyle w:val="Akapitzlist"/>
        <w:numPr>
          <w:ilvl w:val="0"/>
          <w:numId w:val="54"/>
        </w:numPr>
        <w:autoSpaceDE w:val="0"/>
        <w:autoSpaceDN w:val="0"/>
        <w:adjustRightInd w:val="0"/>
        <w:rPr>
          <w:rFonts w:cstheme="minorHAnsi"/>
        </w:rPr>
      </w:pPr>
      <w:r w:rsidRPr="009D700E">
        <w:rPr>
          <w:rFonts w:cstheme="minorHAnsi"/>
        </w:rPr>
        <w:t xml:space="preserve">ubezpieczenia za jednego uczestnika: </w:t>
      </w:r>
      <w:r w:rsidRPr="009D700E">
        <w:rPr>
          <w:rFonts w:cstheme="minorHAnsi"/>
          <w:b/>
          <w:bCs/>
        </w:rPr>
        <w:t>................ zł</w:t>
      </w:r>
      <w:r w:rsidRPr="009D700E">
        <w:rPr>
          <w:rFonts w:cstheme="minorHAnsi"/>
        </w:rPr>
        <w:t>, z zastrzeżeniem ust.4</w:t>
      </w:r>
    </w:p>
    <w:p w14:paraId="517D9494" w14:textId="77777777" w:rsidR="00EA03D4" w:rsidRPr="0063048F" w:rsidRDefault="00EA03D4" w:rsidP="004D54DB">
      <w:pPr>
        <w:pStyle w:val="Akapitzlist"/>
        <w:numPr>
          <w:ilvl w:val="0"/>
          <w:numId w:val="52"/>
        </w:numPr>
        <w:autoSpaceDE w:val="0"/>
        <w:autoSpaceDN w:val="0"/>
        <w:adjustRightInd w:val="0"/>
        <w:rPr>
          <w:rFonts w:cstheme="minorHAnsi"/>
        </w:rPr>
      </w:pPr>
      <w:r w:rsidRPr="009D700E">
        <w:rPr>
          <w:rFonts w:cstheme="minorHAnsi"/>
        </w:rPr>
        <w:t xml:space="preserve">Zamawiający zgłosi potrzebę ubezpieczenia uczestnika szkolenia przez Wykonawcę przed rozpoczęciem szkolenia lub w trakcie jego trwania (w przypadku kontynuacji szkolenia po podjęciu zatrudnienia przez uczestnika nie zgłoszonego wcześniej do objęcia ubezpieczeniem). Zamawiający pokryje koszty ubezpieczenia wyłącznie za tych uczestników, dla których zgłosił potrzebę objęcia ubezpieczeniem, przy </w:t>
      </w:r>
      <w:r w:rsidRPr="0063048F">
        <w:rPr>
          <w:rFonts w:cstheme="minorHAnsi"/>
        </w:rPr>
        <w:t xml:space="preserve">uwzględnieniu kwoty ubezpieczenia dla 1 uczestnika, o której mowa w ust. 3, </w:t>
      </w:r>
      <w:proofErr w:type="spellStart"/>
      <w:r w:rsidRPr="0063048F">
        <w:rPr>
          <w:rFonts w:cstheme="minorHAnsi"/>
        </w:rPr>
        <w:t>lit.c</w:t>
      </w:r>
      <w:proofErr w:type="spellEnd"/>
      <w:r w:rsidRPr="0063048F">
        <w:rPr>
          <w:rFonts w:cstheme="minorHAnsi"/>
        </w:rPr>
        <w:t>.</w:t>
      </w:r>
    </w:p>
    <w:p w14:paraId="3EC8677C" w14:textId="30BF4C82" w:rsidR="00B36944" w:rsidRPr="0063048F" w:rsidRDefault="00B36944" w:rsidP="004D54DB">
      <w:pPr>
        <w:pStyle w:val="Akapitzlist"/>
        <w:numPr>
          <w:ilvl w:val="0"/>
          <w:numId w:val="52"/>
        </w:numPr>
        <w:autoSpaceDE w:val="0"/>
        <w:autoSpaceDN w:val="0"/>
        <w:adjustRightInd w:val="0"/>
        <w:rPr>
          <w:rFonts w:cstheme="minorHAnsi"/>
        </w:rPr>
      </w:pPr>
      <w:r w:rsidRPr="0063048F">
        <w:rPr>
          <w:rFonts w:cstheme="minorHAnsi"/>
        </w:rPr>
        <w:t>Wykonawca</w:t>
      </w:r>
      <w:r w:rsidR="00C8602D" w:rsidRPr="0063048F">
        <w:rPr>
          <w:rFonts w:cstheme="minorHAnsi"/>
        </w:rPr>
        <w:t xml:space="preserve">, w ramach każdej zrealizowanej grupy szkoleniowej zobowiązany będzie do </w:t>
      </w:r>
      <w:r w:rsidRPr="0063048F">
        <w:rPr>
          <w:rFonts w:cstheme="minorHAnsi"/>
        </w:rPr>
        <w:t>wystawi</w:t>
      </w:r>
      <w:r w:rsidR="00C8602D" w:rsidRPr="0063048F">
        <w:rPr>
          <w:rFonts w:cstheme="minorHAnsi"/>
        </w:rPr>
        <w:t>enia</w:t>
      </w:r>
      <w:r w:rsidRPr="0063048F">
        <w:rPr>
          <w:rFonts w:cstheme="minorHAnsi"/>
        </w:rPr>
        <w:t xml:space="preserve"> 2 odrębn</w:t>
      </w:r>
      <w:r w:rsidR="00C8602D" w:rsidRPr="0063048F">
        <w:rPr>
          <w:rFonts w:cstheme="minorHAnsi"/>
        </w:rPr>
        <w:t>ych</w:t>
      </w:r>
      <w:r w:rsidRPr="0063048F">
        <w:rPr>
          <w:rFonts w:cstheme="minorHAnsi"/>
        </w:rPr>
        <w:t xml:space="preserve"> faktur:</w:t>
      </w:r>
    </w:p>
    <w:p w14:paraId="2936C38F" w14:textId="27170824" w:rsidR="00B36944" w:rsidRPr="0063048F" w:rsidRDefault="00C8602D" w:rsidP="004D54DB">
      <w:pPr>
        <w:pStyle w:val="Akapitzlist"/>
        <w:numPr>
          <w:ilvl w:val="1"/>
          <w:numId w:val="7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nie ukończyli 30 </w:t>
      </w:r>
      <w:r w:rsidRPr="0063048F">
        <w:rPr>
          <w:rFonts w:cstheme="minorHAnsi"/>
        </w:rPr>
        <w:t>roku życia</w:t>
      </w:r>
      <w:r w:rsidR="00B36944" w:rsidRPr="0063048F">
        <w:rPr>
          <w:rFonts w:cstheme="minorHAnsi"/>
        </w:rPr>
        <w:t xml:space="preserve"> </w:t>
      </w:r>
    </w:p>
    <w:p w14:paraId="31485358" w14:textId="4292C91F" w:rsidR="00B36944" w:rsidRPr="0063048F" w:rsidRDefault="00C8602D" w:rsidP="004D54DB">
      <w:pPr>
        <w:pStyle w:val="Akapitzlist"/>
        <w:numPr>
          <w:ilvl w:val="1"/>
          <w:numId w:val="76"/>
        </w:numPr>
        <w:autoSpaceDE w:val="0"/>
        <w:autoSpaceDN w:val="0"/>
        <w:adjustRightInd w:val="0"/>
        <w:ind w:left="709" w:hanging="283"/>
        <w:rPr>
          <w:rFonts w:cstheme="minorHAnsi"/>
        </w:rPr>
      </w:pPr>
      <w:r w:rsidRPr="0063048F">
        <w:rPr>
          <w:rFonts w:cstheme="minorHAnsi"/>
        </w:rPr>
        <w:t>za</w:t>
      </w:r>
      <w:r w:rsidR="00B36944" w:rsidRPr="0063048F">
        <w:rPr>
          <w:rFonts w:cstheme="minorHAnsi"/>
        </w:rPr>
        <w:t xml:space="preserve"> uczestników, którzy ukończyli  30 </w:t>
      </w:r>
      <w:r w:rsidRPr="0063048F">
        <w:rPr>
          <w:rFonts w:cstheme="minorHAnsi"/>
        </w:rPr>
        <w:t>rok życia</w:t>
      </w:r>
    </w:p>
    <w:p w14:paraId="59B9DCC3" w14:textId="77777777" w:rsidR="00EA03D4" w:rsidRPr="0063048F" w:rsidRDefault="00EA03D4" w:rsidP="004D54DB">
      <w:pPr>
        <w:pStyle w:val="Akapitzlist"/>
        <w:numPr>
          <w:ilvl w:val="0"/>
          <w:numId w:val="52"/>
        </w:numPr>
        <w:autoSpaceDE w:val="0"/>
        <w:autoSpaceDN w:val="0"/>
        <w:adjustRightInd w:val="0"/>
        <w:rPr>
          <w:rFonts w:cstheme="minorHAnsi"/>
        </w:rPr>
      </w:pPr>
      <w:r w:rsidRPr="0063048F">
        <w:rPr>
          <w:rFonts w:cstheme="minorHAnsi"/>
          <w:b/>
          <w:bCs/>
        </w:rPr>
        <w:t xml:space="preserve">100 % </w:t>
      </w:r>
      <w:r w:rsidRPr="0063048F">
        <w:rPr>
          <w:rFonts w:cstheme="minorHAnsi"/>
        </w:rPr>
        <w:t xml:space="preserve">wynagrodzenia za realizację szkolenia dla każdej ze zgłoszonych grup szkoleniowych (ustalonego jako iloczyn wynagrodzenia za jednego uczestnika szkolenia, o którym mowa w ust.3, z zastrzeżeniem ust.4 oraz liczby uczestników szkolenia) Zamawiający zapłaci przelewem na rachunek Wykonawcy wskazany na fakturze, wystawionej po zakończeniu realizacji zajęć dla zgłoszonej grupy szkoleniowej. Zamawiający dokona płatności w terminie </w:t>
      </w:r>
      <w:r w:rsidRPr="0063048F">
        <w:rPr>
          <w:rFonts w:cstheme="minorHAnsi"/>
          <w:b/>
          <w:bCs/>
        </w:rPr>
        <w:t xml:space="preserve">do 30 dni od daty otrzymania prawidłowo wystawionej faktury. </w:t>
      </w:r>
      <w:r w:rsidRPr="0063048F">
        <w:rPr>
          <w:rFonts w:cstheme="minorHAnsi"/>
        </w:rPr>
        <w:t>Wykonawca jest zobowiązany do przedłożenia na oddzielnym dokumencie zestawieniem kategorii wydatków składających się na kwotę faktury,</w:t>
      </w:r>
    </w:p>
    <w:p w14:paraId="4A570D5D" w14:textId="4CAE3F35" w:rsidR="00EA03D4" w:rsidRPr="0063048F" w:rsidRDefault="00EA03D4" w:rsidP="004D54DB">
      <w:pPr>
        <w:pStyle w:val="Akapitzlist"/>
        <w:numPr>
          <w:ilvl w:val="0"/>
          <w:numId w:val="52"/>
        </w:numPr>
        <w:autoSpaceDE w:val="0"/>
        <w:autoSpaceDN w:val="0"/>
        <w:adjustRightInd w:val="0"/>
        <w:rPr>
          <w:rFonts w:asciiTheme="minorHAnsi" w:hAnsiTheme="minorHAnsi" w:cstheme="minorHAnsi"/>
        </w:rPr>
      </w:pPr>
      <w:r w:rsidRPr="0063048F">
        <w:rPr>
          <w:rFonts w:cstheme="minorHAnsi"/>
        </w:rPr>
        <w:t>Wykonawca jest uprawniony na podstawie ustawy z dnia 9 listopada 2018 r. o elektronicznym fakturowaniu w zamówieniach publicznych, koncesjach na roboty budowlane lub usługi oraz partnerstwie publiczno-prawnym (</w:t>
      </w:r>
      <w:proofErr w:type="spellStart"/>
      <w:r w:rsidRPr="0063048F">
        <w:rPr>
          <w:rFonts w:cstheme="minorHAnsi"/>
        </w:rPr>
        <w:t>t.j</w:t>
      </w:r>
      <w:proofErr w:type="spellEnd"/>
      <w:r w:rsidRPr="0063048F">
        <w:rPr>
          <w:rFonts w:cstheme="minorHAnsi"/>
        </w:rPr>
        <w:t xml:space="preserve">. Dz.U. z 2020r. poz. 1666 </w:t>
      </w:r>
      <w:r w:rsidR="00C8602D" w:rsidRPr="0063048F">
        <w:rPr>
          <w:rFonts w:cstheme="minorHAnsi"/>
        </w:rPr>
        <w:t>z późn.zm.</w:t>
      </w:r>
      <w:r w:rsidRPr="0063048F">
        <w:rPr>
          <w:rFonts w:cstheme="minorHAnsi"/>
        </w:rPr>
        <w:t xml:space="preserve">) do przekazywania ustrukturyzowanych faktur elektronicznych oraz innych ustrukturyzowanych dokumentów elektronicznych związanych z realizacją </w:t>
      </w:r>
      <w:r w:rsidRPr="0063048F">
        <w:rPr>
          <w:rFonts w:asciiTheme="minorHAnsi" w:hAnsiTheme="minorHAnsi" w:cstheme="minorHAnsi"/>
        </w:rPr>
        <w:t>zamówień publicznych, za pośrednictwem dedykowanego systemu teleinformatycznego.</w:t>
      </w:r>
    </w:p>
    <w:p w14:paraId="08A8918A" w14:textId="77777777" w:rsidR="00EA03D4" w:rsidRPr="0063048F" w:rsidRDefault="00EA03D4" w:rsidP="004D54DB">
      <w:pPr>
        <w:pStyle w:val="Akapitzlist"/>
        <w:numPr>
          <w:ilvl w:val="0"/>
          <w:numId w:val="52"/>
        </w:numPr>
        <w:autoSpaceDE w:val="0"/>
        <w:autoSpaceDN w:val="0"/>
        <w:adjustRightInd w:val="0"/>
        <w:rPr>
          <w:rFonts w:asciiTheme="minorHAnsi" w:hAnsiTheme="minorHAnsi" w:cstheme="minorHAnsi"/>
        </w:rPr>
      </w:pPr>
      <w:r w:rsidRPr="0063048F">
        <w:rPr>
          <w:rFonts w:asciiTheme="minorHAnsi" w:hAnsiTheme="minorHAnsi" w:cstheme="minorHAnsi"/>
        </w:rPr>
        <w:t>Za dzień zapłaty wynagrodzenia uważa się dzień obciążenia rachunku bankowego Zamawiającego.</w:t>
      </w:r>
    </w:p>
    <w:p w14:paraId="45E40C10" w14:textId="77777777" w:rsidR="00EA03D4" w:rsidRPr="0063048F" w:rsidRDefault="00EA03D4" w:rsidP="004D54DB">
      <w:pPr>
        <w:pStyle w:val="Akapitzlist"/>
        <w:numPr>
          <w:ilvl w:val="0"/>
          <w:numId w:val="52"/>
        </w:numPr>
        <w:autoSpaceDE w:val="0"/>
        <w:autoSpaceDN w:val="0"/>
        <w:adjustRightInd w:val="0"/>
        <w:rPr>
          <w:rFonts w:asciiTheme="minorHAnsi" w:hAnsiTheme="minorHAnsi" w:cstheme="minorHAnsi"/>
        </w:rPr>
      </w:pPr>
      <w:r w:rsidRPr="0063048F">
        <w:rPr>
          <w:rFonts w:asciiTheme="minorHAnsi" w:hAnsiTheme="minorHAnsi" w:cstheme="minorHAnsi"/>
        </w:rPr>
        <w:t>Zamawiający upoważnia Wykonawcę do wystawienia rachunku bez podpisu ze strony Zamawiającego.</w:t>
      </w:r>
    </w:p>
    <w:p w14:paraId="58AF8CBD" w14:textId="648F3FEE" w:rsidR="00EA03D4" w:rsidRPr="0063048F" w:rsidRDefault="00EA03D4" w:rsidP="004D54DB">
      <w:pPr>
        <w:pStyle w:val="Akapitzlist"/>
        <w:numPr>
          <w:ilvl w:val="0"/>
          <w:numId w:val="52"/>
        </w:numPr>
        <w:autoSpaceDE w:val="0"/>
        <w:autoSpaceDN w:val="0"/>
        <w:adjustRightInd w:val="0"/>
        <w:rPr>
          <w:rFonts w:asciiTheme="minorHAnsi" w:hAnsiTheme="minorHAnsi" w:cstheme="minorHAnsi"/>
        </w:rPr>
      </w:pPr>
      <w:r w:rsidRPr="0063048F">
        <w:rPr>
          <w:rFonts w:asciiTheme="minorHAnsi" w:hAnsiTheme="minorHAnsi" w:cstheme="minorHAnsi"/>
        </w:rPr>
        <w:t xml:space="preserve">Jeżeli w trakcie obowiązywania umowy nastąpi istotna zmiana kosztów związanych z realizacja zamówienia,  cena za jednego uczestnika szkolenia, o której mowa w ust.3, będzie podlegała waloryzacji na żądanie </w:t>
      </w:r>
      <w:r w:rsidR="009210D7" w:rsidRPr="0063048F">
        <w:rPr>
          <w:rFonts w:asciiTheme="minorHAnsi" w:hAnsiTheme="minorHAnsi" w:cstheme="minorHAnsi"/>
        </w:rPr>
        <w:lastRenderedPageBreak/>
        <w:t>Wykonawcy</w:t>
      </w:r>
      <w:r w:rsidRPr="0063048F">
        <w:rPr>
          <w:rFonts w:asciiTheme="minorHAnsi" w:hAnsiTheme="minorHAnsi" w:cstheme="minorHAnsi"/>
        </w:rPr>
        <w:t xml:space="preserve">  przedstawione poprzez ujęcie na fakturze za zrealizowaną część zamówienia zwaloryzowanych stawek za jednego uczestnika szkolenia.</w:t>
      </w:r>
    </w:p>
    <w:p w14:paraId="61B72113" w14:textId="77777777" w:rsidR="00EA03D4" w:rsidRPr="0063048F" w:rsidRDefault="00EA03D4" w:rsidP="004D54DB">
      <w:pPr>
        <w:pStyle w:val="Akapitzlist"/>
        <w:numPr>
          <w:ilvl w:val="0"/>
          <w:numId w:val="52"/>
        </w:numPr>
        <w:autoSpaceDE w:val="0"/>
        <w:autoSpaceDN w:val="0"/>
        <w:adjustRightInd w:val="0"/>
        <w:rPr>
          <w:rFonts w:asciiTheme="minorHAnsi" w:hAnsiTheme="minorHAnsi" w:cstheme="minorHAnsi"/>
        </w:rPr>
      </w:pPr>
      <w:r w:rsidRPr="0063048F">
        <w:rPr>
          <w:rFonts w:asciiTheme="minorHAnsi" w:hAnsiTheme="minorHAnsi" w:cstheme="minorHAnsi"/>
        </w:rPr>
        <w:t>Uznaje się, że nastąpiła istotna zmiana kosztów związanych z realizacja zamówienia jeżeli:</w:t>
      </w:r>
    </w:p>
    <w:p w14:paraId="497CBDC1" w14:textId="77777777" w:rsidR="00EA03D4" w:rsidRPr="009210D7" w:rsidRDefault="00EA03D4" w:rsidP="004D54DB">
      <w:pPr>
        <w:widowControl w:val="0"/>
        <w:numPr>
          <w:ilvl w:val="0"/>
          <w:numId w:val="39"/>
        </w:numPr>
        <w:shd w:val="clear" w:color="auto" w:fill="FFFFFF"/>
        <w:tabs>
          <w:tab w:val="left" w:pos="341"/>
        </w:tabs>
        <w:suppressAutoHyphens/>
        <w:autoSpaceDE w:val="0"/>
        <w:ind w:left="720" w:right="34"/>
        <w:jc w:val="both"/>
        <w:rPr>
          <w:rFonts w:asciiTheme="minorHAnsi" w:hAnsiTheme="minorHAnsi" w:cstheme="minorHAnsi"/>
          <w:sz w:val="22"/>
          <w:szCs w:val="22"/>
        </w:rPr>
      </w:pPr>
      <w:r w:rsidRPr="009210D7">
        <w:rPr>
          <w:rFonts w:asciiTheme="minorHAnsi" w:hAnsiTheme="minorHAnsi" w:cstheme="minorHAnsi"/>
          <w:sz w:val="22"/>
          <w:szCs w:val="22"/>
        </w:rPr>
        <w:t>w trakcie obowiązywania umowy nastąpi zmiana w zakresie podatku od towarów i usług.</w:t>
      </w:r>
    </w:p>
    <w:p w14:paraId="51886583" w14:textId="77777777" w:rsidR="00EA03D4" w:rsidRPr="00302706" w:rsidRDefault="00EA03D4" w:rsidP="004D54DB">
      <w:pPr>
        <w:widowControl w:val="0"/>
        <w:numPr>
          <w:ilvl w:val="0"/>
          <w:numId w:val="39"/>
        </w:numPr>
        <w:shd w:val="clear" w:color="auto" w:fill="FFFFFF"/>
        <w:tabs>
          <w:tab w:val="left" w:pos="341"/>
        </w:tabs>
        <w:suppressAutoHyphens/>
        <w:autoSpaceDE w:val="0"/>
        <w:ind w:left="720" w:right="34"/>
        <w:jc w:val="both"/>
        <w:rPr>
          <w:rFonts w:asciiTheme="minorHAnsi" w:hAnsiTheme="minorHAnsi" w:cstheme="minorHAnsi"/>
          <w:b/>
          <w:bCs/>
          <w:spacing w:val="-2"/>
          <w:sz w:val="22"/>
          <w:szCs w:val="22"/>
        </w:rPr>
      </w:pPr>
      <w:r w:rsidRPr="00302706">
        <w:rPr>
          <w:rFonts w:asciiTheme="minorHAnsi" w:hAnsiTheme="minorHAnsi" w:cstheme="minorHAnsi"/>
          <w:spacing w:val="-2"/>
          <w:sz w:val="22"/>
          <w:szCs w:val="22"/>
        </w:rPr>
        <w:t xml:space="preserve">w trakcie obowiązywania umowy nastąpi istotny wzrost wskaźnika cen towarów i usług konsumpcyjnych kwartał do poprzedniego kwartału. (za istotny uznaje się wzrost wskaźnika </w:t>
      </w:r>
      <w:r w:rsidRPr="00302706">
        <w:rPr>
          <w:rFonts w:asciiTheme="minorHAnsi" w:hAnsiTheme="minorHAnsi" w:cstheme="minorHAnsi"/>
          <w:b/>
          <w:bCs/>
          <w:spacing w:val="-2"/>
          <w:sz w:val="22"/>
          <w:szCs w:val="22"/>
        </w:rPr>
        <w:t>o minimum 3%)</w:t>
      </w:r>
    </w:p>
    <w:p w14:paraId="78AB289B" w14:textId="77777777" w:rsidR="00EA03D4" w:rsidRPr="009210D7" w:rsidRDefault="00EA03D4" w:rsidP="004D54DB">
      <w:pPr>
        <w:widowControl w:val="0"/>
        <w:numPr>
          <w:ilvl w:val="0"/>
          <w:numId w:val="52"/>
        </w:numPr>
        <w:shd w:val="clear" w:color="auto" w:fill="FFFFFF"/>
        <w:suppressAutoHyphens/>
        <w:autoSpaceDE w:val="0"/>
        <w:ind w:right="3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zmiana w zakresie podatku od towarów i usług </w:t>
      </w:r>
      <w:r w:rsidRPr="009210D7">
        <w:rPr>
          <w:rFonts w:asciiTheme="minorHAnsi" w:hAnsiTheme="minorHAnsi" w:cstheme="minorHAnsi"/>
          <w:spacing w:val="-1"/>
          <w:sz w:val="22"/>
          <w:szCs w:val="22"/>
        </w:rPr>
        <w:t>Wykonawca zastosuje obowiązujący na dzień wystawienia faktury podatek VAT</w:t>
      </w:r>
      <w:r w:rsidRPr="009210D7">
        <w:rPr>
          <w:rFonts w:asciiTheme="minorHAnsi" w:hAnsiTheme="minorHAnsi" w:cstheme="minorHAnsi"/>
          <w:sz w:val="22"/>
          <w:szCs w:val="22"/>
        </w:rPr>
        <w:t xml:space="preserve">, co skutkować będzie zmianą ceny za zrealizowane usługi. </w:t>
      </w:r>
    </w:p>
    <w:p w14:paraId="5941B03A" w14:textId="77777777" w:rsidR="00EA03D4" w:rsidRPr="009210D7" w:rsidRDefault="00EA03D4" w:rsidP="004D54DB">
      <w:pPr>
        <w:widowControl w:val="0"/>
        <w:numPr>
          <w:ilvl w:val="0"/>
          <w:numId w:val="52"/>
        </w:numPr>
        <w:shd w:val="clear" w:color="auto" w:fill="FFFFFF"/>
        <w:tabs>
          <w:tab w:val="left" w:pos="426"/>
        </w:tabs>
        <w:suppressAutoHyphens/>
        <w:autoSpaceDE w:val="0"/>
        <w:ind w:right="14"/>
        <w:jc w:val="both"/>
        <w:rPr>
          <w:rFonts w:asciiTheme="minorHAnsi" w:hAnsiTheme="minorHAnsi" w:cstheme="minorHAnsi"/>
          <w:sz w:val="22"/>
          <w:szCs w:val="22"/>
        </w:rPr>
      </w:pPr>
      <w:r w:rsidRPr="009210D7">
        <w:rPr>
          <w:rFonts w:asciiTheme="minorHAnsi" w:hAnsiTheme="minorHAnsi" w:cstheme="minorHAnsi"/>
          <w:sz w:val="22"/>
          <w:szCs w:val="22"/>
        </w:rPr>
        <w:t xml:space="preserve">Jeżeli w trakcie obowiązywania umowy nastąpi wzrost wskaźnika cen towarów i usług konsumpcyjnych </w:t>
      </w:r>
      <w:r w:rsidRPr="009210D7">
        <w:rPr>
          <w:rFonts w:asciiTheme="minorHAnsi" w:hAnsiTheme="minorHAnsi" w:cstheme="minorHAnsi"/>
          <w:b/>
          <w:bCs/>
          <w:sz w:val="22"/>
          <w:szCs w:val="22"/>
        </w:rPr>
        <w:t xml:space="preserve">o minimum 3% </w:t>
      </w:r>
      <w:r w:rsidRPr="009210D7">
        <w:rPr>
          <w:rFonts w:asciiTheme="minorHAnsi" w:hAnsiTheme="minorHAnsi" w:cstheme="minorHAnsi"/>
          <w:sz w:val="22"/>
          <w:szCs w:val="22"/>
        </w:rPr>
        <w:t>cenę za jednego uczestnika szkolenia, o której mowa w ust.3 począwszy od miesiąca, w którym opublikowano Komunikat Prezesa Głównego Urzędu Statystycznego w sprawie wskaźnika cen towarów i usług konsumpcyjnych ogółem za kolejny kwartał, przemnaża się przez ten wskaźnik.</w:t>
      </w:r>
    </w:p>
    <w:p w14:paraId="48128CE4" w14:textId="77777777" w:rsidR="00EA03D4" w:rsidRPr="009210D7" w:rsidRDefault="00EA03D4" w:rsidP="00EA03D4">
      <w:pPr>
        <w:autoSpaceDE w:val="0"/>
        <w:autoSpaceDN w:val="0"/>
        <w:adjustRightInd w:val="0"/>
        <w:rPr>
          <w:rFonts w:asciiTheme="minorHAnsi" w:hAnsiTheme="minorHAnsi" w:cstheme="minorHAnsi"/>
          <w:sz w:val="22"/>
          <w:szCs w:val="22"/>
        </w:rPr>
      </w:pPr>
    </w:p>
    <w:p w14:paraId="0AB3EF48"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 6</w:t>
      </w:r>
    </w:p>
    <w:p w14:paraId="33EF5893" w14:textId="77777777" w:rsidR="00EA03D4" w:rsidRPr="009210D7" w:rsidRDefault="00EA03D4" w:rsidP="00EA03D4">
      <w:pPr>
        <w:autoSpaceDE w:val="0"/>
        <w:autoSpaceDN w:val="0"/>
        <w:adjustRightInd w:val="0"/>
        <w:jc w:val="center"/>
        <w:rPr>
          <w:rFonts w:asciiTheme="minorHAnsi" w:hAnsiTheme="minorHAnsi" w:cstheme="minorHAnsi"/>
          <w:b/>
          <w:bCs/>
          <w:sz w:val="22"/>
          <w:szCs w:val="22"/>
        </w:rPr>
      </w:pPr>
      <w:r w:rsidRPr="009210D7">
        <w:rPr>
          <w:rFonts w:asciiTheme="minorHAnsi" w:hAnsiTheme="minorHAnsi" w:cstheme="minorHAnsi"/>
          <w:b/>
          <w:bCs/>
          <w:sz w:val="22"/>
          <w:szCs w:val="22"/>
        </w:rPr>
        <w:t>Monitorowanie realizacji umowy</w:t>
      </w:r>
    </w:p>
    <w:p w14:paraId="0025DAD2" w14:textId="77777777" w:rsidR="00EA03D4" w:rsidRPr="009210D7" w:rsidRDefault="00EA03D4" w:rsidP="004D54DB">
      <w:pPr>
        <w:pStyle w:val="Akapitzlist"/>
        <w:numPr>
          <w:ilvl w:val="0"/>
          <w:numId w:val="55"/>
        </w:numPr>
        <w:autoSpaceDE w:val="0"/>
        <w:autoSpaceDN w:val="0"/>
        <w:adjustRightInd w:val="0"/>
        <w:rPr>
          <w:rFonts w:asciiTheme="minorHAnsi" w:hAnsiTheme="minorHAnsi" w:cstheme="minorHAnsi"/>
        </w:rPr>
      </w:pPr>
      <w:r w:rsidRPr="009210D7">
        <w:rPr>
          <w:rFonts w:asciiTheme="minorHAnsi" w:hAnsiTheme="minorHAnsi" w:cstheme="minorHAnsi"/>
        </w:rPr>
        <w:t>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w:t>
      </w:r>
    </w:p>
    <w:p w14:paraId="47484E7B" w14:textId="77777777" w:rsidR="00EA03D4" w:rsidRPr="009210D7" w:rsidRDefault="00EA03D4" w:rsidP="004D54DB">
      <w:pPr>
        <w:pStyle w:val="Akapitzlist"/>
        <w:numPr>
          <w:ilvl w:val="0"/>
          <w:numId w:val="55"/>
        </w:numPr>
        <w:autoSpaceDE w:val="0"/>
        <w:autoSpaceDN w:val="0"/>
        <w:adjustRightInd w:val="0"/>
        <w:rPr>
          <w:rFonts w:asciiTheme="minorHAnsi" w:hAnsiTheme="minorHAnsi" w:cstheme="minorHAnsi"/>
        </w:rPr>
      </w:pPr>
      <w:r w:rsidRPr="009210D7">
        <w:rPr>
          <w:rFonts w:asciiTheme="minorHAnsi" w:hAnsiTheme="minorHAnsi" w:cstheme="minorHAnsi"/>
        </w:rPr>
        <w:t>Zamawiający ma prawo zażądać wszelkich informacji odnośnie realizacji Przedmiotu umowy, a Wykonawca w każdym momencie jego realizacji jest zobowiązany udostępnić Zamawiającemu posiadaną dokumentację oraz wszystkie materiały i informacje związane z realizacją umowy.</w:t>
      </w:r>
    </w:p>
    <w:p w14:paraId="3BF79442" w14:textId="77777777" w:rsidR="00EA03D4" w:rsidRPr="009210D7" w:rsidRDefault="00EA03D4" w:rsidP="004D54DB">
      <w:pPr>
        <w:pStyle w:val="Akapitzlist"/>
        <w:numPr>
          <w:ilvl w:val="0"/>
          <w:numId w:val="55"/>
        </w:numPr>
        <w:autoSpaceDE w:val="0"/>
        <w:autoSpaceDN w:val="0"/>
        <w:adjustRightInd w:val="0"/>
        <w:rPr>
          <w:rFonts w:asciiTheme="minorHAnsi" w:hAnsiTheme="minorHAnsi" w:cstheme="minorHAnsi"/>
        </w:rPr>
      </w:pPr>
      <w:r w:rsidRPr="009210D7">
        <w:rPr>
          <w:rFonts w:asciiTheme="minorHAnsi" w:hAnsiTheme="minorHAnsi" w:cstheme="minorHAnsi"/>
        </w:rPr>
        <w:t>Zamawiający zastrzega sobie oraz innym uprawnionym podmiotom prawo do wizyt i czynności monitorujących w miejscu realizacji zajęć szkoleniowych mających na celu dokonanie oceny prawidłowości wykonania niniejszej umowy a w szczególności, stwierdzenia:</w:t>
      </w:r>
    </w:p>
    <w:p w14:paraId="23FF8C75" w14:textId="77777777" w:rsidR="00EA03D4" w:rsidRPr="009D700E" w:rsidRDefault="00EA03D4" w:rsidP="004D54DB">
      <w:pPr>
        <w:pStyle w:val="Akapitzlist"/>
        <w:numPr>
          <w:ilvl w:val="0"/>
          <w:numId w:val="56"/>
        </w:numPr>
        <w:autoSpaceDE w:val="0"/>
        <w:autoSpaceDN w:val="0"/>
        <w:adjustRightInd w:val="0"/>
        <w:rPr>
          <w:rFonts w:cstheme="minorHAnsi"/>
        </w:rPr>
      </w:pPr>
      <w:r w:rsidRPr="009D700E">
        <w:rPr>
          <w:rFonts w:cstheme="minorHAnsi"/>
        </w:rPr>
        <w:t>czy program szkolenia jest realizowany,</w:t>
      </w:r>
    </w:p>
    <w:p w14:paraId="1DBC2E3C" w14:textId="77777777" w:rsidR="00EA03D4" w:rsidRPr="009D700E" w:rsidRDefault="00EA03D4" w:rsidP="004D54DB">
      <w:pPr>
        <w:pStyle w:val="Akapitzlist"/>
        <w:numPr>
          <w:ilvl w:val="0"/>
          <w:numId w:val="56"/>
        </w:numPr>
        <w:autoSpaceDE w:val="0"/>
        <w:autoSpaceDN w:val="0"/>
        <w:adjustRightInd w:val="0"/>
        <w:rPr>
          <w:rFonts w:cstheme="minorHAnsi"/>
        </w:rPr>
      </w:pPr>
      <w:r w:rsidRPr="009D700E">
        <w:rPr>
          <w:rFonts w:cstheme="minorHAnsi"/>
        </w:rPr>
        <w:t>czy uczestnicy szkolenia są obecni na szkoleniu,</w:t>
      </w:r>
    </w:p>
    <w:p w14:paraId="57468372" w14:textId="77777777" w:rsidR="00EA03D4" w:rsidRPr="009D700E" w:rsidRDefault="00EA03D4" w:rsidP="004D54DB">
      <w:pPr>
        <w:pStyle w:val="Akapitzlist"/>
        <w:numPr>
          <w:ilvl w:val="0"/>
          <w:numId w:val="56"/>
        </w:numPr>
        <w:autoSpaceDE w:val="0"/>
        <w:autoSpaceDN w:val="0"/>
        <w:adjustRightInd w:val="0"/>
        <w:rPr>
          <w:rFonts w:cstheme="minorHAnsi"/>
        </w:rPr>
      </w:pPr>
      <w:r w:rsidRPr="009D700E">
        <w:rPr>
          <w:rFonts w:cstheme="minorHAnsi"/>
        </w:rPr>
        <w:t>czy miejsce realizacji szkolenia, baza dydaktyczna i sprzęt do realizacji szkolenia są zgodne z zapisami niniejszej umowy,</w:t>
      </w:r>
    </w:p>
    <w:p w14:paraId="472D897A" w14:textId="77777777" w:rsidR="00EA03D4" w:rsidRPr="009D700E" w:rsidRDefault="00EA03D4" w:rsidP="004D54DB">
      <w:pPr>
        <w:pStyle w:val="Akapitzlist"/>
        <w:numPr>
          <w:ilvl w:val="0"/>
          <w:numId w:val="56"/>
        </w:numPr>
        <w:autoSpaceDE w:val="0"/>
        <w:autoSpaceDN w:val="0"/>
        <w:adjustRightInd w:val="0"/>
        <w:rPr>
          <w:rFonts w:cstheme="minorHAnsi"/>
        </w:rPr>
      </w:pPr>
      <w:r w:rsidRPr="009D700E">
        <w:rPr>
          <w:rFonts w:cstheme="minorHAnsi"/>
        </w:rPr>
        <w:t>czy jest prowadzona odpowiednia dokumentacja realizacji szkolenia.</w:t>
      </w:r>
    </w:p>
    <w:p w14:paraId="38FFD7BA" w14:textId="77777777" w:rsidR="00EA03D4" w:rsidRPr="009D700E" w:rsidRDefault="00EA03D4" w:rsidP="004D54DB">
      <w:pPr>
        <w:pStyle w:val="Akapitzlist"/>
        <w:numPr>
          <w:ilvl w:val="0"/>
          <w:numId w:val="55"/>
        </w:numPr>
        <w:autoSpaceDE w:val="0"/>
        <w:autoSpaceDN w:val="0"/>
        <w:adjustRightInd w:val="0"/>
        <w:rPr>
          <w:rFonts w:cstheme="minorHAnsi"/>
        </w:rPr>
      </w:pPr>
      <w:r w:rsidRPr="009D700E">
        <w:rPr>
          <w:rFonts w:cstheme="minorHAnsi"/>
        </w:rPr>
        <w:t>Wykonawca będzie zobowiązany do udostępnienia prowadzonej dokumentacji (w tym dokumentów finansowych oraz dokumentów elektronicznych) związanej bezpośrednio lub pośrednio z realizacją zamówienia, przedstawicielom Zamawiającego oraz instytucjom uprawnionym do kontroli.</w:t>
      </w:r>
    </w:p>
    <w:p w14:paraId="3F4D5629" w14:textId="77777777" w:rsidR="00C030D8" w:rsidRDefault="00C030D8" w:rsidP="00302706">
      <w:pPr>
        <w:autoSpaceDE w:val="0"/>
        <w:autoSpaceDN w:val="0"/>
        <w:adjustRightInd w:val="0"/>
        <w:jc w:val="both"/>
        <w:rPr>
          <w:rFonts w:cstheme="minorHAnsi"/>
          <w:b/>
          <w:bCs/>
        </w:rPr>
      </w:pPr>
    </w:p>
    <w:p w14:paraId="0C581B98"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7</w:t>
      </w:r>
    </w:p>
    <w:p w14:paraId="2B273DA2"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Zmiany do umowy</w:t>
      </w:r>
    </w:p>
    <w:p w14:paraId="1B743829" w14:textId="77777777" w:rsidR="00EA03D4" w:rsidRPr="00511EFB" w:rsidRDefault="00EA03D4" w:rsidP="004D54DB">
      <w:pPr>
        <w:pStyle w:val="Akapitzlist"/>
        <w:numPr>
          <w:ilvl w:val="0"/>
          <w:numId w:val="57"/>
        </w:numPr>
        <w:autoSpaceDE w:val="0"/>
        <w:autoSpaceDN w:val="0"/>
        <w:adjustRightInd w:val="0"/>
        <w:rPr>
          <w:rFonts w:cstheme="minorHAnsi"/>
          <w:spacing w:val="-4"/>
        </w:rPr>
      </w:pPr>
      <w:r w:rsidRPr="00511EFB">
        <w:rPr>
          <w:rFonts w:cstheme="minorHAnsi"/>
          <w:spacing w:val="-4"/>
        </w:rPr>
        <w:t>Zmiany Umowy wymagają formy pisemnej pod rygorem nieważności. Nie stanowi zmiany umowy zmiana danych rejestrowych lub adresowych, zmiana osób wskazanych do bieżącej współpracy, o których mowa w § 9 umowy</w:t>
      </w:r>
    </w:p>
    <w:p w14:paraId="549B3B3C" w14:textId="77777777" w:rsidR="00EA03D4" w:rsidRPr="00133531" w:rsidRDefault="00EA03D4" w:rsidP="004D54DB">
      <w:pPr>
        <w:pStyle w:val="Akapitzlist"/>
        <w:numPr>
          <w:ilvl w:val="0"/>
          <w:numId w:val="57"/>
        </w:numPr>
        <w:autoSpaceDE w:val="0"/>
        <w:autoSpaceDN w:val="0"/>
        <w:adjustRightInd w:val="0"/>
        <w:rPr>
          <w:rFonts w:cstheme="minorHAnsi"/>
        </w:rPr>
      </w:pPr>
      <w:r w:rsidRPr="00133531">
        <w:rPr>
          <w:rFonts w:cstheme="minorHAnsi"/>
        </w:rPr>
        <w:t>Zamawiający dopuszcza możliwość zmiany miejsca realizacji szkolenia - bazy dydaktycznej w przypadku wystąpienia niemożliwych do przewidzenia przyczyn nieleżących po stronie Wykonawcy.</w:t>
      </w:r>
    </w:p>
    <w:p w14:paraId="623C4B6E" w14:textId="77777777" w:rsidR="00EA03D4" w:rsidRPr="00133531" w:rsidRDefault="00EA03D4" w:rsidP="004D54DB">
      <w:pPr>
        <w:pStyle w:val="Akapitzlist"/>
        <w:numPr>
          <w:ilvl w:val="0"/>
          <w:numId w:val="57"/>
        </w:numPr>
        <w:autoSpaceDE w:val="0"/>
        <w:autoSpaceDN w:val="0"/>
        <w:adjustRightInd w:val="0"/>
        <w:rPr>
          <w:rFonts w:cstheme="minorHAnsi"/>
        </w:rPr>
      </w:pPr>
      <w:r w:rsidRPr="00133531">
        <w:rPr>
          <w:rFonts w:cstheme="minorHAnsi"/>
        </w:rPr>
        <w:t>W przypadku wystąpienia okoliczności powodujących konieczność zmiany miejsca realizacji szkolenia – bazy dydaktycznej Wykonawca jest zobowiązany poinformować o nich na piśmie Zamawiającego oraz wskazać nowe miejsce realizacji szkolenia. Nowe miejsce realizacji szkolenia – baza dydaktyczna musi zapewniać takie same lub lepsze warunki realizacji szkolenia.</w:t>
      </w:r>
    </w:p>
    <w:p w14:paraId="3E26A49C" w14:textId="77777777" w:rsidR="00EA03D4" w:rsidRPr="00133531" w:rsidRDefault="00EA03D4" w:rsidP="004D54DB">
      <w:pPr>
        <w:pStyle w:val="Akapitzlist"/>
        <w:numPr>
          <w:ilvl w:val="0"/>
          <w:numId w:val="57"/>
        </w:numPr>
        <w:autoSpaceDE w:val="0"/>
        <w:autoSpaceDN w:val="0"/>
        <w:adjustRightInd w:val="0"/>
        <w:rPr>
          <w:rFonts w:cstheme="minorHAnsi"/>
        </w:rPr>
      </w:pPr>
      <w:r w:rsidRPr="00133531">
        <w:rPr>
          <w:rFonts w:cstheme="minorHAnsi"/>
        </w:rPr>
        <w:t>Zamawiający dopuszcza możliwość zmiany wykładowców przewidzianych do realizacji szkolenia wymienionych w „Wykazie wykładowców…”, załączonym do oferty Wykonawcy w przypadku wystąpienia niemożliwych do przewidzenia przyczyn nie leżących po stronie Wykonawcy.</w:t>
      </w:r>
    </w:p>
    <w:p w14:paraId="6B85D2DB" w14:textId="77777777" w:rsidR="00EA03D4" w:rsidRPr="00133531" w:rsidRDefault="00EA03D4" w:rsidP="004D54DB">
      <w:pPr>
        <w:pStyle w:val="Akapitzlist"/>
        <w:numPr>
          <w:ilvl w:val="0"/>
          <w:numId w:val="57"/>
        </w:numPr>
        <w:autoSpaceDE w:val="0"/>
        <w:autoSpaceDN w:val="0"/>
        <w:adjustRightInd w:val="0"/>
        <w:rPr>
          <w:rFonts w:cstheme="minorHAnsi"/>
        </w:rPr>
      </w:pPr>
      <w:r w:rsidRPr="00133531">
        <w:rPr>
          <w:rFonts w:cstheme="minorHAnsi"/>
        </w:rPr>
        <w:t>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w:t>
      </w:r>
    </w:p>
    <w:p w14:paraId="07F701C4" w14:textId="77777777" w:rsidR="00EA03D4" w:rsidRPr="00133531" w:rsidRDefault="00EA03D4" w:rsidP="004D54DB">
      <w:pPr>
        <w:pStyle w:val="Akapitzlist"/>
        <w:numPr>
          <w:ilvl w:val="0"/>
          <w:numId w:val="57"/>
        </w:numPr>
        <w:autoSpaceDE w:val="0"/>
        <w:autoSpaceDN w:val="0"/>
        <w:adjustRightInd w:val="0"/>
        <w:rPr>
          <w:rFonts w:cstheme="minorHAnsi"/>
        </w:rPr>
      </w:pPr>
      <w:r w:rsidRPr="00133531">
        <w:rPr>
          <w:rFonts w:cstheme="minorHAnsi"/>
        </w:rPr>
        <w:t>Zamawiający zastrzega sobie prawo zmniejszenia liczby uczestników szkolenia w przypadku:</w:t>
      </w:r>
    </w:p>
    <w:p w14:paraId="2A0B6664" w14:textId="77777777" w:rsidR="00EA03D4" w:rsidRPr="00133531" w:rsidRDefault="00EA03D4" w:rsidP="004D54DB">
      <w:pPr>
        <w:pStyle w:val="Akapitzlist"/>
        <w:numPr>
          <w:ilvl w:val="0"/>
          <w:numId w:val="58"/>
        </w:numPr>
        <w:autoSpaceDE w:val="0"/>
        <w:autoSpaceDN w:val="0"/>
        <w:adjustRightInd w:val="0"/>
        <w:rPr>
          <w:rFonts w:cstheme="minorHAnsi"/>
        </w:rPr>
      </w:pPr>
      <w:r w:rsidRPr="00133531">
        <w:rPr>
          <w:rFonts w:cstheme="minorHAnsi"/>
        </w:rPr>
        <w:lastRenderedPageBreak/>
        <w:t>mniejszej niż planowana liczby osób, dla których zdiagnozowano potrzebę uzyskania lub podwyższenia kwalifikacji zgodnie z zakresem szkolenia stanowiącego przedmiot zamówienia, składających deklarację udziału w szkoleniu,</w:t>
      </w:r>
    </w:p>
    <w:p w14:paraId="1263C7EC" w14:textId="77777777" w:rsidR="00EA03D4" w:rsidRPr="00133531" w:rsidRDefault="00EA03D4" w:rsidP="004D54DB">
      <w:pPr>
        <w:pStyle w:val="Akapitzlist"/>
        <w:numPr>
          <w:ilvl w:val="0"/>
          <w:numId w:val="58"/>
        </w:numPr>
        <w:autoSpaceDE w:val="0"/>
        <w:autoSpaceDN w:val="0"/>
        <w:adjustRightInd w:val="0"/>
        <w:rPr>
          <w:rFonts w:cstheme="minorHAnsi"/>
        </w:rPr>
      </w:pPr>
      <w:r w:rsidRPr="00133531">
        <w:rPr>
          <w:rFonts w:cstheme="minorHAnsi"/>
        </w:rPr>
        <w:t>mniejszej niż planowana liczby uczestników szkolenia spowodowanej niestawieniem się uczestnika szkolenia na zajęcia po odbiorze skierowania,</w:t>
      </w:r>
    </w:p>
    <w:p w14:paraId="18F9680D" w14:textId="77777777" w:rsidR="00EA03D4" w:rsidRPr="00133531" w:rsidRDefault="00EA03D4" w:rsidP="004D54DB">
      <w:pPr>
        <w:pStyle w:val="Akapitzlist"/>
        <w:numPr>
          <w:ilvl w:val="0"/>
          <w:numId w:val="58"/>
        </w:numPr>
        <w:autoSpaceDE w:val="0"/>
        <w:autoSpaceDN w:val="0"/>
        <w:adjustRightInd w:val="0"/>
        <w:rPr>
          <w:rFonts w:cstheme="minorHAnsi"/>
        </w:rPr>
      </w:pPr>
      <w:r w:rsidRPr="00133531">
        <w:rPr>
          <w:rFonts w:cstheme="minorHAnsi"/>
        </w:rPr>
        <w:t>przerwania szkolenia przez uczestnika po jego rozpoczęciu.</w:t>
      </w:r>
    </w:p>
    <w:p w14:paraId="331980DB" w14:textId="77777777" w:rsidR="00EA03D4" w:rsidRPr="00302706" w:rsidRDefault="00EA03D4" w:rsidP="004D54DB">
      <w:pPr>
        <w:pStyle w:val="Akapitzlist"/>
        <w:numPr>
          <w:ilvl w:val="0"/>
          <w:numId w:val="57"/>
        </w:numPr>
        <w:autoSpaceDE w:val="0"/>
        <w:autoSpaceDN w:val="0"/>
        <w:adjustRightInd w:val="0"/>
        <w:rPr>
          <w:rFonts w:cstheme="minorHAnsi"/>
          <w:spacing w:val="-6"/>
        </w:rPr>
      </w:pPr>
      <w:r w:rsidRPr="00302706">
        <w:rPr>
          <w:rFonts w:cstheme="minorHAnsi"/>
          <w:spacing w:val="-6"/>
        </w:rPr>
        <w:t>W przypadku wystąpienia okoliczności, o których mowa w pkt 6, wykonawca dokonuje ponownej kalkulacji kosztów szkolenia pomniejszając koszty zmienne z uwzględnieniem kosztów przypadających na jednego uczestnika.</w:t>
      </w:r>
    </w:p>
    <w:p w14:paraId="74712BFF" w14:textId="77777777" w:rsidR="00EA03D4" w:rsidRDefault="00EA03D4" w:rsidP="00EA03D4">
      <w:pPr>
        <w:autoSpaceDE w:val="0"/>
        <w:autoSpaceDN w:val="0"/>
        <w:adjustRightInd w:val="0"/>
        <w:rPr>
          <w:rFonts w:cstheme="minorHAnsi"/>
          <w:b/>
          <w:bCs/>
        </w:rPr>
      </w:pPr>
    </w:p>
    <w:p w14:paraId="34B1B8B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8</w:t>
      </w:r>
    </w:p>
    <w:p w14:paraId="21073D3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Kary umowne i odstąpienie od umowy</w:t>
      </w:r>
    </w:p>
    <w:p w14:paraId="2DC505F5"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Wykonawca ponosi odpowiedzialność za niewykonanie lub nienależyte wykonanie zamówienia.</w:t>
      </w:r>
    </w:p>
    <w:p w14:paraId="7A8255B4" w14:textId="77777777" w:rsidR="00EA03D4" w:rsidRPr="00C8602D" w:rsidRDefault="00EA03D4" w:rsidP="004D54DB">
      <w:pPr>
        <w:pStyle w:val="Akapitzlist"/>
        <w:numPr>
          <w:ilvl w:val="0"/>
          <w:numId w:val="59"/>
        </w:numPr>
        <w:autoSpaceDE w:val="0"/>
        <w:autoSpaceDN w:val="0"/>
        <w:adjustRightInd w:val="0"/>
        <w:rPr>
          <w:rFonts w:cstheme="minorHAnsi"/>
          <w:spacing w:val="-4"/>
          <w:sz w:val="21"/>
          <w:szCs w:val="21"/>
        </w:rPr>
      </w:pPr>
      <w:r w:rsidRPr="00C8602D">
        <w:rPr>
          <w:rFonts w:cstheme="minorHAnsi"/>
          <w:spacing w:val="-4"/>
          <w:sz w:val="21"/>
          <w:szCs w:val="21"/>
        </w:rPr>
        <w:t>Zamawiający może odstąpić od umowy ze skutkiem natychmiastowym, w szczególności w następujących przypadkach:</w:t>
      </w:r>
    </w:p>
    <w:p w14:paraId="751EC217" w14:textId="77777777" w:rsidR="00EA03D4" w:rsidRPr="00133531" w:rsidRDefault="00EA03D4" w:rsidP="004D54DB">
      <w:pPr>
        <w:pStyle w:val="Akapitzlist"/>
        <w:numPr>
          <w:ilvl w:val="0"/>
          <w:numId w:val="60"/>
        </w:numPr>
        <w:autoSpaceDE w:val="0"/>
        <w:autoSpaceDN w:val="0"/>
        <w:adjustRightInd w:val="0"/>
        <w:rPr>
          <w:rFonts w:cstheme="minorHAnsi"/>
        </w:rPr>
      </w:pPr>
      <w:r w:rsidRPr="00133531">
        <w:rPr>
          <w:rFonts w:cstheme="minorHAnsi"/>
        </w:rPr>
        <w:t>nieprzystąpienia przez Wykonawcę do realizacji szkolenia w terminie 5 dni kalendarzowych od upływu terminu jego rozpoczęcia wskazanego przez Zamawiającego.</w:t>
      </w:r>
    </w:p>
    <w:p w14:paraId="3B8B54E9" w14:textId="77777777" w:rsidR="00832B72" w:rsidRDefault="00EA03D4" w:rsidP="004D54DB">
      <w:pPr>
        <w:pStyle w:val="Akapitzlist"/>
        <w:numPr>
          <w:ilvl w:val="0"/>
          <w:numId w:val="60"/>
        </w:numPr>
        <w:autoSpaceDE w:val="0"/>
        <w:autoSpaceDN w:val="0"/>
        <w:adjustRightInd w:val="0"/>
        <w:rPr>
          <w:rFonts w:cstheme="minorHAnsi"/>
        </w:rPr>
      </w:pPr>
      <w:r w:rsidRPr="00133531">
        <w:rPr>
          <w:rFonts w:cstheme="minorHAnsi"/>
        </w:rPr>
        <w:t>Stwierdzenia zaprzestania realizacji szkolenia przez Wykonawcę – Zamawiający uzna, że Wykonawca zaprzestał realizacji szkolenia, jeżeli przez dwa kolejno po sobie następujące dni kalendarzowe, w których zajęcia zgodnie z harmonogramem powinny być prowadzone, nie zostanie zrealizowana ani jedna godzina zajęć szkoleniowych.</w:t>
      </w:r>
    </w:p>
    <w:p w14:paraId="761C35B6" w14:textId="0FA1C363" w:rsidR="00832B72" w:rsidRPr="00283D0F" w:rsidRDefault="00832B72" w:rsidP="004D54DB">
      <w:pPr>
        <w:pStyle w:val="Akapitzlist"/>
        <w:numPr>
          <w:ilvl w:val="0"/>
          <w:numId w:val="60"/>
        </w:numPr>
        <w:rPr>
          <w:rFonts w:cstheme="minorHAnsi"/>
        </w:rPr>
      </w:pPr>
      <w:r w:rsidRPr="00283D0F">
        <w:rPr>
          <w:rFonts w:cstheme="minorHAnsi"/>
        </w:rPr>
        <w:t>stwierdzenia braku dokum</w:t>
      </w:r>
      <w:r w:rsidR="00283D0F" w:rsidRPr="00283D0F">
        <w:rPr>
          <w:rFonts w:cstheme="minorHAnsi"/>
        </w:rPr>
        <w:t>entacji z realizacji szkolenia</w:t>
      </w:r>
    </w:p>
    <w:p w14:paraId="4F5EAE22"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Wykonawca zapłaci Zamawiającemu kary umowne w wysokości:</w:t>
      </w:r>
    </w:p>
    <w:p w14:paraId="7E4B3D04" w14:textId="77777777" w:rsidR="00EA03D4" w:rsidRPr="00133531" w:rsidRDefault="00EA03D4" w:rsidP="004D54DB">
      <w:pPr>
        <w:pStyle w:val="Akapitzlist"/>
        <w:numPr>
          <w:ilvl w:val="0"/>
          <w:numId w:val="61"/>
        </w:numPr>
        <w:autoSpaceDE w:val="0"/>
        <w:autoSpaceDN w:val="0"/>
        <w:adjustRightInd w:val="0"/>
        <w:rPr>
          <w:rFonts w:cstheme="minorHAnsi"/>
        </w:rPr>
      </w:pPr>
      <w:r w:rsidRPr="00133531">
        <w:rPr>
          <w:rFonts w:cstheme="minorHAnsi"/>
          <w:b/>
          <w:bCs/>
        </w:rPr>
        <w:t xml:space="preserve">20 % </w:t>
      </w:r>
      <w:r w:rsidRPr="00133531">
        <w:rPr>
          <w:rFonts w:cstheme="minorHAnsi"/>
        </w:rPr>
        <w:t>kwoty wynagrodzenia Wykonawcy, za całość realizacji zamówienia zgodnie z ofertą Wykonawcy, w przypadku odstąpienia od umowy z przyczyn określonych w pkt 2.</w:t>
      </w:r>
    </w:p>
    <w:p w14:paraId="2770CD86" w14:textId="77777777" w:rsidR="00EA03D4" w:rsidRPr="00133531" w:rsidRDefault="00EA03D4" w:rsidP="004D54DB">
      <w:pPr>
        <w:pStyle w:val="Akapitzlist"/>
        <w:numPr>
          <w:ilvl w:val="0"/>
          <w:numId w:val="61"/>
        </w:numPr>
        <w:autoSpaceDE w:val="0"/>
        <w:autoSpaceDN w:val="0"/>
        <w:adjustRightInd w:val="0"/>
        <w:rPr>
          <w:rFonts w:cstheme="minorHAnsi"/>
        </w:rPr>
      </w:pPr>
      <w:r w:rsidRPr="00133531">
        <w:rPr>
          <w:rFonts w:cstheme="minorHAnsi"/>
          <w:b/>
          <w:bCs/>
        </w:rPr>
        <w:t xml:space="preserve">100 % </w:t>
      </w:r>
      <w:r w:rsidRPr="00133531">
        <w:rPr>
          <w:rFonts w:cstheme="minorHAnsi"/>
        </w:rPr>
        <w:t>kwoty wynagrodzenia Wykonawcy, za każdego uczestnika szkolenia zgodnie z ofertą Wykonawcy, w przypadku nie wydania przez Wykonawcę dokumentów potwierdzających ukończenie szkolenia przez uczestników, którzy zdali egzaminy z wynikiem pozytywnym.</w:t>
      </w:r>
    </w:p>
    <w:p w14:paraId="2D8945F4" w14:textId="77777777" w:rsidR="00EA03D4" w:rsidRPr="00133531" w:rsidRDefault="00EA03D4" w:rsidP="004D54DB">
      <w:pPr>
        <w:pStyle w:val="Akapitzlist"/>
        <w:numPr>
          <w:ilvl w:val="0"/>
          <w:numId w:val="61"/>
        </w:numPr>
        <w:autoSpaceDE w:val="0"/>
        <w:autoSpaceDN w:val="0"/>
        <w:adjustRightInd w:val="0"/>
        <w:rPr>
          <w:rFonts w:cstheme="minorHAnsi"/>
        </w:rPr>
      </w:pPr>
      <w:r w:rsidRPr="00133531">
        <w:rPr>
          <w:rFonts w:cstheme="minorHAnsi"/>
          <w:b/>
          <w:bCs/>
        </w:rPr>
        <w:t xml:space="preserve">100% </w:t>
      </w:r>
      <w:r w:rsidRPr="00133531">
        <w:rPr>
          <w:rFonts w:cstheme="minorHAnsi"/>
        </w:rPr>
        <w:t>stawki za jeden dzień szkolenia (ustalonej jako stosunek kwoty wynagrodzenia Wykonawcy, za 1 uczestnika szkolenia do liczby dni trwania szkolenia,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przyczyn losowych o obiektywnym charakterze (np. pożar, kradzież wyposażenia itp.)</w:t>
      </w:r>
    </w:p>
    <w:p w14:paraId="064D64EE" w14:textId="77777777" w:rsidR="00EA03D4" w:rsidRPr="00302706" w:rsidRDefault="00EA03D4" w:rsidP="004D54DB">
      <w:pPr>
        <w:pStyle w:val="Akapitzlist"/>
        <w:numPr>
          <w:ilvl w:val="0"/>
          <w:numId w:val="61"/>
        </w:numPr>
        <w:autoSpaceDE w:val="0"/>
        <w:autoSpaceDN w:val="0"/>
        <w:adjustRightInd w:val="0"/>
        <w:rPr>
          <w:rFonts w:cstheme="minorHAnsi"/>
          <w:spacing w:val="-4"/>
        </w:rPr>
      </w:pPr>
      <w:r w:rsidRPr="00302706">
        <w:rPr>
          <w:rFonts w:cstheme="minorHAnsi"/>
          <w:b/>
          <w:bCs/>
          <w:spacing w:val="-4"/>
        </w:rPr>
        <w:t xml:space="preserve">1% </w:t>
      </w:r>
      <w:r w:rsidRPr="00302706">
        <w:rPr>
          <w:rFonts w:cstheme="minorHAnsi"/>
          <w:spacing w:val="-4"/>
        </w:rPr>
        <w:t>kwoty wynagrodzenia Wykonawcy, za całość realizacji umowy za każdy dzień zwłoki w przypadku nie dostarczenia do Zamawiającego list obecności uczestników szkolenia w terminach określonych umową.</w:t>
      </w:r>
    </w:p>
    <w:p w14:paraId="6225B648"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 xml:space="preserve">W przypadku naliczenia przez Zamawiającego kar umownych Zamawiający zastrzega sobie prawo do potrącenia kwoty naliczonych kar umownych bezpośrednio z kwoty wynagrodzenia należnego Wykonawcy </w:t>
      </w:r>
      <w:r w:rsidRPr="00133531">
        <w:rPr>
          <w:rFonts w:cstheme="minorHAnsi"/>
          <w:b/>
          <w:bCs/>
        </w:rPr>
        <w:t>za faktycznie zrealizowaną część zamówienia</w:t>
      </w:r>
      <w:r w:rsidRPr="00133531">
        <w:rPr>
          <w:rFonts w:cstheme="minorHAnsi"/>
        </w:rPr>
        <w:t>, na podstawie stosownej noty wystawionej przez Zamawiającego, na co Wykonawca wyraża bezwarunkową zgodę.</w:t>
      </w:r>
    </w:p>
    <w:p w14:paraId="5BCECE5B"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Kwota wskazana w nocie będzie pomniejszała należność Wykonawcy wynikająca z wystawionej na zasadach określonych w §4 faktury za realizację zamówienia. W przypadku gdy kwota naliczonej kary umownej przekroczy kwotę wynagrodzenia należnego Wykonawcy za faktycznie zrealizowaną część zamówienia, Wykonawca będzie zobowiązany na wezwanie Zamawiającego dokonać płatności z tytułu naliczonej kary umownej w terminie 30 dni kalendarzowych od daty otrzymania wezwania do zapłaty, przelewem na rachunek wskazany w wezwaniu.</w:t>
      </w:r>
    </w:p>
    <w:p w14:paraId="27CF6FF9"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Niezależnie od naliczenia kar umownych, o których mowa w niniejszym paragrafie, Zamawiającemu przysługuje prawo dochodzenia na zasadach ogólnych odszkodowania przewyższającego wysokość kar umownych do wartości poniesionej przez Zamawiającego szkody.</w:t>
      </w:r>
    </w:p>
    <w:p w14:paraId="5C07610C"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w:t>
      </w:r>
    </w:p>
    <w:p w14:paraId="2222EF0A" w14:textId="77777777" w:rsidR="00EA03D4" w:rsidRPr="00133531" w:rsidRDefault="00EA03D4" w:rsidP="004D54DB">
      <w:pPr>
        <w:pStyle w:val="Akapitzlist"/>
        <w:numPr>
          <w:ilvl w:val="0"/>
          <w:numId w:val="59"/>
        </w:numPr>
        <w:autoSpaceDE w:val="0"/>
        <w:autoSpaceDN w:val="0"/>
        <w:adjustRightInd w:val="0"/>
        <w:rPr>
          <w:rFonts w:cstheme="minorHAnsi"/>
        </w:rPr>
      </w:pPr>
      <w:r w:rsidRPr="00133531">
        <w:rPr>
          <w:rFonts w:cstheme="minorHAnsi"/>
        </w:rPr>
        <w:t>W przypadku wystąpienia osoby trzeciej przeciwko Zamawiającemu z roszczeniami z tytułu naruszenia praw własności intelektualnej, w tym praw autorskich lub praw pokrewnych, w związku ze szkoleniem stanowiącym przedmiot niniejszej umowy, Wykonawca zobowiązany będzie do zaspokojenia roszczeń osób trzecich i zwolnienia Zamawiającego z obowiązku świadczenia z tego tytułu.</w:t>
      </w:r>
    </w:p>
    <w:p w14:paraId="313918C4" w14:textId="77777777" w:rsidR="00EA03D4" w:rsidRPr="00133531" w:rsidRDefault="00EA03D4" w:rsidP="004D54DB">
      <w:pPr>
        <w:pStyle w:val="Akapitzlist"/>
        <w:numPr>
          <w:ilvl w:val="0"/>
          <w:numId w:val="59"/>
        </w:numPr>
        <w:autoSpaceDE w:val="0"/>
        <w:autoSpaceDN w:val="0"/>
        <w:adjustRightInd w:val="0"/>
        <w:jc w:val="left"/>
        <w:rPr>
          <w:rFonts w:cstheme="minorHAnsi"/>
        </w:rPr>
      </w:pPr>
      <w:r w:rsidRPr="00133531">
        <w:rPr>
          <w:rFonts w:cstheme="minorHAnsi"/>
        </w:rPr>
        <w:t>Zapłata kary umownej nie wyklucza dochodzenia od Wykonawcy odszkodowania na zasadach ogólnych.</w:t>
      </w:r>
    </w:p>
    <w:p w14:paraId="727E03A1" w14:textId="2783AD8D" w:rsidR="00EA03D4" w:rsidRPr="007E74F0" w:rsidRDefault="00EA03D4" w:rsidP="00534810">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lastRenderedPageBreak/>
        <w:t>§ 9</w:t>
      </w:r>
    </w:p>
    <w:p w14:paraId="675E3CC9"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Dane kontaktowe, doręczenia</w:t>
      </w:r>
    </w:p>
    <w:p w14:paraId="194D8280" w14:textId="77777777" w:rsidR="00EA03D4" w:rsidRPr="00133531" w:rsidRDefault="00EA03D4" w:rsidP="004D54DB">
      <w:pPr>
        <w:pStyle w:val="Akapitzlist"/>
        <w:numPr>
          <w:ilvl w:val="0"/>
          <w:numId w:val="62"/>
        </w:numPr>
        <w:autoSpaceDE w:val="0"/>
        <w:autoSpaceDN w:val="0"/>
        <w:adjustRightInd w:val="0"/>
        <w:jc w:val="left"/>
        <w:rPr>
          <w:rFonts w:cstheme="minorHAnsi"/>
        </w:rPr>
      </w:pPr>
      <w:r w:rsidRPr="00133531">
        <w:rPr>
          <w:rFonts w:cstheme="minorHAnsi"/>
        </w:rPr>
        <w:t>Doręczenia związane z realizacją Umowy będą następować na adres:</w:t>
      </w:r>
    </w:p>
    <w:p w14:paraId="4D941CE0" w14:textId="77777777" w:rsidR="00EA03D4" w:rsidRPr="00133531" w:rsidRDefault="00EA03D4" w:rsidP="004D54DB">
      <w:pPr>
        <w:pStyle w:val="Akapitzlist"/>
        <w:numPr>
          <w:ilvl w:val="0"/>
          <w:numId w:val="63"/>
        </w:numPr>
        <w:autoSpaceDE w:val="0"/>
        <w:autoSpaceDN w:val="0"/>
        <w:adjustRightInd w:val="0"/>
        <w:jc w:val="left"/>
        <w:rPr>
          <w:rFonts w:cstheme="minorHAnsi"/>
        </w:rPr>
      </w:pPr>
      <w:r w:rsidRPr="00133531">
        <w:rPr>
          <w:rFonts w:cstheme="minorHAnsi"/>
        </w:rPr>
        <w:t>dla Zamawiającego: Powiatowy Urząd Pracy w Gryfinie, ul. Sprzymierzonych 1, 74-100 Gryfino</w:t>
      </w:r>
    </w:p>
    <w:p w14:paraId="462495F1" w14:textId="77777777" w:rsidR="00EA03D4" w:rsidRPr="00133531" w:rsidRDefault="00EA03D4" w:rsidP="004D54DB">
      <w:pPr>
        <w:pStyle w:val="Akapitzlist"/>
        <w:numPr>
          <w:ilvl w:val="0"/>
          <w:numId w:val="63"/>
        </w:numPr>
        <w:autoSpaceDE w:val="0"/>
        <w:autoSpaceDN w:val="0"/>
        <w:adjustRightInd w:val="0"/>
        <w:jc w:val="left"/>
        <w:rPr>
          <w:rFonts w:cstheme="minorHAnsi"/>
        </w:rPr>
      </w:pPr>
      <w:r w:rsidRPr="00133531">
        <w:rPr>
          <w:rFonts w:cstheme="minorHAnsi"/>
        </w:rPr>
        <w:t>dla Wykonawcy: ................</w:t>
      </w:r>
    </w:p>
    <w:p w14:paraId="04990CDB" w14:textId="77777777" w:rsidR="00EA03D4" w:rsidRPr="00133531" w:rsidRDefault="00EA03D4" w:rsidP="004D54DB">
      <w:pPr>
        <w:pStyle w:val="Akapitzlist"/>
        <w:numPr>
          <w:ilvl w:val="0"/>
          <w:numId w:val="62"/>
        </w:numPr>
        <w:autoSpaceDE w:val="0"/>
        <w:autoSpaceDN w:val="0"/>
        <w:adjustRightInd w:val="0"/>
        <w:jc w:val="left"/>
        <w:rPr>
          <w:rFonts w:cstheme="minorHAnsi"/>
        </w:rPr>
      </w:pPr>
      <w:r w:rsidRPr="00133531">
        <w:rPr>
          <w:rFonts w:cstheme="minorHAnsi"/>
        </w:rPr>
        <w:t>W przypadku zmiany danych adresowych określonych w ust.2, Strony są zobowiązane do niezwłocznego pisemnego poinformowania drugiej Strony o zmianie, w przeciwnym razie doręczenia wysłane na poprzedni adres będą uznane za skuteczne.</w:t>
      </w:r>
    </w:p>
    <w:p w14:paraId="7E8ED9EA" w14:textId="77777777" w:rsidR="00EA03D4" w:rsidRPr="00133531" w:rsidRDefault="00EA03D4" w:rsidP="004D54DB">
      <w:pPr>
        <w:pStyle w:val="Akapitzlist"/>
        <w:numPr>
          <w:ilvl w:val="0"/>
          <w:numId w:val="62"/>
        </w:numPr>
        <w:autoSpaceDE w:val="0"/>
        <w:autoSpaceDN w:val="0"/>
        <w:adjustRightInd w:val="0"/>
        <w:jc w:val="left"/>
        <w:rPr>
          <w:rFonts w:cstheme="minorHAnsi"/>
        </w:rPr>
      </w:pPr>
      <w:r w:rsidRPr="00133531">
        <w:rPr>
          <w:rFonts w:cstheme="minorHAnsi"/>
        </w:rPr>
        <w:t>Wszelkie Zawiadomienia stron związane z realizacją umowy, mogą być przekazywane e-mailem:</w:t>
      </w:r>
    </w:p>
    <w:p w14:paraId="494AD43A" w14:textId="77777777" w:rsidR="00EA03D4" w:rsidRPr="00133531" w:rsidRDefault="00EA03D4" w:rsidP="004D54DB">
      <w:pPr>
        <w:pStyle w:val="Akapitzlist"/>
        <w:numPr>
          <w:ilvl w:val="0"/>
          <w:numId w:val="64"/>
        </w:numPr>
        <w:autoSpaceDE w:val="0"/>
        <w:autoSpaceDN w:val="0"/>
        <w:adjustRightInd w:val="0"/>
        <w:jc w:val="left"/>
        <w:rPr>
          <w:rFonts w:cstheme="minorHAnsi"/>
        </w:rPr>
      </w:pPr>
      <w:r w:rsidRPr="00133531">
        <w:rPr>
          <w:rFonts w:cstheme="minorHAnsi"/>
        </w:rPr>
        <w:t>dla Zamawiającego: ................</w:t>
      </w:r>
    </w:p>
    <w:p w14:paraId="56BC9667" w14:textId="77777777" w:rsidR="00EA03D4" w:rsidRPr="00133531" w:rsidRDefault="00EA03D4" w:rsidP="004D54DB">
      <w:pPr>
        <w:pStyle w:val="Akapitzlist"/>
        <w:numPr>
          <w:ilvl w:val="0"/>
          <w:numId w:val="64"/>
        </w:numPr>
        <w:autoSpaceDE w:val="0"/>
        <w:autoSpaceDN w:val="0"/>
        <w:adjustRightInd w:val="0"/>
        <w:jc w:val="left"/>
        <w:rPr>
          <w:rFonts w:cstheme="minorHAnsi"/>
        </w:rPr>
      </w:pPr>
      <w:r w:rsidRPr="00133531">
        <w:rPr>
          <w:rFonts w:cstheme="minorHAnsi"/>
        </w:rPr>
        <w:t>dla Wykonawcy: ................</w:t>
      </w:r>
    </w:p>
    <w:p w14:paraId="59CB5EF6" w14:textId="6F91851C" w:rsidR="00302706" w:rsidRPr="0063048F" w:rsidRDefault="00302706" w:rsidP="004D54DB">
      <w:pPr>
        <w:pStyle w:val="Akapitzlist"/>
        <w:numPr>
          <w:ilvl w:val="0"/>
          <w:numId w:val="62"/>
        </w:numPr>
        <w:spacing w:after="75" w:line="259" w:lineRule="auto"/>
        <w:rPr>
          <w:rFonts w:asciiTheme="minorHAnsi" w:hAnsiTheme="minorHAnsi" w:cstheme="minorHAnsi"/>
        </w:rPr>
      </w:pPr>
      <w:r w:rsidRPr="0063048F">
        <w:rPr>
          <w:rFonts w:asciiTheme="minorHAnsi" w:hAnsiTheme="minorHAnsi" w:cstheme="minorHAnsi"/>
        </w:rPr>
        <w:t>Strony ustalają, iż w przypadku przesyłania pomiędzy sobą dokumentacji szczególnie chronionej (w tym dane osobowe) w postaci elektronicznej (np. e-mail) dokumentacja ta będzie zabezpieczona ustalonym niniejsza umową hasłem: ………………………………..</w:t>
      </w:r>
    </w:p>
    <w:p w14:paraId="65BB23E1"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 10</w:t>
      </w:r>
    </w:p>
    <w:p w14:paraId="575C626D" w14:textId="77777777" w:rsidR="00EA03D4" w:rsidRPr="007E74F0" w:rsidRDefault="00EA03D4" w:rsidP="00EA03D4">
      <w:pPr>
        <w:autoSpaceDE w:val="0"/>
        <w:autoSpaceDN w:val="0"/>
        <w:adjustRightInd w:val="0"/>
        <w:jc w:val="center"/>
        <w:rPr>
          <w:rFonts w:asciiTheme="minorHAnsi" w:hAnsiTheme="minorHAnsi" w:cstheme="minorHAnsi"/>
          <w:b/>
          <w:bCs/>
          <w:sz w:val="22"/>
          <w:szCs w:val="22"/>
        </w:rPr>
      </w:pPr>
      <w:r w:rsidRPr="007E74F0">
        <w:rPr>
          <w:rFonts w:asciiTheme="minorHAnsi" w:hAnsiTheme="minorHAnsi" w:cstheme="minorHAnsi"/>
          <w:b/>
          <w:bCs/>
          <w:sz w:val="22"/>
          <w:szCs w:val="22"/>
        </w:rPr>
        <w:t>Postanowienia końcowe</w:t>
      </w:r>
    </w:p>
    <w:p w14:paraId="0E38DAD3" w14:textId="77777777" w:rsidR="00EA03D4" w:rsidRPr="00133531" w:rsidRDefault="00EA03D4" w:rsidP="004D54DB">
      <w:pPr>
        <w:pStyle w:val="Akapitzlist"/>
        <w:numPr>
          <w:ilvl w:val="0"/>
          <w:numId w:val="65"/>
        </w:numPr>
        <w:autoSpaceDE w:val="0"/>
        <w:autoSpaceDN w:val="0"/>
        <w:adjustRightInd w:val="0"/>
        <w:rPr>
          <w:rFonts w:cstheme="minorHAnsi"/>
        </w:rPr>
      </w:pPr>
      <w:r w:rsidRPr="00133531">
        <w:rPr>
          <w:rFonts w:cstheme="minorHAnsi"/>
        </w:rPr>
        <w:t>Wszystkie wymienione w Umowie załączniki stanowią jej integralną część.</w:t>
      </w:r>
    </w:p>
    <w:p w14:paraId="362F815B" w14:textId="77777777" w:rsidR="00EA03D4" w:rsidRPr="00133531" w:rsidRDefault="00EA03D4" w:rsidP="004D54DB">
      <w:pPr>
        <w:pStyle w:val="Akapitzlist"/>
        <w:numPr>
          <w:ilvl w:val="0"/>
          <w:numId w:val="65"/>
        </w:numPr>
        <w:autoSpaceDE w:val="0"/>
        <w:autoSpaceDN w:val="0"/>
        <w:adjustRightInd w:val="0"/>
        <w:rPr>
          <w:rFonts w:cstheme="minorHAnsi"/>
        </w:rPr>
      </w:pPr>
      <w:r w:rsidRPr="00133531">
        <w:rPr>
          <w:rFonts w:cstheme="minorHAnsi"/>
        </w:rPr>
        <w:t>Wszelkie spory powstałe w związku z wykonywaniem niniejszej umowy strony zobowiązują się rozwiązywać polubownie. W przypadku, kiedy okaże się to niemożliwe, strony poddają rozstrzyganie sporów pod orzecznictwo sądu właściwego dla siedziby Zamawiającego.</w:t>
      </w:r>
    </w:p>
    <w:p w14:paraId="57825C72" w14:textId="77777777" w:rsidR="00EA03D4" w:rsidRPr="00133531" w:rsidRDefault="00EA03D4" w:rsidP="004D54DB">
      <w:pPr>
        <w:pStyle w:val="Akapitzlist"/>
        <w:numPr>
          <w:ilvl w:val="0"/>
          <w:numId w:val="65"/>
        </w:numPr>
        <w:autoSpaceDE w:val="0"/>
        <w:autoSpaceDN w:val="0"/>
        <w:adjustRightInd w:val="0"/>
        <w:rPr>
          <w:rFonts w:cstheme="minorHAnsi"/>
        </w:rPr>
      </w:pPr>
      <w:r w:rsidRPr="00133531">
        <w:rPr>
          <w:rFonts w:cstheme="minorHAnsi"/>
        </w:rPr>
        <w:t>W sprawach nieuregulowanych niniejszą Umową mają zastosowanie w szczególności przepisy kodeksu cywilnego, ustawy prawo zamówień publicznych, ustawy o promocji zatrudnienia i instytucjach rynku pracy oraz przepisy wykonawcze do tych ustaw.</w:t>
      </w:r>
    </w:p>
    <w:p w14:paraId="3F2159D4" w14:textId="77777777" w:rsidR="00EA03D4" w:rsidRPr="00133531" w:rsidRDefault="00EA03D4" w:rsidP="004D54DB">
      <w:pPr>
        <w:pStyle w:val="Akapitzlist"/>
        <w:numPr>
          <w:ilvl w:val="0"/>
          <w:numId w:val="65"/>
        </w:numPr>
        <w:rPr>
          <w:rFonts w:cstheme="minorHAnsi"/>
        </w:rPr>
      </w:pPr>
      <w:r w:rsidRPr="00133531">
        <w:rPr>
          <w:rFonts w:cstheme="minorHAnsi"/>
        </w:rPr>
        <w:t>Umowę sporządzono w dwóch jednobrzmiących egzemplarzach po jednym dla każdej ze stron.</w:t>
      </w:r>
    </w:p>
    <w:p w14:paraId="38FCB97F" w14:textId="77777777" w:rsidR="00EA03D4" w:rsidRDefault="00EA03D4" w:rsidP="00EA03D4"/>
    <w:p w14:paraId="412E0034" w14:textId="1CCA99DE" w:rsidR="003C2A04" w:rsidRDefault="00EA03D4" w:rsidP="00EA03D4">
      <w:pPr>
        <w:autoSpaceDE w:val="0"/>
        <w:autoSpaceDN w:val="0"/>
        <w:adjustRightInd w:val="0"/>
        <w:rPr>
          <w:rFonts w:ascii="ArialMT" w:hAnsi="ArialMT" w:cs="ArialMT"/>
          <w:sz w:val="18"/>
          <w:szCs w:val="18"/>
        </w:rPr>
      </w:pPr>
      <w:r>
        <w:rPr>
          <w:rFonts w:ascii="ArialMT" w:hAnsi="ArialMT" w:cs="ArialMT"/>
          <w:sz w:val="18"/>
          <w:szCs w:val="18"/>
        </w:rPr>
        <w:t xml:space="preserve">………………………………………   </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38F89A10" w14:textId="53F9027D" w:rsidR="00EA03D4" w:rsidRDefault="00EA03D4" w:rsidP="00F87D36">
      <w:pPr>
        <w:autoSpaceDE w:val="0"/>
        <w:autoSpaceDN w:val="0"/>
        <w:adjustRightInd w:val="0"/>
        <w:rPr>
          <w:rFonts w:ascii="ArialMT" w:hAnsi="ArialMT" w:cs="ArialMT"/>
          <w:sz w:val="18"/>
          <w:szCs w:val="18"/>
        </w:rPr>
      </w:pPr>
      <w:r>
        <w:rPr>
          <w:rFonts w:ascii="ArialMT" w:hAnsi="ArialMT" w:cs="ArialMT"/>
          <w:sz w:val="18"/>
          <w:szCs w:val="18"/>
        </w:rPr>
        <w:t>(pieczątka firmowa)</w:t>
      </w:r>
      <w:r>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00F87D36">
        <w:rPr>
          <w:rFonts w:ascii="ArialMT" w:hAnsi="ArialMT" w:cs="ArialMT"/>
          <w:sz w:val="18"/>
          <w:szCs w:val="18"/>
        </w:rPr>
        <w:tab/>
      </w:r>
      <w:r w:rsidRPr="00133531">
        <w:rPr>
          <w:rFonts w:ascii="ArialMT" w:hAnsi="ArialMT" w:cs="ArialMT"/>
          <w:sz w:val="18"/>
          <w:szCs w:val="18"/>
        </w:rPr>
        <w:t xml:space="preserve"> </w:t>
      </w:r>
      <w:r>
        <w:rPr>
          <w:rFonts w:ascii="ArialMT" w:hAnsi="ArialMT" w:cs="ArialMT"/>
          <w:sz w:val="18"/>
          <w:szCs w:val="18"/>
        </w:rPr>
        <w:t>(pieczątka firmowa)</w:t>
      </w:r>
    </w:p>
    <w:p w14:paraId="368FC5C6" w14:textId="77777777" w:rsidR="00C030D8" w:rsidRDefault="00C030D8" w:rsidP="00EA03D4">
      <w:pPr>
        <w:autoSpaceDE w:val="0"/>
        <w:autoSpaceDN w:val="0"/>
        <w:adjustRightInd w:val="0"/>
        <w:rPr>
          <w:rFonts w:ascii="ArialMT" w:hAnsi="ArialMT" w:cs="ArialMT"/>
          <w:sz w:val="18"/>
          <w:szCs w:val="18"/>
        </w:rPr>
      </w:pPr>
    </w:p>
    <w:p w14:paraId="343B3A6B" w14:textId="4F245A5F" w:rsidR="00EA03D4" w:rsidRDefault="00EA03D4" w:rsidP="00EA03D4">
      <w:pPr>
        <w:autoSpaceDE w:val="0"/>
        <w:autoSpaceDN w:val="0"/>
        <w:adjustRightInd w:val="0"/>
        <w:rPr>
          <w:rFonts w:ascii="ArialMT" w:hAnsi="ArialMT" w:cs="ArialMT"/>
          <w:sz w:val="18"/>
          <w:szCs w:val="18"/>
        </w:rPr>
      </w:pPr>
      <w:r>
        <w:rPr>
          <w:rFonts w:ascii="ArialMT" w:hAnsi="ArialMT" w:cs="ArialMT"/>
          <w:sz w:val="18"/>
          <w:szCs w:val="18"/>
        </w:rPr>
        <w:t>……………………………………</w:t>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r>
      <w:r>
        <w:rPr>
          <w:rFonts w:ascii="ArialMT" w:hAnsi="ArialMT" w:cs="ArialMT"/>
          <w:sz w:val="18"/>
          <w:szCs w:val="18"/>
        </w:rPr>
        <w:tab/>
        <w:t>………………………………………</w:t>
      </w:r>
    </w:p>
    <w:p w14:paraId="5CA55396" w14:textId="308CB68E" w:rsidR="00EA03D4" w:rsidRDefault="003C2A04" w:rsidP="00EA03D4">
      <w:pPr>
        <w:autoSpaceDE w:val="0"/>
        <w:autoSpaceDN w:val="0"/>
        <w:adjustRightInd w:val="0"/>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(Wykonawca)</w:t>
      </w:r>
      <w:r w:rsidR="00EA03D4" w:rsidRPr="00133531">
        <w:rPr>
          <w:rFonts w:ascii="ArialMT" w:hAnsi="ArialMT" w:cs="ArialMT"/>
          <w:sz w:val="18"/>
          <w:szCs w:val="18"/>
        </w:rPr>
        <w:t xml:space="preserve"> </w:t>
      </w:r>
      <w:r w:rsidR="00EA03D4">
        <w:rPr>
          <w:rFonts w:ascii="ArialMT" w:hAnsi="ArialMT" w:cs="ArialMT"/>
          <w:sz w:val="18"/>
          <w:szCs w:val="18"/>
        </w:rPr>
        <w:tab/>
      </w:r>
      <w:r w:rsidR="00EA03D4">
        <w:rPr>
          <w:rFonts w:ascii="ArialMT" w:hAnsi="ArialMT" w:cs="ArialMT"/>
          <w:sz w:val="18"/>
          <w:szCs w:val="18"/>
        </w:rPr>
        <w:tab/>
      </w:r>
      <w:r w:rsidR="00EA03D4">
        <w:rPr>
          <w:rFonts w:ascii="ArialMT" w:hAnsi="ArialMT" w:cs="ArialMT"/>
          <w:sz w:val="18"/>
          <w:szCs w:val="18"/>
        </w:rPr>
        <w:tab/>
      </w:r>
      <w:r w:rsidR="00EA03D4">
        <w:rPr>
          <w:rFonts w:ascii="ArialMT" w:hAnsi="ArialMT" w:cs="ArialMT"/>
          <w:sz w:val="18"/>
          <w:szCs w:val="18"/>
        </w:rPr>
        <w:tab/>
      </w:r>
      <w:r w:rsidR="00EA03D4">
        <w:rPr>
          <w:rFonts w:ascii="ArialMT" w:hAnsi="ArialMT" w:cs="ArialMT"/>
          <w:sz w:val="18"/>
          <w:szCs w:val="18"/>
        </w:rPr>
        <w:tab/>
      </w:r>
      <w:r w:rsidR="00EA03D4">
        <w:rPr>
          <w:rFonts w:ascii="ArialMT" w:hAnsi="ArialMT" w:cs="ArialMT"/>
          <w:sz w:val="18"/>
          <w:szCs w:val="18"/>
        </w:rPr>
        <w:tab/>
      </w:r>
      <w:r w:rsidR="00EA03D4">
        <w:rPr>
          <w:rFonts w:ascii="ArialMT" w:hAnsi="ArialMT" w:cs="ArialMT"/>
          <w:sz w:val="18"/>
          <w:szCs w:val="18"/>
        </w:rPr>
        <w:tab/>
      </w:r>
      <w:r w:rsidR="00C8602D">
        <w:rPr>
          <w:rFonts w:ascii="ArialMT" w:hAnsi="ArialMT" w:cs="ArialMT"/>
          <w:sz w:val="18"/>
          <w:szCs w:val="18"/>
        </w:rPr>
        <w:t xml:space="preserve">                </w:t>
      </w:r>
      <w:r w:rsidR="00EA03D4">
        <w:rPr>
          <w:rFonts w:ascii="ArialMT" w:hAnsi="ArialMT" w:cs="ArialMT"/>
          <w:sz w:val="18"/>
          <w:szCs w:val="18"/>
        </w:rPr>
        <w:t>(Zamawiający)</w:t>
      </w:r>
    </w:p>
    <w:p w14:paraId="178ABEFF" w14:textId="77777777" w:rsidR="00C030D8" w:rsidRDefault="00C030D8" w:rsidP="00EA03D4">
      <w:pPr>
        <w:autoSpaceDE w:val="0"/>
        <w:autoSpaceDN w:val="0"/>
        <w:adjustRightInd w:val="0"/>
        <w:rPr>
          <w:rFonts w:ascii="ArialMT" w:hAnsi="ArialMT" w:cs="ArialMT"/>
          <w:sz w:val="18"/>
          <w:szCs w:val="18"/>
        </w:rPr>
      </w:pPr>
    </w:p>
    <w:p w14:paraId="22F1E27F" w14:textId="39A0BEE8" w:rsidR="00EA03D4" w:rsidRDefault="0083090A" w:rsidP="0083090A">
      <w:pPr>
        <w:autoSpaceDE w:val="0"/>
        <w:autoSpaceDN w:val="0"/>
        <w:adjustRightInd w:val="0"/>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w:t>
      </w:r>
    </w:p>
    <w:p w14:paraId="348AE559" w14:textId="16155740" w:rsidR="00EA03D4" w:rsidRDefault="00C8602D" w:rsidP="00EA03D4">
      <w:pPr>
        <w:ind w:left="5664" w:firstLine="708"/>
        <w:rPr>
          <w:rFonts w:ascii="ArialMT" w:hAnsi="ArialMT" w:cs="ArialMT"/>
          <w:sz w:val="18"/>
          <w:szCs w:val="18"/>
        </w:rPr>
      </w:pPr>
      <w:r>
        <w:rPr>
          <w:rFonts w:ascii="ArialMT" w:hAnsi="ArialMT" w:cs="ArialMT"/>
          <w:sz w:val="18"/>
          <w:szCs w:val="18"/>
        </w:rPr>
        <w:t xml:space="preserve">    </w:t>
      </w:r>
      <w:r w:rsidR="00EA03D4">
        <w:rPr>
          <w:rFonts w:ascii="ArialMT" w:hAnsi="ArialMT" w:cs="ArialMT"/>
          <w:sz w:val="18"/>
          <w:szCs w:val="18"/>
        </w:rPr>
        <w:t>(kontrasygnata Księgowego)</w:t>
      </w:r>
    </w:p>
    <w:p w14:paraId="35F4708A" w14:textId="77777777" w:rsidR="0063048F" w:rsidRDefault="0063048F" w:rsidP="00EA03D4">
      <w:pPr>
        <w:ind w:left="5664" w:firstLine="708"/>
        <w:rPr>
          <w:rFonts w:ascii="ArialMT" w:hAnsi="ArialMT" w:cs="ArialMT"/>
          <w:sz w:val="18"/>
          <w:szCs w:val="18"/>
        </w:rPr>
      </w:pPr>
    </w:p>
    <w:p w14:paraId="7D8E3E43" w14:textId="77777777" w:rsidR="0063048F" w:rsidRDefault="0063048F" w:rsidP="00EA03D4">
      <w:pPr>
        <w:ind w:left="5664" w:firstLine="708"/>
      </w:pPr>
    </w:p>
    <w:p w14:paraId="78767EA9" w14:textId="77777777" w:rsidR="00534810" w:rsidRDefault="00534810" w:rsidP="00EA03D4">
      <w:pPr>
        <w:ind w:left="5664" w:firstLine="708"/>
      </w:pPr>
    </w:p>
    <w:p w14:paraId="37269A4C" w14:textId="77777777" w:rsidR="00534810" w:rsidRDefault="00534810" w:rsidP="00EA03D4">
      <w:pPr>
        <w:ind w:left="5664" w:firstLine="708"/>
      </w:pPr>
    </w:p>
    <w:p w14:paraId="0EC9BDFD" w14:textId="4F437ABF" w:rsidR="000B5492" w:rsidRPr="00302706" w:rsidRDefault="000B5492" w:rsidP="008F0725">
      <w:pPr>
        <w:pStyle w:val="Nagwek1"/>
        <w:shd w:val="clear" w:color="auto" w:fill="92D050"/>
        <w:spacing w:before="0" w:after="0"/>
        <w:jc w:val="both"/>
        <w:rPr>
          <w:rFonts w:asciiTheme="minorHAnsi" w:hAnsiTheme="minorHAnsi" w:cstheme="minorHAnsi"/>
          <w:sz w:val="22"/>
          <w:szCs w:val="22"/>
        </w:rPr>
      </w:pPr>
      <w:r w:rsidRPr="0085481D">
        <w:rPr>
          <w:rFonts w:asciiTheme="minorHAnsi" w:hAnsiTheme="minorHAnsi" w:cstheme="minorHAnsi"/>
          <w:sz w:val="24"/>
        </w:rPr>
        <w:t xml:space="preserve">ROZDZIAŁ VI     </w:t>
      </w:r>
      <w:r w:rsidRPr="00302706">
        <w:rPr>
          <w:rFonts w:asciiTheme="minorHAnsi" w:hAnsiTheme="minorHAnsi" w:cstheme="minorHAnsi"/>
          <w:sz w:val="22"/>
          <w:szCs w:val="22"/>
        </w:rPr>
        <w:t>PODWYKONAWSTWO</w:t>
      </w:r>
    </w:p>
    <w:p w14:paraId="6C8A47A8" w14:textId="77777777" w:rsidR="000B5492" w:rsidRPr="0085481D" w:rsidRDefault="000B5492" w:rsidP="000B5492">
      <w:pPr>
        <w:jc w:val="both"/>
        <w:rPr>
          <w:rFonts w:asciiTheme="minorHAnsi" w:hAnsiTheme="minorHAnsi" w:cstheme="minorHAnsi"/>
          <w:sz w:val="24"/>
        </w:rPr>
      </w:pPr>
    </w:p>
    <w:p w14:paraId="0FEBF371" w14:textId="77777777" w:rsidR="000B5492" w:rsidRPr="0085481D" w:rsidRDefault="000B5492" w:rsidP="000B5492">
      <w:pPr>
        <w:jc w:val="both"/>
        <w:rPr>
          <w:rFonts w:asciiTheme="minorHAnsi" w:hAnsiTheme="minorHAnsi" w:cstheme="minorHAnsi"/>
          <w:sz w:val="22"/>
          <w:szCs w:val="22"/>
        </w:rPr>
      </w:pPr>
      <w:r w:rsidRPr="0085481D">
        <w:rPr>
          <w:rFonts w:asciiTheme="minorHAnsi" w:hAnsiTheme="minorHAnsi" w:cstheme="minorHAnsi"/>
          <w:sz w:val="22"/>
          <w:szCs w:val="22"/>
        </w:rPr>
        <w:t>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w:t>
      </w:r>
    </w:p>
    <w:p w14:paraId="6416F17B" w14:textId="77777777" w:rsidR="006B1100" w:rsidRDefault="006B1100" w:rsidP="000B5492">
      <w:pPr>
        <w:jc w:val="both"/>
        <w:rPr>
          <w:rFonts w:asciiTheme="minorHAnsi" w:hAnsiTheme="minorHAnsi" w:cstheme="minorHAnsi"/>
          <w:sz w:val="22"/>
          <w:szCs w:val="22"/>
        </w:rPr>
      </w:pPr>
    </w:p>
    <w:p w14:paraId="0325DAF3" w14:textId="37D53774" w:rsidR="003E316D" w:rsidRPr="00B863D5" w:rsidRDefault="003E316D" w:rsidP="008F0725">
      <w:pPr>
        <w:pStyle w:val="Nagwek1"/>
        <w:shd w:val="clear" w:color="auto" w:fill="92D050"/>
        <w:spacing w:before="0" w:after="0"/>
        <w:rPr>
          <w:rFonts w:asciiTheme="minorHAnsi" w:hAnsiTheme="minorHAnsi" w:cstheme="minorHAnsi"/>
          <w:b w:val="0"/>
          <w:sz w:val="22"/>
          <w:szCs w:val="22"/>
        </w:rPr>
      </w:pPr>
      <w:r w:rsidRPr="003E316D">
        <w:rPr>
          <w:rFonts w:asciiTheme="minorHAnsi" w:hAnsiTheme="minorHAnsi" w:cstheme="minorHAnsi"/>
          <w:sz w:val="24"/>
        </w:rPr>
        <w:t>ROZDZIAŁ VII</w:t>
      </w:r>
      <w:r w:rsidR="00302706">
        <w:rPr>
          <w:rFonts w:asciiTheme="minorHAnsi" w:hAnsiTheme="minorHAnsi" w:cstheme="minorHAnsi"/>
          <w:sz w:val="24"/>
        </w:rPr>
        <w:t xml:space="preserve">   </w:t>
      </w:r>
      <w:r w:rsidRPr="00302706">
        <w:rPr>
          <w:rFonts w:asciiTheme="minorHAnsi" w:hAnsiTheme="minorHAnsi" w:cstheme="minorHAnsi"/>
          <w:sz w:val="22"/>
          <w:szCs w:val="22"/>
        </w:rPr>
        <w:t>KRYTERIA WYBORU OFERTY I SPOSÓB OCENY OFERT</w:t>
      </w:r>
    </w:p>
    <w:p w14:paraId="56839617" w14:textId="77777777" w:rsidR="003E316D" w:rsidRPr="0085481D" w:rsidRDefault="003E316D" w:rsidP="000B5492">
      <w:pPr>
        <w:jc w:val="both"/>
        <w:rPr>
          <w:rFonts w:asciiTheme="minorHAnsi" w:hAnsiTheme="minorHAnsi" w:cstheme="minorHAnsi"/>
          <w:sz w:val="22"/>
          <w:szCs w:val="22"/>
        </w:rPr>
      </w:pPr>
    </w:p>
    <w:p w14:paraId="68B80405" w14:textId="77777777" w:rsidR="00571818" w:rsidRPr="004C189D" w:rsidRDefault="00571818" w:rsidP="004D54DB">
      <w:pPr>
        <w:pStyle w:val="Stopka"/>
        <w:numPr>
          <w:ilvl w:val="0"/>
          <w:numId w:val="16"/>
        </w:numPr>
        <w:tabs>
          <w:tab w:val="clear" w:pos="4536"/>
          <w:tab w:val="clear" w:pos="9072"/>
        </w:tabs>
        <w:jc w:val="both"/>
        <w:rPr>
          <w:rFonts w:asciiTheme="minorHAnsi" w:hAnsiTheme="minorHAnsi" w:cstheme="minorHAnsi"/>
          <w:sz w:val="22"/>
          <w:szCs w:val="22"/>
        </w:rPr>
      </w:pPr>
      <w:r w:rsidRPr="004C189D">
        <w:rPr>
          <w:rFonts w:asciiTheme="minorHAnsi" w:hAnsiTheme="minorHAnsi" w:cstheme="minorHAnsi"/>
          <w:sz w:val="22"/>
          <w:szCs w:val="22"/>
        </w:rPr>
        <w:t xml:space="preserve">Przy wyborze </w:t>
      </w:r>
      <w:r w:rsidRPr="004C189D">
        <w:rPr>
          <w:rFonts w:asciiTheme="minorHAnsi" w:hAnsiTheme="minorHAnsi" w:cstheme="minorHAnsi"/>
          <w:spacing w:val="-1"/>
          <w:sz w:val="22"/>
          <w:szCs w:val="22"/>
        </w:rPr>
        <w:t xml:space="preserve">najkorzystniejszej oferty zamawiający będzie się kierował następującymi kryteriami: </w:t>
      </w:r>
    </w:p>
    <w:p w14:paraId="767F2EC5" w14:textId="77777777" w:rsidR="00571818" w:rsidRPr="004C189D" w:rsidRDefault="00571818" w:rsidP="004D54DB">
      <w:pPr>
        <w:pStyle w:val="Stopka"/>
        <w:numPr>
          <w:ilvl w:val="0"/>
          <w:numId w:val="14"/>
        </w:numPr>
        <w:tabs>
          <w:tab w:val="clear" w:pos="4536"/>
          <w:tab w:val="clear" w:pos="9072"/>
        </w:tabs>
        <w:jc w:val="both"/>
        <w:rPr>
          <w:rFonts w:asciiTheme="minorHAnsi" w:hAnsiTheme="minorHAnsi" w:cstheme="minorHAnsi"/>
          <w:b/>
          <w:sz w:val="22"/>
          <w:szCs w:val="22"/>
        </w:rPr>
      </w:pPr>
      <w:r w:rsidRPr="004C189D">
        <w:rPr>
          <w:rFonts w:asciiTheme="minorHAnsi" w:hAnsiTheme="minorHAnsi" w:cstheme="minorHAnsi"/>
          <w:b/>
          <w:spacing w:val="-1"/>
          <w:sz w:val="22"/>
          <w:szCs w:val="22"/>
        </w:rPr>
        <w:t xml:space="preserve">ceny brutto za </w:t>
      </w:r>
      <w:r w:rsidRPr="004C189D">
        <w:rPr>
          <w:rFonts w:asciiTheme="minorHAnsi" w:hAnsiTheme="minorHAnsi" w:cstheme="minorHAnsi"/>
          <w:b/>
          <w:sz w:val="22"/>
          <w:szCs w:val="22"/>
        </w:rPr>
        <w:t>realizację przedmiotu zamówienia obliczonej przez wykonawcę zgodnie z zobowiązującymi przepisami prawa   -   waga kryterium  60 pkt</w:t>
      </w:r>
    </w:p>
    <w:p w14:paraId="08323E8B" w14:textId="77777777" w:rsidR="00571818" w:rsidRPr="004C189D" w:rsidRDefault="00571818" w:rsidP="00302706">
      <w:pPr>
        <w:widowControl w:val="0"/>
        <w:shd w:val="clear" w:color="auto" w:fill="FFFFFF"/>
        <w:tabs>
          <w:tab w:val="left" w:pos="456"/>
        </w:tabs>
        <w:autoSpaceDE w:val="0"/>
        <w:autoSpaceDN w:val="0"/>
        <w:adjustRightInd w:val="0"/>
        <w:spacing w:line="250" w:lineRule="exact"/>
        <w:ind w:left="456" w:hanging="172"/>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0A962175"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p>
    <w:p w14:paraId="3C8E3981"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n</w:t>
      </w:r>
      <w:r w:rsidRPr="004C189D">
        <w:rPr>
          <w:rFonts w:asciiTheme="minorHAnsi" w:hAnsiTheme="minorHAnsi" w:cstheme="minorHAnsi"/>
          <w:spacing w:val="-1"/>
          <w:sz w:val="22"/>
          <w:szCs w:val="22"/>
        </w:rPr>
        <w:t>ajniższa zaproponowana w ofertach cena brutto</w:t>
      </w:r>
    </w:p>
    <w:p w14:paraId="3740E5F3"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
          <w:sz w:val="22"/>
          <w:szCs w:val="22"/>
        </w:rPr>
      </w:pPr>
      <w:r w:rsidRPr="004C189D">
        <w:rPr>
          <w:rFonts w:asciiTheme="minorHAnsi" w:hAnsiTheme="minorHAnsi" w:cstheme="minorHAnsi"/>
          <w:spacing w:val="-1"/>
          <w:sz w:val="22"/>
          <w:szCs w:val="22"/>
        </w:rPr>
        <w:t xml:space="preserve">Liczba punktów  =  ------------------------------------------------------------------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 xml:space="preserve">x </w:t>
      </w:r>
      <w:r>
        <w:rPr>
          <w:rFonts w:asciiTheme="minorHAnsi" w:hAnsiTheme="minorHAnsi" w:cstheme="minorHAnsi"/>
          <w:spacing w:val="-1"/>
          <w:sz w:val="22"/>
          <w:szCs w:val="22"/>
        </w:rPr>
        <w:t xml:space="preserve">  </w:t>
      </w:r>
      <w:r w:rsidRPr="004C189D">
        <w:rPr>
          <w:rFonts w:asciiTheme="minorHAnsi" w:hAnsiTheme="minorHAnsi" w:cstheme="minorHAnsi"/>
          <w:spacing w:val="-1"/>
          <w:sz w:val="22"/>
          <w:szCs w:val="22"/>
        </w:rPr>
        <w:t>60</w:t>
      </w:r>
    </w:p>
    <w:p w14:paraId="4FC27E2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pacing w:val="-11"/>
          <w:sz w:val="22"/>
          <w:szCs w:val="22"/>
        </w:rPr>
      </w:pP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r>
      <w:r w:rsidRPr="004C189D">
        <w:rPr>
          <w:rFonts w:asciiTheme="minorHAnsi" w:hAnsiTheme="minorHAnsi" w:cstheme="minorHAnsi"/>
          <w:spacing w:val="-1"/>
          <w:sz w:val="22"/>
          <w:szCs w:val="22"/>
        </w:rPr>
        <w:tab/>
        <w:t xml:space="preserve">       </w:t>
      </w:r>
      <w:r>
        <w:rPr>
          <w:rFonts w:asciiTheme="minorHAnsi" w:hAnsiTheme="minorHAnsi" w:cstheme="minorHAnsi"/>
          <w:spacing w:val="-1"/>
          <w:sz w:val="22"/>
          <w:szCs w:val="22"/>
        </w:rPr>
        <w:t>c</w:t>
      </w:r>
      <w:r w:rsidRPr="004C189D">
        <w:rPr>
          <w:rFonts w:asciiTheme="minorHAnsi" w:hAnsiTheme="minorHAnsi" w:cstheme="minorHAnsi"/>
          <w:spacing w:val="-1"/>
          <w:sz w:val="22"/>
          <w:szCs w:val="22"/>
        </w:rPr>
        <w:t>ena brutto oferty badanej</w:t>
      </w:r>
    </w:p>
    <w:p w14:paraId="736FA1EB" w14:textId="77777777" w:rsidR="00571818" w:rsidRDefault="00571818" w:rsidP="00571818">
      <w:pPr>
        <w:pStyle w:val="Tekstpodstawowywcity"/>
        <w:rPr>
          <w:rFonts w:asciiTheme="minorHAnsi" w:hAnsiTheme="minorHAnsi" w:cstheme="minorHAnsi"/>
        </w:rPr>
      </w:pPr>
    </w:p>
    <w:p w14:paraId="1CA3B434" w14:textId="77777777" w:rsidR="00571818" w:rsidRPr="004C189D" w:rsidRDefault="00571818" w:rsidP="004D54DB">
      <w:pPr>
        <w:pStyle w:val="Tekstpodstawowywcity"/>
        <w:numPr>
          <w:ilvl w:val="0"/>
          <w:numId w:val="14"/>
        </w:numPr>
        <w:rPr>
          <w:rFonts w:asciiTheme="minorHAnsi" w:hAnsiTheme="minorHAnsi" w:cstheme="minorHAnsi"/>
          <w:b/>
          <w:sz w:val="22"/>
          <w:szCs w:val="22"/>
        </w:rPr>
      </w:pPr>
      <w:r w:rsidRPr="004C189D">
        <w:rPr>
          <w:rFonts w:asciiTheme="minorHAnsi" w:hAnsiTheme="minorHAnsi" w:cstheme="minorHAnsi"/>
          <w:b/>
          <w:sz w:val="22"/>
          <w:szCs w:val="22"/>
        </w:rPr>
        <w:t>doświadczenie osób wyznaczonych do realizacji zamówienia -  waga kryterium 40 pkt</w:t>
      </w:r>
    </w:p>
    <w:p w14:paraId="4F44DDDF" w14:textId="77777777" w:rsidR="00571818" w:rsidRPr="004C189D" w:rsidRDefault="00571818" w:rsidP="00571818">
      <w:pPr>
        <w:widowControl w:val="0"/>
        <w:shd w:val="clear" w:color="auto" w:fill="FFFFFF"/>
        <w:tabs>
          <w:tab w:val="left" w:pos="456"/>
        </w:tabs>
        <w:autoSpaceDE w:val="0"/>
        <w:autoSpaceDN w:val="0"/>
        <w:adjustRightInd w:val="0"/>
        <w:spacing w:line="250" w:lineRule="exact"/>
        <w:ind w:left="456"/>
        <w:rPr>
          <w:rFonts w:asciiTheme="minorHAnsi" w:hAnsiTheme="minorHAnsi" w:cstheme="minorHAnsi"/>
          <w:sz w:val="22"/>
          <w:szCs w:val="22"/>
        </w:rPr>
      </w:pPr>
      <w:r w:rsidRPr="004C189D">
        <w:rPr>
          <w:rFonts w:asciiTheme="minorHAnsi" w:hAnsiTheme="minorHAnsi" w:cstheme="minorHAnsi"/>
          <w:sz w:val="22"/>
          <w:szCs w:val="22"/>
        </w:rPr>
        <w:t>Przyznawanie  ilości  punktów  poszczególnym  ofertom  odbywać   się  będzie  wg następującej zasady:</w:t>
      </w:r>
    </w:p>
    <w:p w14:paraId="20008995" w14:textId="77777777" w:rsidR="00571818" w:rsidRPr="004C189D" w:rsidRDefault="00571818" w:rsidP="00571818">
      <w:pPr>
        <w:pStyle w:val="Tekstpodstawowywcity"/>
        <w:rPr>
          <w:rFonts w:asciiTheme="minorHAnsi" w:hAnsiTheme="minorHAnsi" w:cstheme="minorHAnsi"/>
          <w:b/>
          <w:sz w:val="22"/>
          <w:szCs w:val="22"/>
        </w:rPr>
      </w:pPr>
      <w:r w:rsidRPr="004C189D">
        <w:rPr>
          <w:rFonts w:asciiTheme="minorHAnsi" w:hAnsiTheme="minorHAnsi" w:cstheme="minorHAnsi"/>
          <w:b/>
          <w:sz w:val="22"/>
          <w:szCs w:val="22"/>
        </w:rPr>
        <w:t xml:space="preserve">Doświadczenie wykładowców zajęć </w:t>
      </w:r>
    </w:p>
    <w:p w14:paraId="4FAADD3D" w14:textId="6B7902E2" w:rsidR="00571818" w:rsidRPr="004C189D" w:rsidRDefault="00571818" w:rsidP="004D54DB">
      <w:pPr>
        <w:pStyle w:val="Tekstpodstawowywcity"/>
        <w:numPr>
          <w:ilvl w:val="0"/>
          <w:numId w:val="17"/>
        </w:numPr>
        <w:rPr>
          <w:rFonts w:asciiTheme="minorHAnsi" w:hAnsiTheme="minorHAnsi" w:cstheme="minorHAnsi"/>
          <w:sz w:val="22"/>
          <w:szCs w:val="22"/>
        </w:rPr>
      </w:pPr>
      <w:r w:rsidRPr="004C189D">
        <w:rPr>
          <w:rFonts w:asciiTheme="minorHAnsi" w:hAnsiTheme="minorHAnsi" w:cstheme="minorHAnsi"/>
          <w:sz w:val="22"/>
          <w:szCs w:val="22"/>
        </w:rPr>
        <w:lastRenderedPageBreak/>
        <w:t>każdy z wykładowców wskazanych do realizacji zajęć w ramach szkolenia stanowiącego przedmiot zamówienia  zrealizował mniej niż po</w:t>
      </w:r>
      <w:r w:rsidR="00F87D36">
        <w:rPr>
          <w:rFonts w:asciiTheme="minorHAnsi" w:hAnsiTheme="minorHAnsi" w:cstheme="minorHAnsi"/>
          <w:sz w:val="22"/>
          <w:szCs w:val="22"/>
        </w:rPr>
        <w:t xml:space="preserve"> </w:t>
      </w:r>
      <w:r w:rsidR="00F87D36" w:rsidRPr="009F5AEF">
        <w:rPr>
          <w:rFonts w:asciiTheme="minorHAnsi" w:hAnsiTheme="minorHAnsi" w:cstheme="minorHAnsi"/>
          <w:sz w:val="22"/>
          <w:szCs w:val="22"/>
        </w:rPr>
        <w:t>180</w:t>
      </w:r>
      <w:r w:rsidRPr="00F87D36">
        <w:rPr>
          <w:rFonts w:asciiTheme="minorHAnsi" w:hAnsiTheme="minorHAnsi" w:cstheme="minorHAnsi"/>
          <w:color w:val="00B050"/>
          <w:sz w:val="22"/>
          <w:szCs w:val="22"/>
        </w:rPr>
        <w:t xml:space="preserve"> </w:t>
      </w:r>
      <w:r w:rsidRPr="004C189D">
        <w:rPr>
          <w:rFonts w:asciiTheme="minorHAnsi" w:hAnsiTheme="minorHAnsi" w:cstheme="minorHAnsi"/>
          <w:sz w:val="22"/>
          <w:szCs w:val="22"/>
        </w:rPr>
        <w:t xml:space="preserve">godzin zajęć szkoleniowych w tym zakresie – 0 pkt </w:t>
      </w:r>
    </w:p>
    <w:p w14:paraId="68F64B45" w14:textId="1C70996E" w:rsidR="00571818" w:rsidRPr="004C189D" w:rsidRDefault="00571818" w:rsidP="004D54DB">
      <w:pPr>
        <w:pStyle w:val="Tekstpodstawowywcity"/>
        <w:numPr>
          <w:ilvl w:val="0"/>
          <w:numId w:val="1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w:t>
      </w:r>
      <w:r w:rsidRPr="009F5AEF">
        <w:rPr>
          <w:rFonts w:asciiTheme="minorHAnsi" w:hAnsiTheme="minorHAnsi" w:cstheme="minorHAnsi"/>
          <w:sz w:val="22"/>
          <w:szCs w:val="22"/>
        </w:rPr>
        <w:t xml:space="preserve">od </w:t>
      </w:r>
      <w:r w:rsidR="00F87D36" w:rsidRPr="009F5AEF">
        <w:rPr>
          <w:rFonts w:asciiTheme="minorHAnsi" w:hAnsiTheme="minorHAnsi" w:cstheme="minorHAnsi"/>
          <w:sz w:val="22"/>
          <w:szCs w:val="22"/>
        </w:rPr>
        <w:t xml:space="preserve">180 </w:t>
      </w:r>
      <w:r w:rsidRPr="004C189D">
        <w:rPr>
          <w:rFonts w:asciiTheme="minorHAnsi" w:hAnsiTheme="minorHAnsi" w:cstheme="minorHAnsi"/>
          <w:sz w:val="22"/>
          <w:szCs w:val="22"/>
        </w:rPr>
        <w:t>do 239 godzin zajęć szkoleniowych w tym zakresie – 20 pkt</w:t>
      </w:r>
    </w:p>
    <w:p w14:paraId="4BB2754D" w14:textId="77777777" w:rsidR="00571818" w:rsidRPr="004C189D" w:rsidRDefault="00571818" w:rsidP="004D54DB">
      <w:pPr>
        <w:pStyle w:val="Tekstpodstawowywcity"/>
        <w:numPr>
          <w:ilvl w:val="0"/>
          <w:numId w:val="17"/>
        </w:numPr>
        <w:rPr>
          <w:rFonts w:asciiTheme="minorHAnsi" w:hAnsiTheme="minorHAnsi" w:cstheme="minorHAnsi"/>
          <w:sz w:val="22"/>
          <w:szCs w:val="22"/>
        </w:rPr>
      </w:pPr>
      <w:r w:rsidRPr="004C189D">
        <w:rPr>
          <w:rFonts w:asciiTheme="minorHAnsi" w:hAnsiTheme="minorHAnsi" w:cstheme="minorHAnsi"/>
          <w:sz w:val="22"/>
          <w:szCs w:val="22"/>
        </w:rPr>
        <w:t xml:space="preserve">każdy z wykładowców wskazanych do realizacji zajęć w ramach szkolenia stanowiącego przedmiot zamówienia zrealizował 240 lub więcej godzin zajęć szkoleniowych w tym zakresie - 40  pkt </w:t>
      </w:r>
    </w:p>
    <w:p w14:paraId="0B727A29" w14:textId="77777777" w:rsidR="00571818" w:rsidRPr="00572AF6" w:rsidRDefault="00571818" w:rsidP="004D54DB">
      <w:pPr>
        <w:numPr>
          <w:ilvl w:val="0"/>
          <w:numId w:val="32"/>
        </w:numPr>
        <w:suppressAutoHyphens/>
        <w:jc w:val="both"/>
        <w:rPr>
          <w:rFonts w:asciiTheme="minorHAnsi" w:hAnsiTheme="minorHAnsi" w:cstheme="minorHAnsi"/>
          <w:b/>
          <w:color w:val="000000"/>
          <w:sz w:val="22"/>
          <w:szCs w:val="22"/>
        </w:rPr>
      </w:pPr>
      <w:r w:rsidRPr="00572AF6">
        <w:rPr>
          <w:rFonts w:asciiTheme="minorHAnsi" w:hAnsiTheme="minorHAnsi" w:cstheme="minorHAnsi"/>
          <w:b/>
          <w:sz w:val="22"/>
          <w:szCs w:val="22"/>
        </w:rPr>
        <w:t xml:space="preserve">Za ofertę najkorzystniejszą zostanie uznana oferta, która uzyskała największą liczbę punktów. </w:t>
      </w:r>
    </w:p>
    <w:p w14:paraId="41C539BB" w14:textId="77777777" w:rsidR="00571818" w:rsidRPr="004C189D" w:rsidRDefault="00571818" w:rsidP="004D54DB">
      <w:pPr>
        <w:numPr>
          <w:ilvl w:val="0"/>
          <w:numId w:val="32"/>
        </w:numPr>
        <w:suppressAutoHyphens/>
        <w:jc w:val="both"/>
        <w:rPr>
          <w:rFonts w:asciiTheme="minorHAnsi" w:hAnsiTheme="minorHAnsi" w:cstheme="minorHAnsi"/>
          <w:b/>
          <w:bCs/>
          <w:color w:val="000000"/>
          <w:sz w:val="22"/>
          <w:szCs w:val="22"/>
        </w:rPr>
      </w:pPr>
      <w:r w:rsidRPr="004C189D">
        <w:rPr>
          <w:rFonts w:asciiTheme="minorHAnsi" w:hAnsiTheme="minorHAnsi" w:cstheme="minorHAnsi"/>
          <w:b/>
          <w:bCs/>
          <w:color w:val="000000"/>
          <w:sz w:val="22"/>
          <w:szCs w:val="22"/>
        </w:rPr>
        <w:t xml:space="preserve">Zamawiający poprawi w ofercie: </w:t>
      </w:r>
    </w:p>
    <w:p w14:paraId="464495AC" w14:textId="77777777" w:rsidR="00571818" w:rsidRPr="004C189D" w:rsidRDefault="00571818" w:rsidP="004D54DB">
      <w:pPr>
        <w:numPr>
          <w:ilvl w:val="0"/>
          <w:numId w:val="30"/>
        </w:numPr>
        <w:suppressAutoHyphens/>
        <w:jc w:val="both"/>
        <w:rPr>
          <w:rFonts w:asciiTheme="minorHAnsi" w:hAnsiTheme="minorHAnsi" w:cstheme="minorHAnsi"/>
          <w:sz w:val="22"/>
          <w:szCs w:val="22"/>
        </w:rPr>
      </w:pPr>
      <w:r w:rsidRPr="004C189D">
        <w:rPr>
          <w:rFonts w:asciiTheme="minorHAnsi" w:hAnsiTheme="minorHAnsi" w:cstheme="minorHAnsi"/>
          <w:sz w:val="22"/>
          <w:szCs w:val="22"/>
        </w:rPr>
        <w:t xml:space="preserve">oczywiste omyłki rachunkowe, z uwzględnieniem konsekwencji rachunkowych dokonanych poprawek – w szczególności omyłki rachunkowe w obliczeniu ceny </w:t>
      </w:r>
      <w:r w:rsidRPr="004C189D">
        <w:rPr>
          <w:rStyle w:val="akapitdomyslnynastepne1"/>
          <w:rFonts w:asciiTheme="minorHAnsi" w:hAnsiTheme="minorHAnsi" w:cstheme="minorHAnsi"/>
          <w:sz w:val="22"/>
          <w:szCs w:val="22"/>
        </w:rPr>
        <w:t>- niezwłocznie zawiadamiając o tym wykonawcę, którego oferta została poprawiona. </w:t>
      </w:r>
      <w:r w:rsidRPr="004C189D">
        <w:rPr>
          <w:rFonts w:asciiTheme="minorHAnsi" w:hAnsiTheme="minorHAnsi" w:cstheme="minorHAnsi"/>
          <w:sz w:val="22"/>
          <w:szCs w:val="22"/>
        </w:rPr>
        <w:t xml:space="preserve"> </w:t>
      </w:r>
    </w:p>
    <w:p w14:paraId="502EC00D" w14:textId="77777777" w:rsidR="00571818" w:rsidRPr="004C189D" w:rsidRDefault="00571818" w:rsidP="004D54DB">
      <w:pPr>
        <w:numPr>
          <w:ilvl w:val="0"/>
          <w:numId w:val="30"/>
        </w:numPr>
        <w:suppressAutoHyphens/>
        <w:jc w:val="both"/>
        <w:rPr>
          <w:rFonts w:asciiTheme="minorHAnsi" w:hAnsiTheme="minorHAnsi" w:cstheme="minorHAnsi"/>
          <w:sz w:val="22"/>
          <w:szCs w:val="22"/>
        </w:rPr>
      </w:pPr>
      <w:r w:rsidRPr="004C189D">
        <w:rPr>
          <w:rFonts w:asciiTheme="minorHAnsi" w:hAnsiTheme="minorHAnsi" w:cstheme="minorHAnsi"/>
          <w:sz w:val="22"/>
          <w:szCs w:val="22"/>
        </w:rPr>
        <w:t>Nie dokonuje się poprawek cen jednostkowych podanych przez wykonawcę.</w:t>
      </w:r>
    </w:p>
    <w:p w14:paraId="2C8A8106" w14:textId="77777777" w:rsidR="00571818" w:rsidRPr="004C189D" w:rsidRDefault="00571818" w:rsidP="004D54DB">
      <w:pPr>
        <w:numPr>
          <w:ilvl w:val="0"/>
          <w:numId w:val="32"/>
        </w:numPr>
        <w:jc w:val="both"/>
        <w:rPr>
          <w:rFonts w:asciiTheme="minorHAnsi" w:hAnsiTheme="minorHAnsi" w:cstheme="minorHAnsi"/>
          <w:b/>
          <w:bCs/>
          <w:sz w:val="22"/>
          <w:szCs w:val="22"/>
        </w:rPr>
      </w:pPr>
      <w:r w:rsidRPr="004C189D">
        <w:rPr>
          <w:rFonts w:asciiTheme="minorHAnsi" w:hAnsiTheme="minorHAnsi" w:cstheme="minorHAnsi"/>
          <w:b/>
          <w:bCs/>
          <w:sz w:val="22"/>
          <w:szCs w:val="22"/>
        </w:rPr>
        <w:t>Wykonawca będzie zobowiązany poprawić w swojej ofercie:</w:t>
      </w:r>
    </w:p>
    <w:p w14:paraId="588495E6" w14:textId="77777777" w:rsidR="00571818" w:rsidRPr="004C189D" w:rsidRDefault="00571818" w:rsidP="004D54DB">
      <w:pPr>
        <w:numPr>
          <w:ilvl w:val="0"/>
          <w:numId w:val="31"/>
        </w:numPr>
        <w:jc w:val="both"/>
        <w:rPr>
          <w:rFonts w:asciiTheme="minorHAnsi" w:hAnsiTheme="minorHAnsi" w:cstheme="minorHAnsi"/>
          <w:sz w:val="22"/>
          <w:szCs w:val="22"/>
        </w:rPr>
      </w:pPr>
      <w:r w:rsidRPr="004C189D">
        <w:rPr>
          <w:rFonts w:asciiTheme="minorHAnsi" w:hAnsiTheme="minorHAnsi" w:cstheme="minorHAnsi"/>
          <w:sz w:val="22"/>
          <w:szCs w:val="22"/>
        </w:rPr>
        <w:t xml:space="preserve">wszelkie błędy pisarskie, które powodują, iż oferta wykonawcy odbiega od wymagań postawionych przez zamawiającego w zaproszeniu do złożenia oferty. </w:t>
      </w:r>
    </w:p>
    <w:p w14:paraId="717786C6" w14:textId="77777777" w:rsidR="00571818" w:rsidRPr="00511EFB" w:rsidRDefault="00571818" w:rsidP="004D54DB">
      <w:pPr>
        <w:numPr>
          <w:ilvl w:val="0"/>
          <w:numId w:val="31"/>
        </w:numPr>
        <w:jc w:val="both"/>
        <w:rPr>
          <w:rFonts w:asciiTheme="minorHAnsi" w:hAnsiTheme="minorHAnsi" w:cstheme="minorHAnsi"/>
          <w:spacing w:val="-4"/>
          <w:sz w:val="22"/>
          <w:szCs w:val="22"/>
        </w:rPr>
      </w:pPr>
      <w:r w:rsidRPr="00511EFB">
        <w:rPr>
          <w:rFonts w:asciiTheme="minorHAnsi" w:hAnsiTheme="minorHAnsi" w:cstheme="minorHAnsi"/>
          <w:spacing w:val="-4"/>
          <w:sz w:val="22"/>
          <w:szCs w:val="22"/>
        </w:rPr>
        <w:t xml:space="preserve">nie dopuszcza się dokonywania przez wykonawcę żadnych poprawek w złożonej przez niego ofercie cenowej. </w:t>
      </w:r>
    </w:p>
    <w:p w14:paraId="117A3B31" w14:textId="77777777" w:rsidR="00571818" w:rsidRPr="004C189D" w:rsidRDefault="00571818" w:rsidP="004D54DB">
      <w:pPr>
        <w:numPr>
          <w:ilvl w:val="0"/>
          <w:numId w:val="32"/>
        </w:numPr>
        <w:jc w:val="both"/>
        <w:rPr>
          <w:rFonts w:asciiTheme="minorHAnsi" w:hAnsiTheme="minorHAnsi" w:cstheme="minorHAnsi"/>
          <w:b/>
          <w:bCs/>
          <w:sz w:val="22"/>
          <w:szCs w:val="22"/>
        </w:rPr>
      </w:pPr>
      <w:r w:rsidRPr="004C189D">
        <w:rPr>
          <w:rFonts w:asciiTheme="minorHAnsi" w:hAnsiTheme="minorHAnsi" w:cstheme="minorHAnsi"/>
          <w:b/>
          <w:bCs/>
          <w:sz w:val="22"/>
          <w:szCs w:val="22"/>
        </w:rPr>
        <w:t>Rażąco niski koszt materiałów użytych do realizacji zamówienia.</w:t>
      </w:r>
    </w:p>
    <w:p w14:paraId="08128BE6" w14:textId="77777777" w:rsidR="00E01B4D" w:rsidRDefault="00E01B4D" w:rsidP="004D54DB">
      <w:pPr>
        <w:numPr>
          <w:ilvl w:val="0"/>
          <w:numId w:val="69"/>
        </w:numPr>
        <w:jc w:val="both"/>
        <w:rPr>
          <w:rFonts w:asciiTheme="minorHAnsi" w:hAnsiTheme="minorHAnsi" w:cstheme="minorHAnsi"/>
          <w:sz w:val="22"/>
          <w:szCs w:val="22"/>
        </w:rPr>
      </w:pPr>
      <w:r w:rsidRPr="004C189D">
        <w:rPr>
          <w:rFonts w:asciiTheme="minorHAnsi" w:hAnsiTheme="minorHAnsi" w:cstheme="minorHAnsi"/>
          <w:sz w:val="22"/>
          <w:szCs w:val="22"/>
        </w:rPr>
        <w:t xml:space="preserve">Jeżeli do realizacji usługi stanowiącej przedmiot zamówienia, wykonawca będzie zobowiązany zapewnić materiały, </w:t>
      </w:r>
      <w:r w:rsidRPr="004C189D">
        <w:rPr>
          <w:rFonts w:asciiTheme="minorHAnsi" w:hAnsiTheme="minorHAnsi" w:cstheme="minorHAnsi"/>
          <w:sz w:val="22"/>
          <w:szCs w:val="22"/>
          <w:u w:val="single"/>
        </w:rPr>
        <w:t>zamawiający może uznać</w:t>
      </w:r>
      <w:r w:rsidRPr="004C189D">
        <w:rPr>
          <w:rFonts w:asciiTheme="minorHAnsi" w:hAnsiTheme="minorHAnsi" w:cstheme="minorHAnsi"/>
          <w:sz w:val="22"/>
          <w:szCs w:val="22"/>
        </w:rPr>
        <w:t>, że koszt tych materiałów zawarty w ofercie wykonawcy  wydają się rażąco niskie w st</w:t>
      </w:r>
      <w:r>
        <w:rPr>
          <w:rFonts w:asciiTheme="minorHAnsi" w:hAnsiTheme="minorHAnsi" w:cstheme="minorHAnsi"/>
          <w:sz w:val="22"/>
          <w:szCs w:val="22"/>
        </w:rPr>
        <w:t>osunku do przedmiotu zamówienia, b</w:t>
      </w:r>
      <w:r w:rsidRPr="004C189D">
        <w:rPr>
          <w:rFonts w:asciiTheme="minorHAnsi" w:hAnsiTheme="minorHAnsi" w:cstheme="minorHAnsi"/>
          <w:sz w:val="22"/>
          <w:szCs w:val="22"/>
        </w:rPr>
        <w:t xml:space="preserve">udzi wątpliwości zamawiającego co do możliwości wykonania przedmiotu zamówienia zgodnie z wymaganiami określonymi w zaproszeniu do złożenia oferty  lub wynikającymi z odrębnych przepisów. </w:t>
      </w:r>
    </w:p>
    <w:p w14:paraId="4A8DB904" w14:textId="77777777" w:rsidR="00E01B4D" w:rsidRPr="00E01B4D" w:rsidRDefault="00E01B4D" w:rsidP="004D54DB">
      <w:pPr>
        <w:pStyle w:val="Akapitzlist"/>
        <w:numPr>
          <w:ilvl w:val="1"/>
          <w:numId w:val="69"/>
        </w:numPr>
        <w:ind w:left="993" w:hanging="284"/>
        <w:rPr>
          <w:rFonts w:asciiTheme="minorHAnsi" w:hAnsiTheme="minorHAnsi" w:cstheme="minorHAnsi"/>
        </w:rPr>
      </w:pPr>
      <w:r w:rsidRPr="00E01B4D">
        <w:rPr>
          <w:rFonts w:asciiTheme="minorHAnsi" w:hAnsiTheme="minorHAnsi" w:cstheme="minorHAnsi"/>
        </w:rPr>
        <w:t>Koszt materiałów zostanie uznany za rażąco niski, jeżeli jest on niższy o co najmniej  30 % od średniej arytmetycznej tego kosztu we wszystkich ofertach złożonych w odpowiedzi na zaproszenie.</w:t>
      </w:r>
    </w:p>
    <w:p w14:paraId="39FFACB7" w14:textId="77777777" w:rsidR="00E01B4D" w:rsidRPr="0063048F" w:rsidRDefault="00E01B4D" w:rsidP="004D54DB">
      <w:pPr>
        <w:numPr>
          <w:ilvl w:val="0"/>
          <w:numId w:val="69"/>
        </w:numPr>
        <w:jc w:val="both"/>
        <w:rPr>
          <w:rFonts w:asciiTheme="minorHAnsi" w:hAnsiTheme="minorHAnsi" w:cstheme="minorHAnsi"/>
          <w:sz w:val="22"/>
          <w:szCs w:val="22"/>
        </w:rPr>
      </w:pPr>
      <w:r w:rsidRPr="0063048F">
        <w:rPr>
          <w:rFonts w:asciiTheme="minorHAnsi" w:hAnsiTheme="minorHAnsi" w:cstheme="minorHAnsi"/>
          <w:sz w:val="22"/>
          <w:szCs w:val="22"/>
        </w:rPr>
        <w:t>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w:t>
      </w:r>
    </w:p>
    <w:p w14:paraId="30C8ECEC" w14:textId="377CD3DB" w:rsidR="0043601D" w:rsidRPr="004020F8" w:rsidRDefault="00E01B4D" w:rsidP="004020F8">
      <w:pPr>
        <w:numPr>
          <w:ilvl w:val="0"/>
          <w:numId w:val="69"/>
        </w:numPr>
        <w:jc w:val="both"/>
        <w:rPr>
          <w:rFonts w:asciiTheme="minorHAnsi" w:hAnsiTheme="minorHAnsi" w:cstheme="minorHAnsi"/>
          <w:sz w:val="22"/>
          <w:szCs w:val="22"/>
        </w:rPr>
      </w:pPr>
      <w:r w:rsidRPr="0063048F">
        <w:rPr>
          <w:rFonts w:asciiTheme="minorHAnsi" w:hAnsiTheme="minorHAnsi" w:cstheme="minorHAnsi"/>
          <w:sz w:val="22"/>
          <w:szCs w:val="22"/>
        </w:rPr>
        <w:t xml:space="preserve">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 </w:t>
      </w:r>
      <w:r w:rsidRPr="0063048F">
        <w:rPr>
          <w:rFonts w:asciiTheme="minorHAnsi" w:hAnsiTheme="minorHAnsi" w:cstheme="minorHAnsi"/>
          <w:vanish/>
          <w:sz w:val="22"/>
          <w:szCs w:val="22"/>
        </w:rPr>
        <w:t xml:space="preserve"> (382) (383)</w:t>
      </w:r>
    </w:p>
    <w:p w14:paraId="2A2F8EB2" w14:textId="0112CD73" w:rsidR="009360C9" w:rsidRPr="009F5AEF" w:rsidRDefault="009360C9" w:rsidP="009360C9">
      <w:pPr>
        <w:pStyle w:val="Akapitzlist"/>
        <w:numPr>
          <w:ilvl w:val="0"/>
          <w:numId w:val="82"/>
        </w:numPr>
        <w:rPr>
          <w:rFonts w:asciiTheme="minorHAnsi" w:hAnsiTheme="minorHAnsi" w:cstheme="minorHAnsi"/>
        </w:rPr>
      </w:pPr>
      <w:r w:rsidRPr="009F5AEF">
        <w:rPr>
          <w:rFonts w:asciiTheme="minorHAnsi" w:hAnsiTheme="minorHAnsi" w:cstheme="minorHAnsi"/>
        </w:rPr>
        <w:t xml:space="preserve">Zamawiający wezwie Wykonawcę do uzupełnienia/ korekty błędnie złożonej oferty, zgodnie z zapisami ust. 4 lub złożenia dodatkowych wyjaśnień zgodnie z zapisami ust. 5, zgodnie z zapisami Rozdziału </w:t>
      </w:r>
      <w:r w:rsidRPr="009F5AEF">
        <w:rPr>
          <w:rFonts w:asciiTheme="minorHAnsi" w:hAnsiTheme="minorHAnsi" w:cstheme="minorHAnsi"/>
          <w:b/>
        </w:rPr>
        <w:t xml:space="preserve">IX </w:t>
      </w:r>
      <w:r w:rsidRPr="009F5AEF">
        <w:rPr>
          <w:rFonts w:asciiTheme="minorHAnsi" w:hAnsiTheme="minorHAnsi" w:cstheme="minorHAnsi"/>
          <w:b/>
          <w:bCs/>
        </w:rPr>
        <w:t xml:space="preserve">Sposób przygotowania oferty oraz sposób komunikacji w postepowaniu. </w:t>
      </w:r>
    </w:p>
    <w:p w14:paraId="79D8BF76" w14:textId="1E989976" w:rsidR="00571818" w:rsidRPr="0063048F" w:rsidRDefault="00571818" w:rsidP="00C7187A">
      <w:pPr>
        <w:pStyle w:val="Akapitzlist"/>
        <w:numPr>
          <w:ilvl w:val="0"/>
          <w:numId w:val="82"/>
        </w:numPr>
        <w:rPr>
          <w:rFonts w:asciiTheme="minorHAnsi" w:hAnsiTheme="minorHAnsi" w:cstheme="minorHAnsi"/>
        </w:rPr>
      </w:pPr>
      <w:r w:rsidRPr="0063048F">
        <w:rPr>
          <w:rFonts w:asciiTheme="minorHAnsi" w:hAnsiTheme="minorHAnsi" w:cstheme="minorHAnsi"/>
          <w:u w:val="single"/>
        </w:rPr>
        <w:t>Zamawiający odrzuca ofertę</w:t>
      </w:r>
      <w:r w:rsidRPr="0063048F">
        <w:rPr>
          <w:rFonts w:asciiTheme="minorHAnsi" w:hAnsiTheme="minorHAnsi" w:cstheme="minorHAnsi"/>
        </w:rPr>
        <w:t xml:space="preserve"> jeżeli Wykonawca:</w:t>
      </w:r>
    </w:p>
    <w:p w14:paraId="0B361CDD" w14:textId="77777777" w:rsidR="00571818" w:rsidRPr="004C189D" w:rsidRDefault="00571818" w:rsidP="004D54DB">
      <w:pPr>
        <w:pStyle w:val="Akapitzlist"/>
        <w:numPr>
          <w:ilvl w:val="0"/>
          <w:numId w:val="33"/>
        </w:numPr>
        <w:rPr>
          <w:rFonts w:asciiTheme="minorHAnsi" w:hAnsiTheme="minorHAnsi" w:cstheme="minorHAnsi"/>
        </w:rPr>
      </w:pPr>
      <w:r w:rsidRPr="0063048F">
        <w:rPr>
          <w:rFonts w:asciiTheme="minorHAnsi" w:hAnsiTheme="minorHAnsi" w:cstheme="minorHAnsi"/>
        </w:rPr>
        <w:t xml:space="preserve">nie uzupełnił brakujących dokumentów lub nie dokonał poprawek w ofercie na wezwanie </w:t>
      </w:r>
      <w:r w:rsidRPr="004C189D">
        <w:rPr>
          <w:rFonts w:asciiTheme="minorHAnsi" w:hAnsiTheme="minorHAnsi" w:cstheme="minorHAnsi"/>
        </w:rPr>
        <w:t xml:space="preserve">zamawiającego, </w:t>
      </w:r>
    </w:p>
    <w:p w14:paraId="35FDFBAA" w14:textId="77777777" w:rsidR="00571818" w:rsidRPr="004C189D" w:rsidRDefault="00571818" w:rsidP="004D54DB">
      <w:pPr>
        <w:pStyle w:val="Akapitzlist"/>
        <w:numPr>
          <w:ilvl w:val="0"/>
          <w:numId w:val="33"/>
        </w:numPr>
        <w:rPr>
          <w:rFonts w:asciiTheme="minorHAnsi" w:hAnsiTheme="minorHAnsi" w:cstheme="minorHAnsi"/>
        </w:rPr>
      </w:pPr>
      <w:r w:rsidRPr="004C189D">
        <w:rPr>
          <w:rFonts w:asciiTheme="minorHAnsi" w:hAnsiTheme="minorHAnsi" w:cstheme="minorHAnsi"/>
        </w:rPr>
        <w:t>nie złożył wyjaśnień lub jeżeli dokonana ocena wyjaśnień wraz z dostarczonymi dowodami potwierdza, że oferta zawiera rażąco niski koszt.</w:t>
      </w:r>
    </w:p>
    <w:p w14:paraId="6BAC7721" w14:textId="77777777" w:rsidR="00571818" w:rsidRPr="004C189D" w:rsidRDefault="00571818" w:rsidP="00C7187A">
      <w:pPr>
        <w:widowControl w:val="0"/>
        <w:numPr>
          <w:ilvl w:val="0"/>
          <w:numId w:val="82"/>
        </w:numPr>
        <w:shd w:val="clear" w:color="auto" w:fill="FFFFFF"/>
        <w:suppressAutoHyphens/>
        <w:autoSpaceDE w:val="0"/>
        <w:autoSpaceDN w:val="0"/>
        <w:adjustRightInd w:val="0"/>
        <w:jc w:val="both"/>
        <w:rPr>
          <w:rFonts w:asciiTheme="minorHAnsi" w:hAnsiTheme="minorHAnsi" w:cstheme="minorHAnsi"/>
          <w:color w:val="000000"/>
          <w:sz w:val="22"/>
          <w:szCs w:val="22"/>
        </w:rPr>
      </w:pPr>
      <w:r w:rsidRPr="004C189D">
        <w:rPr>
          <w:rFonts w:asciiTheme="minorHAnsi" w:hAnsiTheme="minorHAnsi" w:cstheme="minorHAnsi"/>
          <w:b/>
          <w:color w:val="000000"/>
          <w:sz w:val="22"/>
          <w:szCs w:val="22"/>
        </w:rPr>
        <w:t>Od sposobu rozpatrzenia oferty nie przysługuje odwołanie.</w:t>
      </w:r>
    </w:p>
    <w:p w14:paraId="52632D0A" w14:textId="1BB0B9FB" w:rsidR="00571818" w:rsidRDefault="00571818" w:rsidP="00C7187A">
      <w:pPr>
        <w:numPr>
          <w:ilvl w:val="0"/>
          <w:numId w:val="82"/>
        </w:numPr>
        <w:jc w:val="both"/>
        <w:rPr>
          <w:rStyle w:val="akapitdomyslny1"/>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poinformuje wykonawców, którzy złożyli oferty o wyniku postępowania wraz z podaniem ceny oferty najkorzystniejszej oraz liczby punktów uzyskanych przez tę ofertę w poszczególnych kryteriach oceny. </w:t>
      </w:r>
    </w:p>
    <w:p w14:paraId="65DB7FE3" w14:textId="77777777" w:rsidR="003E316D" w:rsidRDefault="003E316D" w:rsidP="003E316D">
      <w:pPr>
        <w:ind w:left="360"/>
        <w:jc w:val="both"/>
        <w:rPr>
          <w:rStyle w:val="akapitdomyslny1"/>
          <w:rFonts w:asciiTheme="minorHAnsi" w:hAnsiTheme="minorHAnsi" w:cstheme="minorHAnsi"/>
          <w:sz w:val="22"/>
          <w:szCs w:val="22"/>
        </w:rPr>
      </w:pPr>
    </w:p>
    <w:p w14:paraId="10FA29B4" w14:textId="2D1D286D" w:rsidR="003E316D" w:rsidRPr="00B863D5" w:rsidRDefault="003E316D" w:rsidP="008F0725">
      <w:pPr>
        <w:shd w:val="clear" w:color="auto" w:fill="92D050"/>
        <w:spacing w:before="40" w:after="40"/>
        <w:rPr>
          <w:rFonts w:asciiTheme="minorHAnsi" w:hAnsiTheme="minorHAnsi" w:cstheme="minorHAnsi"/>
          <w:b/>
          <w:bCs/>
          <w:sz w:val="22"/>
          <w:szCs w:val="22"/>
        </w:rPr>
      </w:pPr>
      <w:r w:rsidRPr="003E316D">
        <w:rPr>
          <w:rFonts w:asciiTheme="minorHAnsi" w:hAnsiTheme="minorHAnsi" w:cstheme="minorHAnsi"/>
          <w:b/>
          <w:bCs/>
          <w:sz w:val="24"/>
        </w:rPr>
        <w:t xml:space="preserve">ROZDZIAŁ </w:t>
      </w:r>
      <w:r w:rsidR="009210D7">
        <w:rPr>
          <w:rFonts w:asciiTheme="minorHAnsi" w:hAnsiTheme="minorHAnsi" w:cstheme="minorHAnsi"/>
          <w:b/>
          <w:bCs/>
          <w:sz w:val="24"/>
        </w:rPr>
        <w:t>VIII</w:t>
      </w:r>
      <w:r w:rsidRPr="003E316D">
        <w:rPr>
          <w:rFonts w:asciiTheme="minorHAnsi" w:hAnsiTheme="minorHAnsi" w:cstheme="minorHAnsi"/>
          <w:b/>
          <w:bCs/>
          <w:sz w:val="24"/>
        </w:rPr>
        <w:t xml:space="preserve">  </w:t>
      </w:r>
      <w:r w:rsidRPr="00B863D5">
        <w:rPr>
          <w:rFonts w:asciiTheme="minorHAnsi" w:hAnsiTheme="minorHAnsi" w:cstheme="minorHAnsi"/>
          <w:b/>
          <w:bCs/>
          <w:sz w:val="22"/>
          <w:szCs w:val="22"/>
        </w:rPr>
        <w:t>MIEJSCE I TERMIN SKŁADANIA i OTWARCIA OFERT</w:t>
      </w:r>
    </w:p>
    <w:p w14:paraId="33714E36" w14:textId="254F4B52" w:rsidR="00571818" w:rsidRDefault="00571818" w:rsidP="001F2AAE">
      <w:pPr>
        <w:pStyle w:val="BodyText21"/>
        <w:tabs>
          <w:tab w:val="clear" w:pos="0"/>
        </w:tabs>
        <w:rPr>
          <w:rFonts w:asciiTheme="minorHAnsi" w:hAnsiTheme="minorHAnsi" w:cstheme="minorHAnsi"/>
          <w:sz w:val="22"/>
          <w:szCs w:val="22"/>
        </w:rPr>
      </w:pPr>
    </w:p>
    <w:p w14:paraId="29D39877" w14:textId="777C3DAE" w:rsidR="00571818" w:rsidRPr="004C189D" w:rsidRDefault="00571818" w:rsidP="00C12433">
      <w:pPr>
        <w:pStyle w:val="Stopka"/>
        <w:numPr>
          <w:ilvl w:val="0"/>
          <w:numId w:val="3"/>
        </w:numPr>
        <w:tabs>
          <w:tab w:val="clear" w:pos="4536"/>
          <w:tab w:val="clear" w:pos="9072"/>
          <w:tab w:val="num" w:pos="993"/>
        </w:tabs>
        <w:jc w:val="both"/>
        <w:rPr>
          <w:rFonts w:asciiTheme="minorHAnsi" w:hAnsiTheme="minorHAnsi" w:cstheme="minorHAnsi"/>
          <w:sz w:val="22"/>
          <w:szCs w:val="22"/>
        </w:rPr>
      </w:pPr>
      <w:bookmarkStart w:id="8" w:name="_Hlk194438168"/>
      <w:r w:rsidRPr="004C189D">
        <w:rPr>
          <w:rFonts w:asciiTheme="minorHAnsi" w:hAnsiTheme="minorHAnsi" w:cstheme="minorHAnsi"/>
          <w:sz w:val="22"/>
          <w:szCs w:val="22"/>
        </w:rPr>
        <w:t>Oferta musi być złożona w siedzibie zamawiającego</w:t>
      </w:r>
      <w:r w:rsidR="00900315">
        <w:rPr>
          <w:rFonts w:asciiTheme="minorHAnsi" w:hAnsiTheme="minorHAnsi" w:cstheme="minorHAnsi"/>
          <w:sz w:val="22"/>
          <w:szCs w:val="22"/>
        </w:rPr>
        <w:t>:</w:t>
      </w:r>
    </w:p>
    <w:p w14:paraId="358CDE27" w14:textId="77777777" w:rsidR="00571818" w:rsidRPr="004C189D" w:rsidRDefault="00571818" w:rsidP="00571818">
      <w:pPr>
        <w:pStyle w:val="Stopka"/>
        <w:tabs>
          <w:tab w:val="clear" w:pos="4536"/>
          <w:tab w:val="clear" w:pos="9072"/>
          <w:tab w:val="num" w:pos="709"/>
        </w:tabs>
        <w:ind w:left="360"/>
        <w:jc w:val="both"/>
        <w:rPr>
          <w:rFonts w:asciiTheme="minorHAnsi" w:hAnsiTheme="minorHAnsi" w:cstheme="minorHAnsi"/>
          <w:b/>
          <w:sz w:val="22"/>
          <w:szCs w:val="22"/>
        </w:rPr>
      </w:pPr>
      <w:r w:rsidRPr="004C189D">
        <w:rPr>
          <w:rFonts w:asciiTheme="minorHAnsi" w:hAnsiTheme="minorHAnsi" w:cstheme="minorHAnsi"/>
          <w:b/>
          <w:sz w:val="22"/>
          <w:szCs w:val="22"/>
        </w:rPr>
        <w:t xml:space="preserve">Powiatowy Urząd Pracy w Gryfinie </w:t>
      </w:r>
    </w:p>
    <w:p w14:paraId="78335E99" w14:textId="77777777" w:rsidR="00571818" w:rsidRPr="004C189D" w:rsidRDefault="00571818" w:rsidP="00571818">
      <w:pPr>
        <w:pStyle w:val="Stopka"/>
        <w:tabs>
          <w:tab w:val="clear" w:pos="4536"/>
          <w:tab w:val="clear" w:pos="9072"/>
          <w:tab w:val="num" w:pos="993"/>
        </w:tabs>
        <w:ind w:left="360"/>
        <w:jc w:val="both"/>
        <w:rPr>
          <w:rFonts w:asciiTheme="minorHAnsi" w:hAnsiTheme="minorHAnsi" w:cstheme="minorHAnsi"/>
          <w:b/>
          <w:sz w:val="22"/>
          <w:szCs w:val="22"/>
        </w:rPr>
      </w:pPr>
      <w:r w:rsidRPr="004C189D">
        <w:rPr>
          <w:rFonts w:asciiTheme="minorHAnsi" w:hAnsiTheme="minorHAnsi" w:cstheme="minorHAnsi"/>
          <w:b/>
          <w:sz w:val="22"/>
          <w:szCs w:val="22"/>
        </w:rPr>
        <w:t xml:space="preserve">ul. Sprzymierzonych 1 </w:t>
      </w:r>
    </w:p>
    <w:p w14:paraId="4A39B1E8" w14:textId="77777777" w:rsidR="007543E3" w:rsidRDefault="00571818" w:rsidP="007543E3">
      <w:pPr>
        <w:pStyle w:val="Akapitzlist"/>
        <w:ind w:left="360"/>
        <w:rPr>
          <w:rFonts w:asciiTheme="minorHAnsi" w:hAnsiTheme="minorHAnsi" w:cstheme="minorHAnsi"/>
        </w:rPr>
      </w:pPr>
      <w:r w:rsidRPr="0063048F">
        <w:rPr>
          <w:rFonts w:asciiTheme="minorHAnsi" w:hAnsiTheme="minorHAnsi" w:cstheme="minorHAnsi"/>
        </w:rPr>
        <w:t xml:space="preserve">w sekretariacie lub na elektroniczną skrzynkę podawczą zamawiającego </w:t>
      </w:r>
      <w:proofErr w:type="spellStart"/>
      <w:r w:rsidRPr="0063048F">
        <w:rPr>
          <w:rFonts w:asciiTheme="minorHAnsi" w:hAnsiTheme="minorHAnsi" w:cstheme="minorHAnsi"/>
        </w:rPr>
        <w:t>ePUAP</w:t>
      </w:r>
      <w:proofErr w:type="spellEnd"/>
      <w:r w:rsidRPr="0063048F">
        <w:rPr>
          <w:rFonts w:asciiTheme="minorHAnsi" w:hAnsiTheme="minorHAnsi" w:cstheme="minorHAnsi"/>
        </w:rPr>
        <w:t xml:space="preserve">  </w:t>
      </w:r>
      <w:r w:rsidR="00E01B4D" w:rsidRPr="0063048F">
        <w:rPr>
          <w:rFonts w:asciiTheme="minorHAnsi" w:hAnsiTheme="minorHAnsi" w:cstheme="minorHAnsi"/>
        </w:rPr>
        <w:t>(/</w:t>
      </w:r>
      <w:proofErr w:type="spellStart"/>
      <w:r w:rsidR="00E01B4D" w:rsidRPr="0063048F">
        <w:rPr>
          <w:rFonts w:asciiTheme="minorHAnsi" w:hAnsiTheme="minorHAnsi" w:cstheme="minorHAnsi"/>
        </w:rPr>
        <w:t>pupgryfino</w:t>
      </w:r>
      <w:proofErr w:type="spellEnd"/>
      <w:r w:rsidR="00E01B4D" w:rsidRPr="0063048F">
        <w:rPr>
          <w:rFonts w:asciiTheme="minorHAnsi" w:hAnsiTheme="minorHAnsi" w:cstheme="minorHAnsi"/>
        </w:rPr>
        <w:t xml:space="preserve">/skrytka) </w:t>
      </w:r>
      <w:r w:rsidRPr="0063048F">
        <w:rPr>
          <w:rFonts w:asciiTheme="minorHAnsi" w:hAnsiTheme="minorHAnsi" w:cstheme="minorHAnsi"/>
        </w:rPr>
        <w:t xml:space="preserve">w </w:t>
      </w:r>
      <w:r w:rsidRPr="004C189D">
        <w:rPr>
          <w:rFonts w:asciiTheme="minorHAnsi" w:hAnsiTheme="minorHAnsi" w:cstheme="minorHAnsi"/>
        </w:rPr>
        <w:t xml:space="preserve">terminie do godziny </w:t>
      </w:r>
      <w:r w:rsidR="00DD650B">
        <w:rPr>
          <w:rFonts w:asciiTheme="minorHAnsi" w:hAnsiTheme="minorHAnsi" w:cstheme="minorHAnsi"/>
          <w:b/>
          <w:color w:val="FF0000"/>
          <w:u w:val="single"/>
        </w:rPr>
        <w:t>10</w:t>
      </w:r>
      <w:r w:rsidRPr="00B57FDE">
        <w:rPr>
          <w:rFonts w:asciiTheme="minorHAnsi" w:hAnsiTheme="minorHAnsi" w:cstheme="minorHAnsi"/>
          <w:b/>
          <w:color w:val="FF0000"/>
          <w:u w:val="single"/>
        </w:rPr>
        <w:t>:00</w:t>
      </w:r>
      <w:r w:rsidRPr="00B57FDE">
        <w:rPr>
          <w:rFonts w:asciiTheme="minorHAnsi" w:hAnsiTheme="minorHAnsi" w:cstheme="minorHAnsi"/>
          <w:color w:val="FF0000"/>
        </w:rPr>
        <w:t xml:space="preserve"> </w:t>
      </w:r>
      <w:r w:rsidRPr="004C189D">
        <w:rPr>
          <w:rFonts w:asciiTheme="minorHAnsi" w:hAnsiTheme="minorHAnsi" w:cstheme="minorHAnsi"/>
        </w:rPr>
        <w:t xml:space="preserve">w </w:t>
      </w:r>
      <w:r w:rsidRPr="001806C2">
        <w:rPr>
          <w:rFonts w:asciiTheme="minorHAnsi" w:hAnsiTheme="minorHAnsi" w:cstheme="minorHAnsi"/>
        </w:rPr>
        <w:t>dniu</w:t>
      </w:r>
      <w:r w:rsidR="00A8455C" w:rsidRPr="001806C2">
        <w:rPr>
          <w:rFonts w:asciiTheme="minorHAnsi" w:hAnsiTheme="minorHAnsi" w:cstheme="minorHAnsi"/>
          <w:b/>
          <w:u w:val="single"/>
        </w:rPr>
        <w:t xml:space="preserve"> </w:t>
      </w:r>
      <w:r w:rsidR="003358EC">
        <w:rPr>
          <w:rFonts w:asciiTheme="minorHAnsi" w:hAnsiTheme="minorHAnsi" w:cstheme="minorHAnsi"/>
          <w:b/>
          <w:color w:val="FF0000"/>
          <w:u w:val="single"/>
        </w:rPr>
        <w:t>10</w:t>
      </w:r>
      <w:r w:rsidR="00DD650B">
        <w:rPr>
          <w:rFonts w:asciiTheme="minorHAnsi" w:hAnsiTheme="minorHAnsi" w:cstheme="minorHAnsi"/>
          <w:b/>
          <w:color w:val="FF0000"/>
          <w:u w:val="single"/>
        </w:rPr>
        <w:t>.04</w:t>
      </w:r>
      <w:r w:rsidR="0063048F" w:rsidRPr="001806C2">
        <w:rPr>
          <w:rFonts w:asciiTheme="minorHAnsi" w:hAnsiTheme="minorHAnsi" w:cstheme="minorHAnsi"/>
          <w:b/>
          <w:color w:val="FF0000"/>
          <w:u w:val="single"/>
        </w:rPr>
        <w:t>.</w:t>
      </w:r>
      <w:r w:rsidR="00B57FDE" w:rsidRPr="001806C2">
        <w:rPr>
          <w:rFonts w:asciiTheme="minorHAnsi" w:hAnsiTheme="minorHAnsi" w:cstheme="minorHAnsi"/>
          <w:b/>
          <w:color w:val="FF0000"/>
          <w:u w:val="single"/>
        </w:rPr>
        <w:t>202</w:t>
      </w:r>
      <w:r w:rsidR="00DD650B">
        <w:rPr>
          <w:rFonts w:asciiTheme="minorHAnsi" w:hAnsiTheme="minorHAnsi" w:cstheme="minorHAnsi"/>
          <w:b/>
          <w:color w:val="FF0000"/>
          <w:u w:val="single"/>
        </w:rPr>
        <w:t>5</w:t>
      </w:r>
      <w:r w:rsidR="00B57FDE" w:rsidRPr="001806C2">
        <w:rPr>
          <w:rFonts w:asciiTheme="minorHAnsi" w:hAnsiTheme="minorHAnsi" w:cstheme="minorHAnsi"/>
          <w:b/>
          <w:color w:val="FF0000"/>
          <w:u w:val="single"/>
        </w:rPr>
        <w:t>r</w:t>
      </w:r>
      <w:r w:rsidR="00B57FDE" w:rsidRPr="001806C2">
        <w:rPr>
          <w:rFonts w:asciiTheme="minorHAnsi" w:hAnsiTheme="minorHAnsi" w:cstheme="minorHAnsi"/>
          <w:b/>
          <w:u w:val="single"/>
        </w:rPr>
        <w:t>.</w:t>
      </w:r>
      <w:r w:rsidRPr="001806C2">
        <w:rPr>
          <w:rFonts w:asciiTheme="minorHAnsi" w:hAnsiTheme="minorHAnsi" w:cstheme="minorHAnsi"/>
        </w:rPr>
        <w:t xml:space="preserve">  </w:t>
      </w:r>
      <w:r w:rsidRPr="001806C2">
        <w:rPr>
          <w:rFonts w:asciiTheme="minorHAnsi" w:hAnsiTheme="minorHAnsi" w:cstheme="minorHAnsi"/>
          <w:b/>
        </w:rPr>
        <w:t>(</w:t>
      </w:r>
      <w:r w:rsidRPr="00CD3AD0">
        <w:rPr>
          <w:rFonts w:asciiTheme="minorHAnsi" w:hAnsiTheme="minorHAnsi" w:cstheme="minorHAnsi"/>
          <w:b/>
        </w:rPr>
        <w:t>sekretariat pracuje od poniedziałku do piątku od 7:30 do 15:30).</w:t>
      </w:r>
      <w:r w:rsidRPr="004C189D">
        <w:rPr>
          <w:rFonts w:asciiTheme="minorHAnsi" w:hAnsiTheme="minorHAnsi" w:cstheme="minorHAnsi"/>
        </w:rPr>
        <w:t xml:space="preserve"> </w:t>
      </w:r>
      <w:bookmarkEnd w:id="8"/>
    </w:p>
    <w:p w14:paraId="39D086F9" w14:textId="6C826B94" w:rsidR="00571818" w:rsidRPr="007543E3" w:rsidRDefault="00571818" w:rsidP="007543E3">
      <w:pPr>
        <w:pStyle w:val="Akapitzlist"/>
        <w:numPr>
          <w:ilvl w:val="0"/>
          <w:numId w:val="3"/>
        </w:numPr>
        <w:rPr>
          <w:rFonts w:asciiTheme="minorHAnsi" w:hAnsiTheme="minorHAnsi" w:cstheme="minorHAnsi"/>
        </w:rPr>
      </w:pPr>
      <w:r w:rsidRPr="007543E3">
        <w:rPr>
          <w:rFonts w:asciiTheme="minorHAnsi" w:hAnsiTheme="minorHAnsi" w:cstheme="minorHAnsi"/>
        </w:rPr>
        <w:lastRenderedPageBreak/>
        <w:t xml:space="preserve">Oferty będą podlegać rejestracji przez </w:t>
      </w:r>
      <w:r w:rsidR="009210D7" w:rsidRPr="007543E3">
        <w:rPr>
          <w:rFonts w:asciiTheme="minorHAnsi" w:hAnsiTheme="minorHAnsi" w:cstheme="minorHAnsi"/>
        </w:rPr>
        <w:t>Z</w:t>
      </w:r>
      <w:r w:rsidRPr="007543E3">
        <w:rPr>
          <w:rFonts w:asciiTheme="minorHAnsi" w:hAnsiTheme="minorHAnsi" w:cstheme="minorHAnsi"/>
        </w:rPr>
        <w:t>amawiającego. Każda przyjęta oferta zostanie opatrzona adnotacją określającą dokładny termin przyjęcia oferty t</w:t>
      </w:r>
      <w:bookmarkStart w:id="9" w:name="_Hlk194440042"/>
      <w:r w:rsidRPr="007543E3">
        <w:rPr>
          <w:rFonts w:asciiTheme="minorHAnsi" w:hAnsiTheme="minorHAnsi" w:cstheme="minorHAnsi"/>
        </w:rPr>
        <w:t xml:space="preserve">zn. </w:t>
      </w:r>
      <w:r w:rsidRPr="007543E3">
        <w:rPr>
          <w:rFonts w:asciiTheme="minorHAnsi" w:hAnsiTheme="minorHAnsi" w:cstheme="minorHAnsi"/>
          <w:b/>
          <w:bCs/>
        </w:rPr>
        <w:t>datę kalendarzową oraz godzinę i minutę,</w:t>
      </w:r>
      <w:r w:rsidRPr="007543E3">
        <w:rPr>
          <w:rFonts w:asciiTheme="minorHAnsi" w:hAnsiTheme="minorHAnsi" w:cstheme="minorHAnsi"/>
        </w:rPr>
        <w:t xml:space="preserve"> w której została przyjęta.</w:t>
      </w:r>
      <w:bookmarkEnd w:id="9"/>
      <w:r w:rsidRPr="007543E3">
        <w:rPr>
          <w:rFonts w:asciiTheme="minorHAnsi" w:hAnsiTheme="minorHAnsi" w:cstheme="minorHAnsi"/>
        </w:rPr>
        <w:t xml:space="preserve"> Do czasu otwarcia ofert, będą one przechowywane w sposób gwarantujący ich nienaruszalność.</w:t>
      </w:r>
    </w:p>
    <w:p w14:paraId="0FD6D53A" w14:textId="77777777" w:rsidR="00571818" w:rsidRPr="00053E16" w:rsidRDefault="00571818" w:rsidP="00C12433">
      <w:pPr>
        <w:pStyle w:val="Stopka"/>
        <w:numPr>
          <w:ilvl w:val="0"/>
          <w:numId w:val="3"/>
        </w:numPr>
        <w:tabs>
          <w:tab w:val="clear" w:pos="4536"/>
          <w:tab w:val="clear" w:pos="9072"/>
          <w:tab w:val="num" w:pos="993"/>
        </w:tabs>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Otwarcie ofert nastąpi w dniu upływu terminu do ich składania</w:t>
      </w:r>
      <w:bookmarkStart w:id="10" w:name="_Hlk65834277"/>
      <w:r w:rsidRPr="00053E16">
        <w:rPr>
          <w:rFonts w:asciiTheme="minorHAnsi" w:hAnsiTheme="minorHAnsi" w:cstheme="minorHAnsi"/>
          <w:color w:val="000000" w:themeColor="text1"/>
          <w:sz w:val="22"/>
          <w:szCs w:val="22"/>
        </w:rPr>
        <w:t>.</w:t>
      </w:r>
    </w:p>
    <w:p w14:paraId="3FBED295" w14:textId="6A6AD2ED" w:rsidR="00571818" w:rsidRPr="00053E16" w:rsidRDefault="00571818" w:rsidP="00C12433">
      <w:pPr>
        <w:pStyle w:val="Stopka"/>
        <w:numPr>
          <w:ilvl w:val="0"/>
          <w:numId w:val="3"/>
        </w:numPr>
        <w:tabs>
          <w:tab w:val="clear" w:pos="4536"/>
          <w:tab w:val="clear" w:pos="9072"/>
          <w:tab w:val="num" w:pos="993"/>
        </w:tabs>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Niezwłocznie po otwarciu ofert</w:t>
      </w:r>
      <w:r w:rsidR="003358EC" w:rsidRPr="00053E16">
        <w:rPr>
          <w:rFonts w:asciiTheme="minorHAnsi" w:hAnsiTheme="minorHAnsi" w:cstheme="minorHAnsi"/>
          <w:color w:val="000000" w:themeColor="text1"/>
          <w:sz w:val="22"/>
          <w:szCs w:val="22"/>
        </w:rPr>
        <w:t xml:space="preserve">, najpóźniej do końca następnego dnia, </w:t>
      </w:r>
      <w:r w:rsidRPr="00053E16">
        <w:rPr>
          <w:rFonts w:asciiTheme="minorHAnsi" w:hAnsiTheme="minorHAnsi" w:cstheme="minorHAnsi"/>
          <w:color w:val="000000" w:themeColor="text1"/>
          <w:sz w:val="22"/>
          <w:szCs w:val="22"/>
        </w:rPr>
        <w:t xml:space="preserve">zamawiający </w:t>
      </w:r>
      <w:r w:rsidRPr="00053E16">
        <w:rPr>
          <w:rFonts w:asciiTheme="minorHAnsi" w:hAnsiTheme="minorHAnsi" w:cstheme="minorHAnsi"/>
          <w:b/>
          <w:color w:val="000000" w:themeColor="text1"/>
          <w:sz w:val="22"/>
          <w:szCs w:val="22"/>
        </w:rPr>
        <w:t>zamieści na stronie internetowej</w:t>
      </w:r>
      <w:r w:rsidRPr="00053E16">
        <w:rPr>
          <w:rFonts w:asciiTheme="minorHAnsi" w:hAnsiTheme="minorHAnsi" w:cstheme="minorHAnsi"/>
          <w:color w:val="000000" w:themeColor="text1"/>
          <w:sz w:val="22"/>
          <w:szCs w:val="22"/>
        </w:rPr>
        <w:t xml:space="preserve"> informacje dotyczące:</w:t>
      </w:r>
    </w:p>
    <w:p w14:paraId="16A18708" w14:textId="77777777" w:rsidR="00571818" w:rsidRPr="00053E16" w:rsidRDefault="00571818" w:rsidP="004D54DB">
      <w:pPr>
        <w:numPr>
          <w:ilvl w:val="0"/>
          <w:numId w:val="15"/>
        </w:numPr>
        <w:tabs>
          <w:tab w:val="left" w:pos="567"/>
        </w:tabs>
        <w:ind w:left="567" w:hanging="141"/>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 xml:space="preserve">kwoty, jaką zamierza przeznaczyć na sfinansowanie zamówienia; </w:t>
      </w:r>
    </w:p>
    <w:p w14:paraId="4DC5FCC5" w14:textId="77777777" w:rsidR="00571818" w:rsidRPr="00053E16" w:rsidRDefault="00571818" w:rsidP="004D54DB">
      <w:pPr>
        <w:numPr>
          <w:ilvl w:val="0"/>
          <w:numId w:val="15"/>
        </w:numPr>
        <w:tabs>
          <w:tab w:val="left" w:pos="567"/>
        </w:tabs>
        <w:ind w:left="567" w:hanging="141"/>
        <w:jc w:val="both"/>
        <w:rPr>
          <w:rFonts w:asciiTheme="minorHAnsi" w:hAnsiTheme="minorHAnsi" w:cstheme="minorHAnsi"/>
          <w:color w:val="000000" w:themeColor="text1"/>
          <w:sz w:val="22"/>
          <w:szCs w:val="22"/>
        </w:rPr>
      </w:pPr>
      <w:r w:rsidRPr="00053E16">
        <w:rPr>
          <w:rFonts w:asciiTheme="minorHAnsi" w:hAnsiTheme="minorHAnsi" w:cstheme="minorHAnsi"/>
          <w:color w:val="000000" w:themeColor="text1"/>
          <w:sz w:val="22"/>
          <w:szCs w:val="22"/>
        </w:rPr>
        <w:t xml:space="preserve">firm oraz adresów wykonawców, którzy złożyli oferty w terminie; </w:t>
      </w:r>
    </w:p>
    <w:p w14:paraId="3F7EFA9E" w14:textId="77777777" w:rsidR="00571818" w:rsidRPr="004C189D" w:rsidRDefault="00571818" w:rsidP="004D54DB">
      <w:pPr>
        <w:numPr>
          <w:ilvl w:val="0"/>
          <w:numId w:val="15"/>
        </w:numPr>
        <w:tabs>
          <w:tab w:val="left" w:pos="567"/>
        </w:tabs>
        <w:ind w:left="567" w:hanging="141"/>
        <w:jc w:val="both"/>
        <w:rPr>
          <w:rFonts w:asciiTheme="minorHAnsi" w:hAnsiTheme="minorHAnsi" w:cstheme="minorHAnsi"/>
          <w:sz w:val="22"/>
          <w:szCs w:val="22"/>
        </w:rPr>
      </w:pPr>
      <w:r w:rsidRPr="004C189D">
        <w:rPr>
          <w:rFonts w:asciiTheme="minorHAnsi" w:hAnsiTheme="minorHAnsi" w:cstheme="minorHAnsi"/>
          <w:sz w:val="22"/>
          <w:szCs w:val="22"/>
        </w:rPr>
        <w:t>ceny.</w:t>
      </w:r>
    </w:p>
    <w:bookmarkEnd w:id="10"/>
    <w:p w14:paraId="717CCC10" w14:textId="77777777" w:rsidR="006B1100" w:rsidRDefault="006B1100" w:rsidP="001F2AAE">
      <w:pPr>
        <w:pStyle w:val="BodyText21"/>
        <w:tabs>
          <w:tab w:val="clear" w:pos="0"/>
        </w:tabs>
        <w:rPr>
          <w:rFonts w:asciiTheme="minorHAnsi" w:hAnsiTheme="minorHAnsi" w:cstheme="minorHAnsi"/>
          <w:b/>
          <w:bCs/>
        </w:rPr>
      </w:pPr>
    </w:p>
    <w:p w14:paraId="48DCCC26" w14:textId="2A730C0A" w:rsidR="00571818" w:rsidRPr="00B863D5" w:rsidRDefault="00A8455C" w:rsidP="008F0725">
      <w:pPr>
        <w:pStyle w:val="BodyText21"/>
        <w:shd w:val="clear" w:color="auto" w:fill="92D050"/>
        <w:tabs>
          <w:tab w:val="clear" w:pos="0"/>
        </w:tabs>
        <w:rPr>
          <w:rFonts w:asciiTheme="minorHAnsi" w:hAnsiTheme="minorHAnsi" w:cstheme="minorHAnsi"/>
          <w:b/>
          <w:bCs/>
          <w:sz w:val="22"/>
          <w:szCs w:val="22"/>
        </w:rPr>
      </w:pPr>
      <w:r w:rsidRPr="00A8455C">
        <w:rPr>
          <w:rFonts w:asciiTheme="minorHAnsi" w:hAnsiTheme="minorHAnsi" w:cstheme="minorHAnsi"/>
          <w:b/>
          <w:bCs/>
        </w:rPr>
        <w:t xml:space="preserve">ROZDZIAŁ </w:t>
      </w:r>
      <w:r w:rsidR="009210D7">
        <w:rPr>
          <w:rFonts w:asciiTheme="minorHAnsi" w:hAnsiTheme="minorHAnsi" w:cstheme="minorHAnsi"/>
          <w:b/>
          <w:bCs/>
        </w:rPr>
        <w:t>I</w:t>
      </w:r>
      <w:r w:rsidRPr="00A8455C">
        <w:rPr>
          <w:rFonts w:asciiTheme="minorHAnsi" w:hAnsiTheme="minorHAnsi" w:cstheme="minorHAnsi"/>
          <w:b/>
          <w:bCs/>
        </w:rPr>
        <w:t xml:space="preserve">X  </w:t>
      </w:r>
      <w:r w:rsidRPr="00B863D5">
        <w:rPr>
          <w:rFonts w:asciiTheme="minorHAnsi" w:hAnsiTheme="minorHAnsi" w:cstheme="minorHAnsi"/>
          <w:b/>
          <w:bCs/>
          <w:sz w:val="22"/>
          <w:szCs w:val="22"/>
        </w:rPr>
        <w:t xml:space="preserve">SPOSÓB PRZYGOTOWANIA </w:t>
      </w:r>
      <w:r w:rsidRPr="009F5AEF">
        <w:rPr>
          <w:rFonts w:asciiTheme="minorHAnsi" w:hAnsiTheme="minorHAnsi" w:cstheme="minorHAnsi"/>
          <w:b/>
          <w:bCs/>
          <w:sz w:val="22"/>
          <w:szCs w:val="22"/>
        </w:rPr>
        <w:t>OFERTY</w:t>
      </w:r>
      <w:r w:rsidR="009360C9" w:rsidRPr="009F5AEF">
        <w:rPr>
          <w:rFonts w:asciiTheme="minorHAnsi" w:hAnsiTheme="minorHAnsi" w:cstheme="minorHAnsi"/>
          <w:b/>
          <w:bCs/>
          <w:sz w:val="22"/>
          <w:szCs w:val="22"/>
        </w:rPr>
        <w:t xml:space="preserve"> ORAZ SPOSÓB KOMUNIKACJI W POSTEPOWANIU </w:t>
      </w:r>
    </w:p>
    <w:p w14:paraId="5CCB09AA" w14:textId="77777777" w:rsidR="00A8455C" w:rsidRPr="00A8455C" w:rsidRDefault="00A8455C" w:rsidP="001F2AAE">
      <w:pPr>
        <w:pStyle w:val="BodyText21"/>
        <w:tabs>
          <w:tab w:val="clear" w:pos="0"/>
        </w:tabs>
        <w:rPr>
          <w:rFonts w:asciiTheme="minorHAnsi" w:hAnsiTheme="minorHAnsi" w:cstheme="minorHAnsi"/>
          <w:b/>
          <w:bCs/>
          <w:sz w:val="22"/>
          <w:szCs w:val="22"/>
        </w:rPr>
      </w:pPr>
    </w:p>
    <w:p w14:paraId="3F398ED1" w14:textId="77777777" w:rsidR="00571818" w:rsidRPr="00824276" w:rsidRDefault="00571818" w:rsidP="00571818">
      <w:pPr>
        <w:pStyle w:val="BodyText21"/>
        <w:numPr>
          <w:ilvl w:val="0"/>
          <w:numId w:val="1"/>
        </w:numPr>
        <w:tabs>
          <w:tab w:val="clear" w:pos="0"/>
        </w:tabs>
        <w:rPr>
          <w:rFonts w:asciiTheme="minorHAnsi" w:hAnsiTheme="minorHAnsi" w:cstheme="minorHAnsi"/>
          <w:sz w:val="22"/>
          <w:szCs w:val="22"/>
        </w:rPr>
      </w:pPr>
      <w:bookmarkStart w:id="11" w:name="_Hlk194442039"/>
      <w:r w:rsidRPr="00824276">
        <w:rPr>
          <w:rFonts w:asciiTheme="minorHAnsi" w:hAnsiTheme="minorHAnsi" w:cstheme="minorHAnsi"/>
          <w:sz w:val="22"/>
          <w:szCs w:val="22"/>
        </w:rPr>
        <w:t>Wykonawca może złożyć jedną ofertę. Złożenie więcej niż jednej oferty lub złożenie oferty zawierającej propozycje alternatywne spowoduje odrzucenie wszystkich ofert złożonych przez wykonawcę.</w:t>
      </w:r>
    </w:p>
    <w:p w14:paraId="1E28BFD2" w14:textId="77777777" w:rsidR="00571818" w:rsidRPr="00824276" w:rsidRDefault="00571818" w:rsidP="00571818">
      <w:pPr>
        <w:pStyle w:val="BodyText21"/>
        <w:numPr>
          <w:ilvl w:val="0"/>
          <w:numId w:val="1"/>
        </w:numPr>
        <w:tabs>
          <w:tab w:val="clear" w:pos="0"/>
        </w:tabs>
        <w:suppressAutoHyphens/>
        <w:rPr>
          <w:rFonts w:asciiTheme="minorHAnsi" w:hAnsiTheme="minorHAnsi" w:cstheme="minorHAnsi"/>
          <w:b/>
          <w:sz w:val="22"/>
          <w:szCs w:val="22"/>
          <w:u w:val="single"/>
        </w:rPr>
      </w:pPr>
      <w:r w:rsidRPr="00824276">
        <w:rPr>
          <w:rFonts w:asciiTheme="minorHAnsi" w:hAnsiTheme="minorHAnsi" w:cstheme="minorHAnsi"/>
          <w:b/>
          <w:sz w:val="22"/>
          <w:szCs w:val="22"/>
          <w:u w:val="single"/>
        </w:rPr>
        <w:t>Oferta</w:t>
      </w:r>
      <w:r w:rsidRPr="00824276">
        <w:rPr>
          <w:rFonts w:asciiTheme="minorHAnsi" w:hAnsiTheme="minorHAnsi" w:cstheme="minorHAnsi"/>
          <w:sz w:val="22"/>
          <w:szCs w:val="22"/>
        </w:rPr>
        <w:t xml:space="preserve"> musi być sporządzona w  formie pisemnej lub w postaci dokumentu elektronicznego złożonego za pośrednictwem elektronicznej skrzynki podawczej  pod rygorem nieważności, na formularzu ofertowym  według wzoru </w:t>
      </w:r>
      <w:r w:rsidRPr="00824276">
        <w:rPr>
          <w:rFonts w:asciiTheme="minorHAnsi" w:hAnsiTheme="minorHAnsi" w:cstheme="minorHAnsi"/>
          <w:b/>
          <w:sz w:val="22"/>
          <w:szCs w:val="22"/>
        </w:rPr>
        <w:t xml:space="preserve">w </w:t>
      </w:r>
      <w:r w:rsidRPr="00824276">
        <w:rPr>
          <w:rFonts w:asciiTheme="minorHAnsi" w:hAnsiTheme="minorHAnsi" w:cstheme="minorHAnsi"/>
          <w:b/>
          <w:iCs/>
          <w:sz w:val="22"/>
          <w:szCs w:val="22"/>
        </w:rPr>
        <w:t>załączniku nr 1</w:t>
      </w:r>
      <w:r w:rsidRPr="00824276">
        <w:rPr>
          <w:rFonts w:asciiTheme="minorHAnsi" w:hAnsiTheme="minorHAnsi" w:cstheme="minorHAnsi"/>
          <w:b/>
          <w:sz w:val="22"/>
          <w:szCs w:val="22"/>
        </w:rPr>
        <w:t xml:space="preserve">  D.1.</w:t>
      </w:r>
      <w:r w:rsidRPr="00824276">
        <w:rPr>
          <w:rFonts w:asciiTheme="minorHAnsi" w:hAnsiTheme="minorHAnsi" w:cstheme="minorHAnsi"/>
          <w:sz w:val="22"/>
          <w:szCs w:val="22"/>
        </w:rPr>
        <w:t xml:space="preserve"> do zaproszenia.</w:t>
      </w:r>
    </w:p>
    <w:p w14:paraId="6C902C00" w14:textId="77777777" w:rsidR="004C49CB" w:rsidRPr="00824276" w:rsidRDefault="004C49CB" w:rsidP="004C49CB">
      <w:pPr>
        <w:pStyle w:val="BodyText21"/>
        <w:numPr>
          <w:ilvl w:val="0"/>
          <w:numId w:val="1"/>
        </w:numPr>
        <w:tabs>
          <w:tab w:val="clear" w:pos="0"/>
        </w:tabs>
        <w:rPr>
          <w:rFonts w:asciiTheme="minorHAnsi" w:hAnsiTheme="minorHAnsi" w:cstheme="minorHAnsi"/>
          <w:sz w:val="22"/>
          <w:szCs w:val="22"/>
        </w:rPr>
      </w:pPr>
      <w:r w:rsidRPr="00824276">
        <w:rPr>
          <w:rFonts w:asciiTheme="minorHAnsi" w:hAnsiTheme="minorHAnsi" w:cstheme="minorHAnsi"/>
          <w:sz w:val="22"/>
          <w:szCs w:val="22"/>
        </w:rPr>
        <w:t xml:space="preserve">Razem z </w:t>
      </w:r>
      <w:r w:rsidRPr="00824276">
        <w:rPr>
          <w:rFonts w:asciiTheme="minorHAnsi" w:hAnsiTheme="minorHAnsi" w:cstheme="minorHAnsi"/>
          <w:b/>
          <w:sz w:val="22"/>
          <w:szCs w:val="22"/>
          <w:u w:val="single"/>
        </w:rPr>
        <w:t>ofertą należy złożyć</w:t>
      </w:r>
      <w:r w:rsidRPr="00824276">
        <w:rPr>
          <w:rFonts w:asciiTheme="minorHAnsi" w:hAnsiTheme="minorHAnsi" w:cstheme="minorHAnsi"/>
          <w:sz w:val="22"/>
          <w:szCs w:val="22"/>
        </w:rPr>
        <w:t xml:space="preserve">: </w:t>
      </w:r>
    </w:p>
    <w:p w14:paraId="71F4EFFC" w14:textId="77777777" w:rsidR="004C49CB" w:rsidRPr="00824276" w:rsidRDefault="004C49CB" w:rsidP="004C49CB">
      <w:pPr>
        <w:pStyle w:val="BodyText21"/>
        <w:numPr>
          <w:ilvl w:val="0"/>
          <w:numId w:val="34"/>
        </w:numPr>
        <w:tabs>
          <w:tab w:val="clear" w:pos="0"/>
        </w:tabs>
        <w:spacing w:before="40" w:after="40"/>
        <w:ind w:left="567" w:hanging="425"/>
        <w:rPr>
          <w:rFonts w:asciiTheme="minorHAnsi" w:hAnsiTheme="minorHAnsi" w:cstheme="minorHAnsi"/>
          <w:sz w:val="22"/>
          <w:szCs w:val="22"/>
        </w:rPr>
      </w:pPr>
      <w:r w:rsidRPr="00824276">
        <w:rPr>
          <w:rFonts w:asciiTheme="minorHAnsi" w:hAnsiTheme="minorHAnsi" w:cstheme="minorHAnsi"/>
          <w:b/>
          <w:bCs/>
          <w:sz w:val="22"/>
          <w:szCs w:val="22"/>
        </w:rPr>
        <w:t xml:space="preserve">wykaz wykładowców wskazanych przez wykonawcę </w:t>
      </w:r>
      <w:r w:rsidRPr="00824276">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824276">
        <w:rPr>
          <w:rFonts w:asciiTheme="minorHAnsi" w:hAnsiTheme="minorHAnsi" w:cstheme="minorHAnsi"/>
          <w:b/>
          <w:i/>
          <w:iCs/>
          <w:sz w:val="22"/>
          <w:szCs w:val="22"/>
        </w:rPr>
        <w:t xml:space="preserve">załączniku nr 1 </w:t>
      </w:r>
      <w:r w:rsidRPr="00824276">
        <w:rPr>
          <w:rFonts w:asciiTheme="minorHAnsi" w:hAnsiTheme="minorHAnsi" w:cstheme="minorHAnsi"/>
          <w:b/>
          <w:bCs/>
          <w:i/>
          <w:iCs/>
          <w:sz w:val="22"/>
          <w:szCs w:val="22"/>
        </w:rPr>
        <w:t xml:space="preserve">do zaproszenia </w:t>
      </w:r>
      <w:r w:rsidRPr="00824276">
        <w:rPr>
          <w:rFonts w:asciiTheme="minorHAnsi" w:hAnsiTheme="minorHAnsi" w:cstheme="minorHAnsi"/>
          <w:b/>
          <w:i/>
          <w:sz w:val="22"/>
          <w:szCs w:val="22"/>
        </w:rPr>
        <w:t>- D.2</w:t>
      </w:r>
    </w:p>
    <w:p w14:paraId="5CA79DA4" w14:textId="77777777" w:rsidR="004C49CB" w:rsidRPr="00824276" w:rsidRDefault="004C49CB" w:rsidP="004C49CB">
      <w:pPr>
        <w:pStyle w:val="BodyText21"/>
        <w:numPr>
          <w:ilvl w:val="0"/>
          <w:numId w:val="34"/>
        </w:numPr>
        <w:tabs>
          <w:tab w:val="clear" w:pos="0"/>
        </w:tabs>
        <w:spacing w:before="40" w:after="40"/>
        <w:ind w:left="567" w:hanging="425"/>
        <w:rPr>
          <w:rFonts w:asciiTheme="minorHAnsi" w:hAnsiTheme="minorHAnsi" w:cstheme="minorHAnsi"/>
          <w:sz w:val="22"/>
          <w:szCs w:val="22"/>
        </w:rPr>
      </w:pPr>
      <w:r w:rsidRPr="00824276">
        <w:rPr>
          <w:rFonts w:asciiTheme="minorHAnsi" w:hAnsiTheme="minorHAnsi" w:cstheme="minorHAnsi"/>
          <w:sz w:val="22"/>
          <w:szCs w:val="22"/>
        </w:rPr>
        <w:t xml:space="preserve">Pełnomocnictwo do podpisania oferty i innych dokumentów złożonych w postępowaniu, jeżeli dokumenty te zostały podpisane przez pełnomocnika. </w:t>
      </w:r>
    </w:p>
    <w:p w14:paraId="2557899A" w14:textId="77777777" w:rsidR="004C49CB" w:rsidRPr="00824276" w:rsidRDefault="004C49CB" w:rsidP="004C49CB">
      <w:pPr>
        <w:pStyle w:val="BodyText21"/>
        <w:numPr>
          <w:ilvl w:val="0"/>
          <w:numId w:val="1"/>
        </w:numPr>
        <w:tabs>
          <w:tab w:val="clear" w:pos="0"/>
          <w:tab w:val="num" w:pos="720"/>
        </w:tabs>
        <w:spacing w:before="40" w:after="40"/>
        <w:rPr>
          <w:rFonts w:asciiTheme="minorHAnsi" w:hAnsiTheme="minorHAnsi" w:cstheme="minorHAnsi"/>
          <w:b/>
          <w:sz w:val="22"/>
          <w:szCs w:val="22"/>
        </w:rPr>
      </w:pPr>
      <w:r w:rsidRPr="00824276">
        <w:rPr>
          <w:rFonts w:asciiTheme="minorHAnsi" w:hAnsiTheme="minorHAnsi" w:cstheme="minorHAnsi"/>
          <w:b/>
          <w:sz w:val="22"/>
          <w:szCs w:val="22"/>
        </w:rPr>
        <w:t>Treść oferty musi odpowiadać treści zaproszenia  - rozdział I Opis przedmiotu zamówienia.</w:t>
      </w:r>
    </w:p>
    <w:p w14:paraId="2A469770" w14:textId="77777777" w:rsidR="004C49CB" w:rsidRPr="00824276" w:rsidRDefault="004C49CB" w:rsidP="004C49CB">
      <w:pPr>
        <w:pStyle w:val="BodyText21"/>
        <w:numPr>
          <w:ilvl w:val="0"/>
          <w:numId w:val="1"/>
        </w:numPr>
        <w:tabs>
          <w:tab w:val="clear" w:pos="0"/>
        </w:tabs>
        <w:spacing w:before="40" w:after="40"/>
        <w:ind w:left="357" w:hanging="357"/>
        <w:rPr>
          <w:rFonts w:asciiTheme="minorHAnsi" w:hAnsiTheme="minorHAnsi" w:cstheme="minorHAnsi"/>
          <w:sz w:val="22"/>
          <w:szCs w:val="22"/>
        </w:rPr>
      </w:pPr>
      <w:r w:rsidRPr="00824276">
        <w:rPr>
          <w:rFonts w:asciiTheme="minorHAnsi" w:hAnsiTheme="minorHAnsi" w:cstheme="minorHAnsi"/>
          <w:sz w:val="22"/>
          <w:szCs w:val="22"/>
        </w:rPr>
        <w:t xml:space="preserve">Oferta wraz z załącznikami musi być sporządzona w języku polskim, </w:t>
      </w:r>
      <w:r w:rsidRPr="00824276">
        <w:rPr>
          <w:rFonts w:asciiTheme="minorHAnsi" w:hAnsiTheme="minorHAnsi" w:cstheme="minorHAnsi"/>
          <w:sz w:val="22"/>
          <w:szCs w:val="22"/>
          <w:u w:val="single"/>
        </w:rPr>
        <w:t>Oferty nieczytelne bądź sporządzone w innym języku zostaną odrzucone</w:t>
      </w:r>
      <w:r w:rsidRPr="00824276">
        <w:rPr>
          <w:rFonts w:asciiTheme="minorHAnsi" w:hAnsiTheme="minorHAnsi" w:cstheme="minorHAnsi"/>
          <w:sz w:val="22"/>
          <w:szCs w:val="22"/>
        </w:rPr>
        <w:t>.</w:t>
      </w:r>
    </w:p>
    <w:p w14:paraId="712C69E5"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spacing w:val="-2"/>
          <w:sz w:val="22"/>
          <w:szCs w:val="22"/>
        </w:rPr>
      </w:pPr>
      <w:r w:rsidRPr="00824276">
        <w:rPr>
          <w:rFonts w:asciiTheme="minorHAnsi" w:hAnsiTheme="minorHAnsi" w:cstheme="minorHAnsi"/>
          <w:spacing w:val="-2"/>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14:paraId="4FE75799"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spacing w:val="-2"/>
          <w:sz w:val="22"/>
          <w:szCs w:val="22"/>
        </w:rPr>
      </w:pPr>
      <w:r w:rsidRPr="00824276">
        <w:rPr>
          <w:rFonts w:asciiTheme="minorHAnsi" w:hAnsiTheme="minorHAnsi" w:cstheme="minorHAnsi"/>
          <w:sz w:val="22"/>
          <w:szCs w:val="22"/>
        </w:rPr>
        <w:t xml:space="preserve">Oferta musi być </w:t>
      </w:r>
      <w:r w:rsidRPr="00824276">
        <w:rPr>
          <w:rFonts w:asciiTheme="minorHAnsi" w:hAnsiTheme="minorHAnsi" w:cstheme="minorHAnsi"/>
          <w:b/>
          <w:sz w:val="22"/>
          <w:szCs w:val="22"/>
        </w:rPr>
        <w:t>podpisana przez osoby upoważnione do składania oświadczeń woli w imieniu Wykonawcy</w:t>
      </w:r>
      <w:r w:rsidRPr="00824276">
        <w:rPr>
          <w:rFonts w:asciiTheme="minorHAnsi" w:hAnsiTheme="minorHAnsi" w:cstheme="minorHAnsi"/>
          <w:sz w:val="22"/>
          <w:szCs w:val="22"/>
        </w:rPr>
        <w:t xml:space="preserve">, 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uprawnienia do podpisania oferty. Pełnomocnictwo musi zostać dołączone do oferty w oryginale lub kopii poświadczonej za zgodność z oryginałem. </w:t>
      </w:r>
    </w:p>
    <w:p w14:paraId="79186783" w14:textId="77777777" w:rsidR="004C49CB" w:rsidRPr="00053E16" w:rsidRDefault="004C49CB" w:rsidP="004C49CB">
      <w:pPr>
        <w:pStyle w:val="Akapitzlist"/>
        <w:ind w:left="360"/>
        <w:rPr>
          <w:rFonts w:asciiTheme="minorHAnsi" w:hAnsiTheme="minorHAnsi" w:cstheme="minorHAnsi"/>
          <w:color w:val="000000" w:themeColor="text1"/>
          <w:spacing w:val="-4"/>
        </w:rPr>
      </w:pPr>
      <w:r w:rsidRPr="00053E16">
        <w:rPr>
          <w:rFonts w:asciiTheme="minorHAnsi" w:hAnsiTheme="minorHAnsi" w:cstheme="minorHAnsi"/>
          <w:color w:val="000000" w:themeColor="text1"/>
          <w:spacing w:val="-4"/>
        </w:rPr>
        <w:t>Podpis lub podpisy osób uprawnionych do występowania w obrocie prawnym w imieniu Wnioskodawcy musi być czytelny lub opatrzony pieczęcią imienną. PUP w Gryfinie zastrzega sobie możliwość weryfikacji poprawności złożonego podpisu zarówno w formie tradycyjnej jak i elektronicznej (np. poprzez program Szafir).</w:t>
      </w:r>
    </w:p>
    <w:p w14:paraId="3848121D" w14:textId="77777777" w:rsidR="004C49CB" w:rsidRPr="00053E16" w:rsidRDefault="004C49CB" w:rsidP="004C49CB">
      <w:pPr>
        <w:pStyle w:val="BodyText21"/>
        <w:numPr>
          <w:ilvl w:val="0"/>
          <w:numId w:val="1"/>
        </w:numPr>
        <w:tabs>
          <w:tab w:val="clear" w:pos="0"/>
        </w:tabs>
        <w:suppressAutoHyphens/>
        <w:spacing w:before="40"/>
        <w:rPr>
          <w:rFonts w:asciiTheme="minorHAnsi" w:hAnsiTheme="minorHAnsi" w:cstheme="minorHAnsi"/>
          <w:b/>
          <w:bCs/>
          <w:color w:val="000000" w:themeColor="text1"/>
          <w:sz w:val="22"/>
          <w:szCs w:val="22"/>
        </w:rPr>
      </w:pPr>
      <w:r w:rsidRPr="00053E16">
        <w:rPr>
          <w:rFonts w:asciiTheme="minorHAnsi" w:hAnsiTheme="minorHAnsi" w:cstheme="minorHAnsi"/>
          <w:b/>
          <w:bCs/>
          <w:color w:val="000000" w:themeColor="text1"/>
          <w:sz w:val="22"/>
          <w:szCs w:val="22"/>
        </w:rPr>
        <w:t>Podpis Wykonawcy musi być złożony odrębnie na ofercie oraz wszystkich załącznikach – w każdym z wyznaczonych do tego miejsc. Zamawiający nie dopuszcza złożenia wyłącznie 1 podpisu pod całym dokumentem.</w:t>
      </w:r>
    </w:p>
    <w:p w14:paraId="3FEBB063" w14:textId="77777777" w:rsidR="004C49CB" w:rsidRPr="00053E16" w:rsidRDefault="004C49CB" w:rsidP="004C49CB">
      <w:pPr>
        <w:numPr>
          <w:ilvl w:val="0"/>
          <w:numId w:val="1"/>
        </w:numPr>
        <w:spacing w:after="22" w:line="248" w:lineRule="auto"/>
        <w:ind w:right="409"/>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 xml:space="preserve">W przypadku Pełnomocnictwa musi ono zostać dołączone do oferty w oryginale lub kopii poświadczonej za zgodność z oryginałem. </w:t>
      </w:r>
    </w:p>
    <w:p w14:paraId="4FDA953D" w14:textId="77777777" w:rsidR="004C49CB" w:rsidRPr="00053E16" w:rsidRDefault="004C49CB" w:rsidP="004C49CB">
      <w:pPr>
        <w:pStyle w:val="Akapitzlist"/>
        <w:numPr>
          <w:ilvl w:val="0"/>
          <w:numId w:val="1"/>
        </w:numPr>
        <w:spacing w:before="40" w:after="40"/>
        <w:rPr>
          <w:rFonts w:asciiTheme="minorHAnsi" w:hAnsiTheme="minorHAnsi" w:cstheme="minorHAnsi"/>
          <w:color w:val="000000" w:themeColor="text1"/>
        </w:rPr>
      </w:pPr>
      <w:r w:rsidRPr="00053E16">
        <w:rPr>
          <w:rFonts w:asciiTheme="minorHAnsi" w:hAnsiTheme="minorHAnsi" w:cstheme="minorHAnsi"/>
          <w:color w:val="000000" w:themeColor="text1"/>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0F9C25BF"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sz w:val="22"/>
          <w:szCs w:val="22"/>
        </w:rPr>
      </w:pPr>
      <w:r w:rsidRPr="00824276">
        <w:rPr>
          <w:rFonts w:asciiTheme="minorHAnsi" w:hAnsiTheme="minorHAnsi" w:cstheme="minorHAnsi"/>
          <w:sz w:val="22"/>
          <w:szCs w:val="22"/>
        </w:rPr>
        <w:t xml:space="preserve">W przypadku, gdy Wykonawca składa kopię jakiegoś dokumentu, musi być ona poświadczona za zgodność z oryginałem przez wykonawcę (Wykonawca na kopii składa własnoręczny podpis poprzedzony dopiskiem „za zgodność z oryginałem”). </w:t>
      </w:r>
    </w:p>
    <w:p w14:paraId="7460C908"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sz w:val="22"/>
          <w:szCs w:val="22"/>
        </w:rPr>
      </w:pPr>
      <w:r w:rsidRPr="00824276">
        <w:rPr>
          <w:rFonts w:asciiTheme="minorHAnsi" w:hAnsiTheme="minorHAnsi" w:cstheme="minorHAnsi"/>
          <w:sz w:val="22"/>
          <w:szCs w:val="22"/>
        </w:rPr>
        <w:t>Wszelkie miejsca, w których Wykonawca naniósł zmiany, muszą być przez niego parafowane.</w:t>
      </w:r>
    </w:p>
    <w:p w14:paraId="400D1E09"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sz w:val="22"/>
          <w:szCs w:val="22"/>
        </w:rPr>
      </w:pPr>
      <w:r w:rsidRPr="00824276">
        <w:rPr>
          <w:rFonts w:asciiTheme="minorHAnsi" w:hAnsiTheme="minorHAnsi" w:cstheme="minorHAnsi"/>
          <w:sz w:val="22"/>
          <w:szCs w:val="22"/>
        </w:rPr>
        <w:t>Zaleca się, aby wszystkie strony oferty były ponumerowane i parafowane. W treści oferty winna być umieszczona informacja o ilości stron.</w:t>
      </w:r>
    </w:p>
    <w:p w14:paraId="524608EC" w14:textId="77777777" w:rsidR="004C49CB" w:rsidRPr="00824276" w:rsidRDefault="004C49CB" w:rsidP="004C49CB">
      <w:pPr>
        <w:widowControl w:val="0"/>
        <w:numPr>
          <w:ilvl w:val="0"/>
          <w:numId w:val="1"/>
        </w:numPr>
        <w:shd w:val="clear" w:color="auto" w:fill="FFFFFF"/>
        <w:tabs>
          <w:tab w:val="clear" w:pos="360"/>
          <w:tab w:val="left" w:pos="346"/>
        </w:tabs>
        <w:autoSpaceDE w:val="0"/>
        <w:autoSpaceDN w:val="0"/>
        <w:adjustRightInd w:val="0"/>
        <w:spacing w:line="254" w:lineRule="exact"/>
        <w:ind w:right="29"/>
        <w:jc w:val="both"/>
        <w:rPr>
          <w:rFonts w:asciiTheme="minorHAnsi" w:hAnsiTheme="minorHAnsi" w:cstheme="minorHAnsi"/>
          <w:spacing w:val="-10"/>
          <w:szCs w:val="22"/>
        </w:rPr>
      </w:pPr>
      <w:r w:rsidRPr="00824276">
        <w:rPr>
          <w:rFonts w:asciiTheme="minorHAnsi" w:hAnsiTheme="minorHAnsi" w:cstheme="minorHAnsi"/>
          <w:spacing w:val="-1"/>
          <w:szCs w:val="22"/>
        </w:rPr>
        <w:lastRenderedPageBreak/>
        <w:t xml:space="preserve">Zaleca się przy sporządzaniu oferty skorzystanie z wzorów (formularz oferty, oświadczenia) </w:t>
      </w:r>
      <w:r w:rsidRPr="00824276">
        <w:rPr>
          <w:rFonts w:asciiTheme="minorHAnsi" w:hAnsiTheme="minorHAnsi" w:cstheme="minorHAnsi"/>
          <w:szCs w:val="22"/>
        </w:rPr>
        <w:t xml:space="preserve">przygotowanych przez zamawiającego. Wykonawca może przedstawić ofertę na swoich </w:t>
      </w:r>
      <w:r w:rsidRPr="00824276">
        <w:rPr>
          <w:rFonts w:asciiTheme="minorHAnsi" w:hAnsiTheme="minorHAnsi" w:cstheme="minorHAnsi"/>
          <w:spacing w:val="-1"/>
          <w:szCs w:val="22"/>
        </w:rPr>
        <w:t xml:space="preserve">formularzach   z zastrzeżeniem, że muszą one zawierać wszystkie informacje określone przez </w:t>
      </w:r>
      <w:r w:rsidRPr="00824276">
        <w:rPr>
          <w:rFonts w:asciiTheme="minorHAnsi" w:hAnsiTheme="minorHAnsi" w:cstheme="minorHAnsi"/>
          <w:szCs w:val="22"/>
        </w:rPr>
        <w:t>zamawiającego w przygotowanych wzorach.</w:t>
      </w:r>
    </w:p>
    <w:p w14:paraId="63D134C7"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bCs/>
          <w:sz w:val="22"/>
          <w:szCs w:val="22"/>
        </w:rPr>
      </w:pPr>
      <w:r w:rsidRPr="00824276">
        <w:rPr>
          <w:rFonts w:asciiTheme="minorHAnsi" w:hAnsiTheme="minorHAnsi" w:cstheme="minorHAnsi"/>
          <w:bCs/>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nieuczciwej konkurencji” i dołączone do oferty.</w:t>
      </w:r>
    </w:p>
    <w:p w14:paraId="6BE29779" w14:textId="77777777" w:rsidR="004C49CB" w:rsidRPr="00824276" w:rsidRDefault="004C49CB" w:rsidP="004C49CB">
      <w:pPr>
        <w:pStyle w:val="BodyText21"/>
        <w:numPr>
          <w:ilvl w:val="0"/>
          <w:numId w:val="1"/>
        </w:numPr>
        <w:tabs>
          <w:tab w:val="clear" w:pos="0"/>
        </w:tabs>
        <w:spacing w:before="40" w:after="40"/>
        <w:rPr>
          <w:rFonts w:asciiTheme="minorHAnsi" w:hAnsiTheme="minorHAnsi" w:cstheme="minorHAnsi"/>
          <w:bCs/>
          <w:sz w:val="22"/>
          <w:szCs w:val="22"/>
        </w:rPr>
      </w:pPr>
      <w:r w:rsidRPr="00824276">
        <w:rPr>
          <w:rFonts w:asciiTheme="minorHAnsi" w:hAnsiTheme="minorHAnsi" w:cstheme="minorHAnsi"/>
          <w:sz w:val="22"/>
          <w:szCs w:val="22"/>
          <w:u w:val="single"/>
        </w:rPr>
        <w:t>Oferta złożona w formie elektronicznej powinna posiadać</w:t>
      </w:r>
      <w:r w:rsidRPr="00824276">
        <w:rPr>
          <w:rFonts w:asciiTheme="minorHAnsi" w:hAnsiTheme="minorHAnsi" w:cstheme="minorHAnsi"/>
          <w:sz w:val="22"/>
          <w:szCs w:val="22"/>
        </w:rPr>
        <w:t>:</w:t>
      </w:r>
    </w:p>
    <w:p w14:paraId="6ED9ED59" w14:textId="77777777" w:rsidR="004C49CB" w:rsidRPr="00053E16" w:rsidRDefault="004C49CB" w:rsidP="004C49CB">
      <w:pPr>
        <w:numPr>
          <w:ilvl w:val="0"/>
          <w:numId w:val="86"/>
        </w:numPr>
        <w:suppressAutoHyphens/>
        <w:ind w:left="720"/>
        <w:jc w:val="both"/>
        <w:rPr>
          <w:rFonts w:asciiTheme="minorHAnsi" w:hAnsiTheme="minorHAnsi" w:cstheme="minorHAnsi"/>
          <w:color w:val="000000" w:themeColor="text1"/>
          <w:szCs w:val="22"/>
        </w:rPr>
      </w:pPr>
      <w:r w:rsidRPr="00824276">
        <w:rPr>
          <w:rFonts w:asciiTheme="minorHAnsi" w:hAnsiTheme="minorHAnsi" w:cstheme="minorHAnsi"/>
          <w:szCs w:val="22"/>
        </w:rPr>
        <w:t>bezpieczny podpis elektroniczny weryfikowany za pomocą ważnego kwalifikowanego certyfikatu</w:t>
      </w:r>
      <w:r w:rsidRPr="00824276">
        <w:rPr>
          <w:rFonts w:asciiTheme="minorHAnsi" w:hAnsiTheme="minorHAnsi" w:cstheme="minorHAnsi"/>
          <w:szCs w:val="22"/>
        </w:rPr>
        <w:br/>
      </w:r>
      <w:r w:rsidRPr="00053E16">
        <w:rPr>
          <w:rFonts w:asciiTheme="minorHAnsi" w:hAnsiTheme="minorHAnsi" w:cstheme="minorHAnsi"/>
          <w:color w:val="000000" w:themeColor="text1"/>
          <w:szCs w:val="22"/>
        </w:rPr>
        <w:t>z zachowaniem zasad przewidzianych w przepisach o podpisie elektronicznym albo,</w:t>
      </w:r>
    </w:p>
    <w:p w14:paraId="39735ADB" w14:textId="77777777" w:rsidR="004C49CB" w:rsidRPr="00053E16" w:rsidRDefault="004C49CB" w:rsidP="004C49CB">
      <w:pPr>
        <w:numPr>
          <w:ilvl w:val="0"/>
          <w:numId w:val="86"/>
        </w:numPr>
        <w:suppressAutoHyphens/>
        <w:ind w:left="720"/>
        <w:jc w:val="both"/>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 xml:space="preserve">podpis potwierdzony profilem zaufanym elektronicznej platformy usług administracji publicznej </w:t>
      </w:r>
      <w:proofErr w:type="spellStart"/>
      <w:r w:rsidRPr="00053E16">
        <w:rPr>
          <w:rFonts w:asciiTheme="minorHAnsi" w:hAnsiTheme="minorHAnsi" w:cstheme="minorHAnsi"/>
          <w:color w:val="000000" w:themeColor="text1"/>
          <w:szCs w:val="22"/>
        </w:rPr>
        <w:t>ePUAP</w:t>
      </w:r>
      <w:proofErr w:type="spellEnd"/>
      <w:r w:rsidRPr="00053E16">
        <w:rPr>
          <w:rFonts w:asciiTheme="minorHAnsi" w:hAnsiTheme="minorHAnsi" w:cstheme="minorHAnsi"/>
          <w:color w:val="000000" w:themeColor="text1"/>
          <w:szCs w:val="22"/>
        </w:rPr>
        <w:t>.</w:t>
      </w:r>
    </w:p>
    <w:p w14:paraId="19715037" w14:textId="77777777" w:rsidR="004C49CB" w:rsidRPr="00053E16" w:rsidRDefault="004C49CB" w:rsidP="004C49CB">
      <w:pPr>
        <w:suppressAutoHyphens/>
        <w:ind w:left="720"/>
        <w:rPr>
          <w:rFonts w:asciiTheme="minorHAnsi" w:hAnsiTheme="minorHAnsi" w:cstheme="minorHAnsi"/>
          <w:color w:val="000000" w:themeColor="text1"/>
          <w:szCs w:val="22"/>
        </w:rPr>
      </w:pPr>
      <w:r w:rsidRPr="00053E16">
        <w:rPr>
          <w:rFonts w:asciiTheme="minorHAnsi" w:hAnsiTheme="minorHAnsi" w:cstheme="minorHAnsi"/>
          <w:color w:val="000000" w:themeColor="text1"/>
          <w:szCs w:val="22"/>
        </w:rPr>
        <w:t xml:space="preserve">- podpisy musza być złożone odrębnie we wszystkich wyznaczonych do tego miejscach - </w:t>
      </w:r>
      <w:r w:rsidRPr="00053E16">
        <w:rPr>
          <w:rFonts w:asciiTheme="minorHAnsi" w:hAnsiTheme="minorHAnsi" w:cstheme="minorHAnsi"/>
          <w:b/>
          <w:bCs/>
          <w:color w:val="000000" w:themeColor="text1"/>
          <w:szCs w:val="22"/>
        </w:rPr>
        <w:t>Zamawiający nie dopuszcza złożenia wyłącznie 1 podpisu pod całym dokumentem</w:t>
      </w:r>
    </w:p>
    <w:p w14:paraId="2B1EFA7D" w14:textId="77777777" w:rsidR="004C49CB" w:rsidRPr="00053E16" w:rsidRDefault="004C49CB" w:rsidP="004C49CB">
      <w:pPr>
        <w:pStyle w:val="BodyText21"/>
        <w:numPr>
          <w:ilvl w:val="0"/>
          <w:numId w:val="1"/>
        </w:numPr>
        <w:tabs>
          <w:tab w:val="clear" w:pos="0"/>
        </w:tabs>
        <w:spacing w:before="40" w:after="40"/>
        <w:rPr>
          <w:rFonts w:asciiTheme="minorHAnsi" w:hAnsiTheme="minorHAnsi" w:cstheme="minorHAnsi"/>
          <w:bCs/>
          <w:color w:val="000000" w:themeColor="text1"/>
          <w:sz w:val="22"/>
          <w:szCs w:val="22"/>
        </w:rPr>
      </w:pPr>
      <w:r w:rsidRPr="00053E16">
        <w:rPr>
          <w:rFonts w:asciiTheme="minorHAnsi" w:hAnsiTheme="minorHAnsi" w:cstheme="minorHAnsi"/>
          <w:bCs/>
          <w:color w:val="000000" w:themeColor="text1"/>
          <w:sz w:val="22"/>
          <w:szCs w:val="22"/>
        </w:rPr>
        <w:t>Wykonawca wskaże w ofercie tę część zamówienia, której wykonanie powierzy podwykonawcom.</w:t>
      </w:r>
    </w:p>
    <w:p w14:paraId="5E7C6334" w14:textId="77777777" w:rsidR="004C49CB" w:rsidRPr="00053E16" w:rsidRDefault="004C49CB" w:rsidP="004C49CB">
      <w:pPr>
        <w:pStyle w:val="BodyText21"/>
        <w:numPr>
          <w:ilvl w:val="0"/>
          <w:numId w:val="1"/>
        </w:numPr>
        <w:tabs>
          <w:tab w:val="clear" w:pos="0"/>
        </w:tabs>
        <w:spacing w:before="40" w:after="40"/>
        <w:rPr>
          <w:rFonts w:asciiTheme="minorHAnsi" w:hAnsiTheme="minorHAnsi" w:cstheme="minorHAnsi"/>
          <w:b/>
          <w:bCs/>
          <w:color w:val="000000" w:themeColor="text1"/>
          <w:sz w:val="22"/>
          <w:szCs w:val="22"/>
        </w:rPr>
      </w:pPr>
      <w:r w:rsidRPr="00053E16">
        <w:rPr>
          <w:rFonts w:asciiTheme="minorHAnsi" w:hAnsiTheme="minorHAnsi" w:cstheme="minorHAnsi"/>
          <w:color w:val="000000" w:themeColor="text1"/>
          <w:sz w:val="22"/>
          <w:szCs w:val="22"/>
        </w:rPr>
        <w:t>Wykonawca ponosi wszelkie koszty związane z przygotowaniem i złożeniem oferty.</w:t>
      </w:r>
    </w:p>
    <w:p w14:paraId="64F69AE7" w14:textId="77777777" w:rsidR="004C49CB" w:rsidRPr="00053E16" w:rsidRDefault="004C49CB" w:rsidP="004C49CB">
      <w:pPr>
        <w:pStyle w:val="BodyText21"/>
        <w:numPr>
          <w:ilvl w:val="0"/>
          <w:numId w:val="1"/>
        </w:numPr>
        <w:tabs>
          <w:tab w:val="clear" w:pos="0"/>
        </w:tabs>
        <w:spacing w:before="40" w:after="40"/>
        <w:rPr>
          <w:rFonts w:asciiTheme="minorHAnsi" w:hAnsiTheme="minorHAnsi" w:cstheme="minorHAnsi"/>
          <w:b/>
          <w:bCs/>
          <w:color w:val="000000" w:themeColor="text1"/>
          <w:sz w:val="22"/>
          <w:szCs w:val="22"/>
        </w:rPr>
      </w:pPr>
      <w:r w:rsidRPr="00053E16">
        <w:rPr>
          <w:rFonts w:asciiTheme="minorHAnsi" w:hAnsiTheme="minorHAnsi" w:cstheme="minorHAnsi"/>
          <w:color w:val="000000" w:themeColor="text1"/>
          <w:sz w:val="22"/>
          <w:szCs w:val="22"/>
        </w:rPr>
        <w:t xml:space="preserve">Zamawiający nie przewiduje zwrotu kosztów udziału w postępowaniu. </w:t>
      </w:r>
    </w:p>
    <w:p w14:paraId="63A18807" w14:textId="77777777" w:rsidR="004C49CB" w:rsidRPr="00053E16" w:rsidRDefault="004C49CB" w:rsidP="004C49CB">
      <w:pPr>
        <w:pStyle w:val="BodyText21"/>
        <w:numPr>
          <w:ilvl w:val="0"/>
          <w:numId w:val="1"/>
        </w:numPr>
        <w:tabs>
          <w:tab w:val="clear" w:pos="0"/>
        </w:tabs>
        <w:suppressAutoHyphens/>
        <w:rPr>
          <w:rFonts w:asciiTheme="minorHAnsi" w:hAnsiTheme="minorHAnsi" w:cstheme="minorHAnsi"/>
          <w:b/>
          <w:bCs/>
          <w:strike/>
          <w:color w:val="000000" w:themeColor="text1"/>
          <w:spacing w:val="-4"/>
          <w:sz w:val="22"/>
          <w:szCs w:val="22"/>
        </w:rPr>
      </w:pPr>
      <w:r w:rsidRPr="00053E16">
        <w:rPr>
          <w:rFonts w:asciiTheme="minorHAnsi" w:hAnsiTheme="minorHAnsi" w:cstheme="minorHAnsi"/>
          <w:color w:val="000000" w:themeColor="text1"/>
          <w:spacing w:val="-4"/>
          <w:sz w:val="22"/>
          <w:szCs w:val="22"/>
        </w:rPr>
        <w:t xml:space="preserve">Wykonawca składa ofertę w postaci dokumentu elektronicznego za pośrednictwem elektronicznej skrzynki podawczej </w:t>
      </w:r>
      <w:proofErr w:type="spellStart"/>
      <w:r w:rsidRPr="00053E16">
        <w:rPr>
          <w:rFonts w:asciiTheme="minorHAnsi" w:hAnsiTheme="minorHAnsi" w:cstheme="minorHAnsi"/>
          <w:color w:val="000000" w:themeColor="text1"/>
          <w:spacing w:val="-4"/>
          <w:sz w:val="22"/>
          <w:szCs w:val="22"/>
        </w:rPr>
        <w:t>ePUAP</w:t>
      </w:r>
      <w:proofErr w:type="spellEnd"/>
      <w:r w:rsidRPr="00053E16">
        <w:rPr>
          <w:rFonts w:asciiTheme="minorHAnsi" w:hAnsiTheme="minorHAnsi" w:cstheme="minorHAnsi"/>
          <w:color w:val="000000" w:themeColor="text1"/>
          <w:spacing w:val="-4"/>
          <w:sz w:val="22"/>
          <w:szCs w:val="22"/>
        </w:rPr>
        <w:t xml:space="preserve"> (</w:t>
      </w:r>
      <w:proofErr w:type="spellStart"/>
      <w:r w:rsidRPr="00053E16">
        <w:rPr>
          <w:rFonts w:asciiTheme="minorHAnsi" w:hAnsiTheme="minorHAnsi" w:cstheme="minorHAnsi"/>
          <w:color w:val="000000" w:themeColor="text1"/>
          <w:spacing w:val="-4"/>
          <w:sz w:val="22"/>
          <w:szCs w:val="22"/>
        </w:rPr>
        <w:t>pupgryfino</w:t>
      </w:r>
      <w:proofErr w:type="spellEnd"/>
      <w:r w:rsidRPr="00053E16">
        <w:rPr>
          <w:rFonts w:asciiTheme="minorHAnsi" w:hAnsiTheme="minorHAnsi" w:cstheme="minorHAnsi"/>
          <w:color w:val="000000" w:themeColor="text1"/>
          <w:spacing w:val="-4"/>
          <w:sz w:val="22"/>
          <w:szCs w:val="22"/>
        </w:rPr>
        <w:t>/skrytka) lub w formie pisemnej w zaklejonej  kopercie zawierającej  oznaczeniem:</w:t>
      </w:r>
    </w:p>
    <w:bookmarkEnd w:id="11"/>
    <w:p w14:paraId="38D6D0B9" w14:textId="77777777" w:rsidR="009459C5" w:rsidRPr="009459C5" w:rsidRDefault="009459C5" w:rsidP="009459C5">
      <w:pPr>
        <w:pStyle w:val="BodyText21"/>
        <w:tabs>
          <w:tab w:val="clear" w:pos="0"/>
        </w:tabs>
        <w:suppressAutoHyphens/>
        <w:ind w:left="360"/>
        <w:rPr>
          <w:rFonts w:asciiTheme="minorHAnsi" w:hAnsiTheme="minorHAnsi" w:cstheme="minorHAnsi"/>
          <w:b/>
          <w:bCs/>
          <w:strike/>
          <w:spacing w:val="-4"/>
          <w:sz w:val="16"/>
          <w:szCs w:val="22"/>
        </w:rPr>
      </w:pPr>
    </w:p>
    <w:tbl>
      <w:tblPr>
        <w:tblpPr w:leftFromText="141" w:rightFromText="141" w:vertAnchor="text" w:horzAnchor="margin" w:tblpXSpec="center" w:tblpY="147"/>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2"/>
      </w:tblGrid>
      <w:tr w:rsidR="002E0A73" w:rsidRPr="004C189D" w14:paraId="3B559AB7" w14:textId="77777777" w:rsidTr="00E01B4D">
        <w:trPr>
          <w:trHeight w:val="3676"/>
        </w:trPr>
        <w:tc>
          <w:tcPr>
            <w:tcW w:w="7792" w:type="dxa"/>
          </w:tcPr>
          <w:p w14:paraId="0487D843" w14:textId="77777777" w:rsidR="002E0A73" w:rsidRPr="004C189D" w:rsidRDefault="002E0A73" w:rsidP="00D36DF2">
            <w:pPr>
              <w:jc w:val="both"/>
              <w:rPr>
                <w:rFonts w:asciiTheme="minorHAnsi" w:hAnsiTheme="minorHAnsi" w:cstheme="minorHAnsi"/>
                <w:sz w:val="22"/>
                <w:szCs w:val="22"/>
              </w:rPr>
            </w:pPr>
            <w:r w:rsidRPr="004C189D">
              <w:rPr>
                <w:rFonts w:asciiTheme="minorHAnsi" w:hAnsiTheme="minorHAnsi" w:cstheme="minorHAnsi"/>
                <w:sz w:val="22"/>
                <w:szCs w:val="22"/>
              </w:rPr>
              <w:t>Nazwa i adres Wykonawcy</w:t>
            </w:r>
          </w:p>
          <w:p w14:paraId="6A802BA0" w14:textId="77777777" w:rsidR="002E0A73" w:rsidRPr="004C189D" w:rsidRDefault="002E0A73" w:rsidP="00D36DF2">
            <w:pPr>
              <w:jc w:val="both"/>
              <w:rPr>
                <w:rFonts w:asciiTheme="minorHAnsi" w:hAnsiTheme="minorHAnsi" w:cstheme="minorHAnsi"/>
                <w:sz w:val="22"/>
                <w:szCs w:val="22"/>
              </w:rPr>
            </w:pPr>
            <w:r w:rsidRPr="004C189D">
              <w:rPr>
                <w:rFonts w:asciiTheme="minorHAnsi" w:hAnsiTheme="minorHAnsi" w:cstheme="minorHAnsi"/>
                <w:sz w:val="22"/>
                <w:szCs w:val="22"/>
              </w:rPr>
              <w:t>(ewentualnie pieczęć)</w:t>
            </w:r>
          </w:p>
          <w:p w14:paraId="5216762F" w14:textId="77777777" w:rsidR="002E0A73" w:rsidRPr="004C189D" w:rsidRDefault="002E0A73" w:rsidP="00D36DF2">
            <w:pPr>
              <w:ind w:left="540"/>
              <w:jc w:val="both"/>
              <w:rPr>
                <w:rFonts w:asciiTheme="minorHAnsi" w:hAnsiTheme="minorHAnsi" w:cstheme="minorHAnsi"/>
                <w:sz w:val="22"/>
                <w:szCs w:val="22"/>
              </w:rPr>
            </w:pPr>
            <w:r w:rsidRPr="004C189D">
              <w:rPr>
                <w:rFonts w:asciiTheme="minorHAnsi" w:hAnsiTheme="minorHAnsi" w:cstheme="minorHAnsi"/>
                <w:sz w:val="22"/>
                <w:szCs w:val="22"/>
              </w:rPr>
              <w:t xml:space="preserve">  </w:t>
            </w:r>
          </w:p>
          <w:p w14:paraId="42C0D9D7" w14:textId="77777777" w:rsidR="002E0A73" w:rsidRPr="004C189D" w:rsidRDefault="002E0A73" w:rsidP="00D36DF2">
            <w:pPr>
              <w:ind w:left="4254"/>
              <w:jc w:val="both"/>
              <w:rPr>
                <w:rFonts w:asciiTheme="minorHAnsi" w:hAnsiTheme="minorHAnsi" w:cstheme="minorHAnsi"/>
                <w:sz w:val="22"/>
                <w:szCs w:val="22"/>
              </w:rPr>
            </w:pPr>
            <w:r w:rsidRPr="004C189D">
              <w:rPr>
                <w:rFonts w:asciiTheme="minorHAnsi" w:hAnsiTheme="minorHAnsi" w:cstheme="minorHAnsi"/>
                <w:sz w:val="22"/>
                <w:szCs w:val="22"/>
              </w:rPr>
              <w:t>Powiatowy Urząd Pracy w Gryfinie</w:t>
            </w:r>
          </w:p>
          <w:p w14:paraId="7B71F51A" w14:textId="77777777" w:rsidR="002E0A73" w:rsidRPr="004C189D" w:rsidRDefault="002E0A73" w:rsidP="00D36DF2">
            <w:pPr>
              <w:ind w:left="4254"/>
              <w:jc w:val="both"/>
              <w:rPr>
                <w:rFonts w:asciiTheme="minorHAnsi" w:hAnsiTheme="minorHAnsi" w:cstheme="minorHAnsi"/>
                <w:sz w:val="22"/>
                <w:szCs w:val="22"/>
              </w:rPr>
            </w:pPr>
            <w:r w:rsidRPr="004C189D">
              <w:rPr>
                <w:rFonts w:asciiTheme="minorHAnsi" w:hAnsiTheme="minorHAnsi" w:cstheme="minorHAnsi"/>
                <w:sz w:val="22"/>
                <w:szCs w:val="22"/>
              </w:rPr>
              <w:t>ul. Sprzymierzonych 1</w:t>
            </w:r>
          </w:p>
          <w:p w14:paraId="5DD4EB24" w14:textId="77777777" w:rsidR="002E0A73" w:rsidRPr="004C189D" w:rsidRDefault="002E0A73" w:rsidP="00D36DF2">
            <w:pPr>
              <w:ind w:left="4254"/>
              <w:jc w:val="both"/>
              <w:rPr>
                <w:rFonts w:asciiTheme="minorHAnsi" w:hAnsiTheme="minorHAnsi" w:cstheme="minorHAnsi"/>
                <w:sz w:val="22"/>
                <w:szCs w:val="22"/>
              </w:rPr>
            </w:pPr>
            <w:r w:rsidRPr="004C189D">
              <w:rPr>
                <w:rFonts w:asciiTheme="minorHAnsi" w:hAnsiTheme="minorHAnsi" w:cstheme="minorHAnsi"/>
                <w:sz w:val="22"/>
                <w:szCs w:val="22"/>
              </w:rPr>
              <w:t xml:space="preserve">74-100 Gryfino </w:t>
            </w:r>
          </w:p>
          <w:p w14:paraId="4C4DB84B" w14:textId="77777777" w:rsidR="002E0A73" w:rsidRPr="004C189D" w:rsidRDefault="002E0A73" w:rsidP="00D36DF2">
            <w:pPr>
              <w:ind w:left="540"/>
              <w:jc w:val="both"/>
              <w:rPr>
                <w:rFonts w:asciiTheme="minorHAnsi" w:hAnsiTheme="minorHAnsi" w:cstheme="minorHAnsi"/>
                <w:sz w:val="22"/>
                <w:szCs w:val="22"/>
              </w:rPr>
            </w:pPr>
          </w:p>
          <w:p w14:paraId="5CA3E485" w14:textId="77777777" w:rsidR="002E0A73" w:rsidRPr="004C189D" w:rsidRDefault="002E0A73" w:rsidP="00D36DF2">
            <w:pPr>
              <w:jc w:val="both"/>
              <w:rPr>
                <w:rFonts w:asciiTheme="minorHAnsi" w:hAnsiTheme="minorHAnsi" w:cstheme="minorHAnsi"/>
                <w:sz w:val="22"/>
                <w:szCs w:val="22"/>
              </w:rPr>
            </w:pPr>
            <w:r w:rsidRPr="004C189D">
              <w:rPr>
                <w:rFonts w:asciiTheme="minorHAnsi" w:hAnsiTheme="minorHAnsi" w:cstheme="minorHAnsi"/>
                <w:sz w:val="22"/>
                <w:szCs w:val="22"/>
              </w:rPr>
              <w:t xml:space="preserve">     Oferta na szkolenie:</w:t>
            </w:r>
          </w:p>
          <w:p w14:paraId="1682A2E7" w14:textId="77777777" w:rsidR="002E0A73" w:rsidRPr="004C189D" w:rsidRDefault="002E0A73" w:rsidP="00D36DF2">
            <w:pPr>
              <w:ind w:left="540"/>
              <w:jc w:val="both"/>
              <w:rPr>
                <w:rFonts w:asciiTheme="minorHAnsi" w:hAnsiTheme="minorHAnsi" w:cstheme="minorHAnsi"/>
                <w:sz w:val="22"/>
                <w:szCs w:val="22"/>
              </w:rPr>
            </w:pPr>
          </w:p>
          <w:p w14:paraId="2CB03091" w14:textId="41751B9D" w:rsidR="002E0A73" w:rsidRPr="00E01B4D" w:rsidRDefault="001806C2" w:rsidP="001806C2">
            <w:pPr>
              <w:rPr>
                <w:rFonts w:asciiTheme="minorHAnsi" w:hAnsiTheme="minorHAnsi" w:cstheme="minorHAnsi"/>
                <w:b/>
                <w:color w:val="FF0000"/>
                <w:sz w:val="22"/>
                <w:szCs w:val="22"/>
              </w:rPr>
            </w:pPr>
            <w:r w:rsidRPr="001806C2">
              <w:rPr>
                <w:rFonts w:asciiTheme="minorHAnsi" w:hAnsiTheme="minorHAnsi" w:cstheme="minorHAnsi"/>
                <w:b/>
                <w:color w:val="FF0000"/>
                <w:sz w:val="22"/>
                <w:szCs w:val="22"/>
              </w:rPr>
              <w:t>Magazynier z obsługą wózka jezdniowego podnośnikowego z mechanicznym napędem podnoszenia, z wyłączeniem wyspecjalizowanych jezdniowych z napędem silnikowym,  bezpieczną wymianą butli LPG i egzaminem UDT</w:t>
            </w:r>
          </w:p>
          <w:p w14:paraId="7E43EA70" w14:textId="77777777" w:rsidR="002E0A73" w:rsidRPr="004C189D" w:rsidRDefault="002E0A73" w:rsidP="00D36DF2">
            <w:pPr>
              <w:ind w:left="540"/>
              <w:jc w:val="both"/>
              <w:rPr>
                <w:rFonts w:asciiTheme="minorHAnsi" w:hAnsiTheme="minorHAnsi" w:cstheme="minorHAnsi"/>
                <w:sz w:val="22"/>
                <w:szCs w:val="22"/>
              </w:rPr>
            </w:pPr>
            <w:r w:rsidRPr="004C189D">
              <w:rPr>
                <w:rFonts w:asciiTheme="minorHAnsi" w:hAnsiTheme="minorHAnsi" w:cstheme="minorHAnsi"/>
                <w:sz w:val="22"/>
                <w:szCs w:val="22"/>
              </w:rPr>
              <w:t xml:space="preserve">                    </w:t>
            </w:r>
          </w:p>
          <w:p w14:paraId="1E143FDF" w14:textId="25AE1E25" w:rsidR="002E0A73" w:rsidRDefault="002E0A73" w:rsidP="00CD3AD0">
            <w:pPr>
              <w:ind w:firstLine="3006"/>
              <w:rPr>
                <w:rFonts w:asciiTheme="minorHAnsi" w:hAnsiTheme="minorHAnsi" w:cstheme="minorHAnsi"/>
                <w:b/>
                <w:color w:val="FF0000"/>
                <w:sz w:val="22"/>
                <w:szCs w:val="22"/>
              </w:rPr>
            </w:pPr>
            <w:r w:rsidRPr="004C189D">
              <w:rPr>
                <w:rFonts w:asciiTheme="minorHAnsi" w:hAnsiTheme="minorHAnsi" w:cstheme="minorHAnsi"/>
                <w:sz w:val="22"/>
                <w:szCs w:val="22"/>
              </w:rPr>
              <w:t xml:space="preserve">Nie otwierać przed </w:t>
            </w:r>
            <w:r w:rsidRPr="004C189D">
              <w:rPr>
                <w:rFonts w:asciiTheme="minorHAnsi" w:hAnsiTheme="minorHAnsi" w:cstheme="minorHAnsi"/>
                <w:b/>
                <w:color w:val="FF0000"/>
                <w:sz w:val="22"/>
                <w:szCs w:val="22"/>
              </w:rPr>
              <w:t xml:space="preserve">godz. </w:t>
            </w:r>
            <w:r w:rsidR="0002061D">
              <w:rPr>
                <w:rFonts w:asciiTheme="minorHAnsi" w:hAnsiTheme="minorHAnsi" w:cstheme="minorHAnsi"/>
                <w:b/>
                <w:color w:val="FF0000"/>
                <w:sz w:val="22"/>
                <w:szCs w:val="22"/>
              </w:rPr>
              <w:t>10</w:t>
            </w:r>
            <w:r w:rsidRPr="004C189D">
              <w:rPr>
                <w:rFonts w:asciiTheme="minorHAnsi" w:hAnsiTheme="minorHAnsi" w:cstheme="minorHAnsi"/>
                <w:b/>
                <w:color w:val="FF0000"/>
                <w:sz w:val="22"/>
                <w:szCs w:val="22"/>
              </w:rPr>
              <w:t xml:space="preserve">:00  dnia </w:t>
            </w:r>
            <w:r w:rsidR="004C49CB">
              <w:rPr>
                <w:rFonts w:asciiTheme="minorHAnsi" w:hAnsiTheme="minorHAnsi" w:cstheme="minorHAnsi"/>
                <w:b/>
                <w:color w:val="FF0000"/>
                <w:sz w:val="22"/>
                <w:szCs w:val="22"/>
              </w:rPr>
              <w:t>10</w:t>
            </w:r>
            <w:r w:rsidR="00CD3AD0">
              <w:rPr>
                <w:rFonts w:asciiTheme="minorHAnsi" w:hAnsiTheme="minorHAnsi" w:cstheme="minorHAnsi"/>
                <w:b/>
                <w:color w:val="FF0000"/>
                <w:sz w:val="22"/>
                <w:szCs w:val="22"/>
              </w:rPr>
              <w:t>.0</w:t>
            </w:r>
            <w:r w:rsidR="0002061D">
              <w:rPr>
                <w:rFonts w:asciiTheme="minorHAnsi" w:hAnsiTheme="minorHAnsi" w:cstheme="minorHAnsi"/>
                <w:b/>
                <w:color w:val="FF0000"/>
                <w:sz w:val="22"/>
                <w:szCs w:val="22"/>
              </w:rPr>
              <w:t>3</w:t>
            </w:r>
            <w:r w:rsidR="00CD3AD0">
              <w:rPr>
                <w:rFonts w:asciiTheme="minorHAnsi" w:hAnsiTheme="minorHAnsi" w:cstheme="minorHAnsi"/>
                <w:b/>
                <w:color w:val="FF0000"/>
                <w:sz w:val="22"/>
                <w:szCs w:val="22"/>
              </w:rPr>
              <w:t>.</w:t>
            </w:r>
            <w:r w:rsidR="00D53CA8">
              <w:rPr>
                <w:rFonts w:asciiTheme="minorHAnsi" w:hAnsiTheme="minorHAnsi" w:cstheme="minorHAnsi"/>
                <w:b/>
                <w:color w:val="FF0000"/>
                <w:sz w:val="22"/>
                <w:szCs w:val="22"/>
              </w:rPr>
              <w:t>202</w:t>
            </w:r>
            <w:r w:rsidR="0002061D">
              <w:rPr>
                <w:rFonts w:asciiTheme="minorHAnsi" w:hAnsiTheme="minorHAnsi" w:cstheme="minorHAnsi"/>
                <w:b/>
                <w:color w:val="FF0000"/>
                <w:sz w:val="22"/>
                <w:szCs w:val="22"/>
              </w:rPr>
              <w:t>5</w:t>
            </w:r>
            <w:r w:rsidR="00D53CA8">
              <w:rPr>
                <w:rFonts w:asciiTheme="minorHAnsi" w:hAnsiTheme="minorHAnsi" w:cstheme="minorHAnsi"/>
                <w:b/>
                <w:color w:val="FF0000"/>
                <w:sz w:val="22"/>
                <w:szCs w:val="22"/>
              </w:rPr>
              <w:t xml:space="preserve"> r</w:t>
            </w:r>
            <w:r w:rsidRPr="004C189D">
              <w:rPr>
                <w:rFonts w:asciiTheme="minorHAnsi" w:hAnsiTheme="minorHAnsi" w:cstheme="minorHAnsi"/>
                <w:b/>
                <w:color w:val="FF0000"/>
                <w:sz w:val="22"/>
                <w:szCs w:val="22"/>
              </w:rPr>
              <w:t>.</w:t>
            </w:r>
          </w:p>
          <w:p w14:paraId="0E85BAA2" w14:textId="4C0C7890" w:rsidR="001806C2" w:rsidRPr="004C189D" w:rsidRDefault="001806C2" w:rsidP="00CD3AD0">
            <w:pPr>
              <w:ind w:firstLine="3006"/>
              <w:rPr>
                <w:rFonts w:asciiTheme="minorHAnsi" w:hAnsiTheme="minorHAnsi" w:cstheme="minorHAnsi"/>
                <w:sz w:val="24"/>
                <w:szCs w:val="24"/>
              </w:rPr>
            </w:pPr>
          </w:p>
        </w:tc>
      </w:tr>
    </w:tbl>
    <w:p w14:paraId="1004CF2C" w14:textId="238C8A13" w:rsidR="002E0A73" w:rsidRDefault="002E0A73" w:rsidP="001F2AAE">
      <w:pPr>
        <w:spacing w:before="40" w:after="40"/>
        <w:jc w:val="both"/>
        <w:rPr>
          <w:rFonts w:asciiTheme="minorHAnsi" w:hAnsiTheme="minorHAnsi" w:cstheme="minorHAnsi"/>
        </w:rPr>
      </w:pPr>
    </w:p>
    <w:p w14:paraId="6199D27E" w14:textId="652D1293" w:rsidR="002E0A73" w:rsidRDefault="002E0A73" w:rsidP="001F2AAE">
      <w:pPr>
        <w:spacing w:before="40" w:after="40"/>
        <w:jc w:val="both"/>
        <w:rPr>
          <w:rFonts w:asciiTheme="minorHAnsi" w:hAnsiTheme="minorHAnsi" w:cstheme="minorHAnsi"/>
        </w:rPr>
      </w:pPr>
    </w:p>
    <w:p w14:paraId="0D2E7356" w14:textId="4A0B6D3A" w:rsidR="002E0A73" w:rsidRDefault="002E0A73" w:rsidP="001F2AAE">
      <w:pPr>
        <w:spacing w:before="40" w:after="40"/>
        <w:jc w:val="both"/>
        <w:rPr>
          <w:rFonts w:asciiTheme="minorHAnsi" w:hAnsiTheme="minorHAnsi" w:cstheme="minorHAnsi"/>
        </w:rPr>
      </w:pPr>
    </w:p>
    <w:p w14:paraId="336A32BF" w14:textId="0C2999B7" w:rsidR="002E0A73" w:rsidRDefault="002E0A73" w:rsidP="001F2AAE">
      <w:pPr>
        <w:spacing w:before="40" w:after="40"/>
        <w:jc w:val="both"/>
        <w:rPr>
          <w:rFonts w:asciiTheme="minorHAnsi" w:hAnsiTheme="minorHAnsi" w:cstheme="minorHAnsi"/>
        </w:rPr>
      </w:pPr>
    </w:p>
    <w:p w14:paraId="32FAAA2B" w14:textId="0B24C03C" w:rsidR="002E0A73" w:rsidRDefault="002E0A73" w:rsidP="001F2AAE">
      <w:pPr>
        <w:spacing w:before="40" w:after="40"/>
        <w:jc w:val="both"/>
        <w:rPr>
          <w:rFonts w:asciiTheme="minorHAnsi" w:hAnsiTheme="minorHAnsi" w:cstheme="minorHAnsi"/>
        </w:rPr>
      </w:pPr>
    </w:p>
    <w:p w14:paraId="1BEF8654" w14:textId="4F0117C3" w:rsidR="002E0A73" w:rsidRDefault="002E0A73" w:rsidP="001F2AAE">
      <w:pPr>
        <w:spacing w:before="40" w:after="40"/>
        <w:jc w:val="both"/>
        <w:rPr>
          <w:rFonts w:asciiTheme="minorHAnsi" w:hAnsiTheme="minorHAnsi" w:cstheme="minorHAnsi"/>
        </w:rPr>
      </w:pPr>
    </w:p>
    <w:p w14:paraId="77F9661C" w14:textId="35CF2AF2" w:rsidR="002E0A73" w:rsidRDefault="002E0A73" w:rsidP="001F2AAE">
      <w:pPr>
        <w:spacing w:before="40" w:after="40"/>
        <w:jc w:val="both"/>
        <w:rPr>
          <w:rFonts w:asciiTheme="minorHAnsi" w:hAnsiTheme="minorHAnsi" w:cstheme="minorHAnsi"/>
        </w:rPr>
      </w:pPr>
    </w:p>
    <w:p w14:paraId="67AF599B" w14:textId="4D0D8B64" w:rsidR="002E0A73" w:rsidRDefault="002E0A73" w:rsidP="001F2AAE">
      <w:pPr>
        <w:spacing w:before="40" w:after="40"/>
        <w:jc w:val="both"/>
        <w:rPr>
          <w:rFonts w:asciiTheme="minorHAnsi" w:hAnsiTheme="minorHAnsi" w:cstheme="minorHAnsi"/>
        </w:rPr>
      </w:pPr>
    </w:p>
    <w:p w14:paraId="1BA94D61" w14:textId="490A31BE" w:rsidR="002E0A73" w:rsidRDefault="002E0A73" w:rsidP="001F2AAE">
      <w:pPr>
        <w:spacing w:before="40" w:after="40"/>
        <w:jc w:val="both"/>
        <w:rPr>
          <w:rFonts w:asciiTheme="minorHAnsi" w:hAnsiTheme="minorHAnsi" w:cstheme="minorHAnsi"/>
        </w:rPr>
      </w:pPr>
    </w:p>
    <w:p w14:paraId="27232602" w14:textId="0A75E85B" w:rsidR="002E0A73" w:rsidRDefault="002E0A73" w:rsidP="001F2AAE">
      <w:pPr>
        <w:spacing w:before="40" w:after="40"/>
        <w:jc w:val="both"/>
        <w:rPr>
          <w:rFonts w:asciiTheme="minorHAnsi" w:hAnsiTheme="minorHAnsi" w:cstheme="minorHAnsi"/>
        </w:rPr>
      </w:pPr>
    </w:p>
    <w:p w14:paraId="685FA56D" w14:textId="385A338B" w:rsidR="002E0A73" w:rsidRDefault="002E0A73" w:rsidP="001F2AAE">
      <w:pPr>
        <w:spacing w:before="40" w:after="40"/>
        <w:jc w:val="both"/>
        <w:rPr>
          <w:rFonts w:asciiTheme="minorHAnsi" w:hAnsiTheme="minorHAnsi" w:cstheme="minorHAnsi"/>
        </w:rPr>
      </w:pPr>
    </w:p>
    <w:p w14:paraId="77783961" w14:textId="5A3E2EEE" w:rsidR="002E0A73" w:rsidRDefault="002E0A73" w:rsidP="001F2AAE">
      <w:pPr>
        <w:spacing w:before="40" w:after="40"/>
        <w:jc w:val="both"/>
        <w:rPr>
          <w:rFonts w:asciiTheme="minorHAnsi" w:hAnsiTheme="minorHAnsi" w:cstheme="minorHAnsi"/>
        </w:rPr>
      </w:pPr>
    </w:p>
    <w:p w14:paraId="1E9B417F" w14:textId="1D0331EA" w:rsidR="002E0A73" w:rsidRDefault="002E0A73" w:rsidP="001F2AAE">
      <w:pPr>
        <w:spacing w:before="40" w:after="40"/>
        <w:jc w:val="both"/>
        <w:rPr>
          <w:rFonts w:asciiTheme="minorHAnsi" w:hAnsiTheme="minorHAnsi" w:cstheme="minorHAnsi"/>
        </w:rPr>
      </w:pPr>
    </w:p>
    <w:p w14:paraId="4FB95543" w14:textId="77777777" w:rsidR="002E0A73" w:rsidRDefault="002E0A73" w:rsidP="002E0A73">
      <w:pPr>
        <w:pStyle w:val="BodyText21"/>
        <w:tabs>
          <w:tab w:val="clear" w:pos="0"/>
        </w:tabs>
        <w:spacing w:before="40" w:after="40"/>
        <w:rPr>
          <w:rFonts w:asciiTheme="minorHAnsi" w:hAnsiTheme="minorHAnsi" w:cstheme="minorHAnsi"/>
          <w:b/>
          <w:bCs/>
          <w:sz w:val="22"/>
          <w:szCs w:val="22"/>
        </w:rPr>
      </w:pPr>
    </w:p>
    <w:p w14:paraId="09E30490" w14:textId="77777777" w:rsidR="001806C2" w:rsidRDefault="001806C2" w:rsidP="002E0A73">
      <w:pPr>
        <w:pStyle w:val="BodyText21"/>
        <w:tabs>
          <w:tab w:val="clear" w:pos="0"/>
        </w:tabs>
        <w:spacing w:before="40" w:after="40"/>
        <w:rPr>
          <w:rFonts w:asciiTheme="minorHAnsi" w:hAnsiTheme="minorHAnsi" w:cstheme="minorHAnsi"/>
          <w:b/>
          <w:bCs/>
          <w:sz w:val="22"/>
          <w:szCs w:val="22"/>
        </w:rPr>
      </w:pPr>
    </w:p>
    <w:p w14:paraId="6532C4C7" w14:textId="77777777" w:rsidR="001806C2" w:rsidRDefault="001806C2" w:rsidP="002E0A73">
      <w:pPr>
        <w:pStyle w:val="BodyText21"/>
        <w:tabs>
          <w:tab w:val="clear" w:pos="0"/>
        </w:tabs>
        <w:spacing w:before="40" w:after="40"/>
        <w:rPr>
          <w:rFonts w:asciiTheme="minorHAnsi" w:hAnsiTheme="minorHAnsi" w:cstheme="minorHAnsi"/>
          <w:b/>
          <w:bCs/>
          <w:sz w:val="22"/>
          <w:szCs w:val="22"/>
        </w:rPr>
      </w:pPr>
    </w:p>
    <w:p w14:paraId="67B3F689" w14:textId="77777777" w:rsidR="001806C2" w:rsidRPr="004C189D" w:rsidRDefault="001806C2" w:rsidP="002E0A73">
      <w:pPr>
        <w:pStyle w:val="BodyText21"/>
        <w:tabs>
          <w:tab w:val="clear" w:pos="0"/>
        </w:tabs>
        <w:spacing w:before="40" w:after="40"/>
        <w:rPr>
          <w:rFonts w:asciiTheme="minorHAnsi" w:hAnsiTheme="minorHAnsi" w:cstheme="minorHAnsi"/>
          <w:b/>
          <w:bCs/>
          <w:sz w:val="22"/>
          <w:szCs w:val="22"/>
        </w:rPr>
      </w:pPr>
    </w:p>
    <w:p w14:paraId="3B7649CF" w14:textId="77777777" w:rsidR="004C49CB" w:rsidRPr="004C49CB" w:rsidRDefault="002E0A73" w:rsidP="004C49CB">
      <w:pPr>
        <w:pStyle w:val="BodyText21"/>
        <w:numPr>
          <w:ilvl w:val="0"/>
          <w:numId w:val="1"/>
        </w:numPr>
        <w:tabs>
          <w:tab w:val="clear" w:pos="0"/>
        </w:tabs>
        <w:spacing w:before="40" w:after="40"/>
        <w:rPr>
          <w:rFonts w:asciiTheme="minorHAnsi" w:hAnsiTheme="minorHAnsi" w:cstheme="minorHAnsi"/>
          <w:b/>
          <w:bCs/>
          <w:spacing w:val="-8"/>
          <w:sz w:val="22"/>
          <w:szCs w:val="22"/>
        </w:rPr>
      </w:pPr>
      <w:bookmarkStart w:id="12" w:name="_Hlk194442058"/>
      <w:r w:rsidRPr="004C49CB">
        <w:rPr>
          <w:rFonts w:asciiTheme="minorHAnsi" w:hAnsiTheme="minorHAnsi" w:cstheme="minorHAnsi"/>
          <w:bCs/>
          <w:spacing w:val="-8"/>
          <w:sz w:val="22"/>
          <w:szCs w:val="22"/>
        </w:rPr>
        <w:t xml:space="preserve">W przypadku, gdy informacje zawarte w ofercie stanowią tajemnicę przedsiębiorstwa w rozumieniu </w:t>
      </w:r>
      <w:r w:rsidR="004C49CB" w:rsidRPr="004C49CB">
        <w:rPr>
          <w:rFonts w:asciiTheme="minorHAnsi" w:hAnsiTheme="minorHAnsi" w:cstheme="minorHAnsi"/>
          <w:b/>
          <w:spacing w:val="-8"/>
          <w:sz w:val="22"/>
          <w:szCs w:val="22"/>
        </w:rPr>
        <w:t>Komunikacja</w:t>
      </w:r>
      <w:r w:rsidR="004C49CB" w:rsidRPr="004C49CB">
        <w:rPr>
          <w:rFonts w:asciiTheme="minorHAnsi" w:hAnsiTheme="minorHAnsi" w:cstheme="minorHAnsi"/>
          <w:spacing w:val="-8"/>
          <w:sz w:val="22"/>
          <w:szCs w:val="22"/>
        </w:rPr>
        <w:t xml:space="preserve"> prowadzona w postepowaniu o udzielenie zamówienia publicznego, od dnia otwarcia ofert będzie realizowana na podstawie danych zawartych przez Wykonawcę w przedłożonej Ofercie – cz.</w:t>
      </w:r>
      <w:r w:rsidR="004C49CB" w:rsidRPr="004C49CB">
        <w:rPr>
          <w:rFonts w:asciiTheme="minorHAnsi" w:hAnsiTheme="minorHAnsi" w:cstheme="minorHAnsi"/>
          <w:spacing w:val="-8"/>
        </w:rPr>
        <w:t>. II Oświadczenia, pkt. 4:</w:t>
      </w:r>
    </w:p>
    <w:p w14:paraId="43FA5354" w14:textId="77777777" w:rsidR="004C49CB" w:rsidRPr="009F5AEF" w:rsidRDefault="004C49CB" w:rsidP="004C49CB">
      <w:pPr>
        <w:pStyle w:val="Akapitzlist"/>
        <w:numPr>
          <w:ilvl w:val="0"/>
          <w:numId w:val="83"/>
        </w:numPr>
        <w:ind w:left="851" w:hanging="425"/>
        <w:rPr>
          <w:rFonts w:asciiTheme="minorHAnsi" w:hAnsiTheme="minorHAnsi" w:cstheme="minorHAnsi"/>
        </w:rPr>
      </w:pPr>
      <w:r w:rsidRPr="009F5AEF">
        <w:rPr>
          <w:rFonts w:asciiTheme="minorHAnsi" w:hAnsiTheme="minorHAnsi" w:cstheme="minorHAnsi"/>
        </w:rPr>
        <w:t xml:space="preserve">Korespondencja wysyłana na adres poczty elektronicznej wskazany ofercie Wykonawcy jest uznana za doręczoną Wykonawcy w dniu jej wysłania. </w:t>
      </w:r>
    </w:p>
    <w:p w14:paraId="755BA224" w14:textId="77777777" w:rsidR="004C49CB" w:rsidRPr="009F5AEF" w:rsidRDefault="004C49CB" w:rsidP="004C49CB">
      <w:pPr>
        <w:pStyle w:val="Akapitzlist"/>
        <w:ind w:left="851"/>
        <w:rPr>
          <w:rFonts w:asciiTheme="minorHAnsi" w:hAnsiTheme="minorHAnsi" w:cstheme="minorHAnsi"/>
        </w:rPr>
      </w:pPr>
      <w:r w:rsidRPr="009F5AEF">
        <w:rPr>
          <w:rFonts w:asciiTheme="minorHAnsi" w:hAnsiTheme="minorHAnsi" w:cstheme="minorHAnsi"/>
        </w:rPr>
        <w:t xml:space="preserve">Terminy skazane na uzupełnienie braków będą liczone od dnia następnego po dniu dostarczenia korespondencji. </w:t>
      </w:r>
    </w:p>
    <w:p w14:paraId="57683D1B" w14:textId="77777777" w:rsidR="004C49CB" w:rsidRPr="009F5AEF" w:rsidRDefault="004C49CB" w:rsidP="004C49CB">
      <w:pPr>
        <w:pStyle w:val="Akapitzlist"/>
        <w:numPr>
          <w:ilvl w:val="0"/>
          <w:numId w:val="83"/>
        </w:numPr>
        <w:ind w:left="851" w:hanging="425"/>
        <w:rPr>
          <w:rFonts w:asciiTheme="minorHAnsi" w:hAnsiTheme="minorHAnsi" w:cstheme="minorHAnsi"/>
        </w:rPr>
      </w:pPr>
      <w:r w:rsidRPr="009F5AEF">
        <w:rPr>
          <w:rFonts w:asciiTheme="minorHAnsi" w:hAnsiTheme="minorHAnsi" w:cstheme="minorHAnsi"/>
        </w:rPr>
        <w:t xml:space="preserve">W przypadku, gdy Wykonawca nie posiada adresu poczty elektronicznej, korespondencja i komunikacja są prowadzone w oparciu o wskazany w Ofercie adres Wykonawcy. </w:t>
      </w:r>
    </w:p>
    <w:p w14:paraId="54FD22BA" w14:textId="77777777" w:rsidR="004C49CB" w:rsidRPr="009F5AEF" w:rsidRDefault="004C49CB" w:rsidP="004C49CB">
      <w:pPr>
        <w:pStyle w:val="Akapitzlist"/>
        <w:ind w:left="851"/>
        <w:rPr>
          <w:rFonts w:asciiTheme="minorHAnsi" w:hAnsiTheme="minorHAnsi" w:cstheme="minorHAnsi"/>
        </w:rPr>
      </w:pPr>
      <w:r w:rsidRPr="009F5AEF">
        <w:rPr>
          <w:rFonts w:asciiTheme="minorHAnsi" w:hAnsiTheme="minorHAnsi" w:cstheme="minorHAnsi"/>
        </w:rPr>
        <w:t>Wówczas terminy będą liczone od dnia doręczenia korespondencji.</w:t>
      </w:r>
    </w:p>
    <w:p w14:paraId="0E2A2552" w14:textId="77777777" w:rsidR="004C49CB" w:rsidRDefault="004C49CB" w:rsidP="004C49CB">
      <w:pPr>
        <w:pStyle w:val="Akapitzlist"/>
        <w:numPr>
          <w:ilvl w:val="0"/>
          <w:numId w:val="83"/>
        </w:numPr>
        <w:ind w:left="851" w:hanging="425"/>
        <w:rPr>
          <w:rFonts w:asciiTheme="minorHAnsi" w:hAnsiTheme="minorHAnsi" w:cstheme="minorHAnsi"/>
        </w:rPr>
      </w:pPr>
      <w:r w:rsidRPr="009F5AEF">
        <w:rPr>
          <w:rFonts w:asciiTheme="minorHAnsi" w:hAnsiTheme="minorHAnsi" w:cstheme="minorHAnsi"/>
        </w:rPr>
        <w:t xml:space="preserve">Wykonawca zobowiązany jest do niezwłocznego poinformowania Zamawiającego o zmianie adresu poczty elektronicznej lub adresu Wykonawcy podanych w Ofercie. W przeciwnym wypadku korespondencja przekazywana będzie na dotychczasowy adres poczty elektronicznej lub adresu Wykonawcy  i uznawana za skutecznie dostarczoną. </w:t>
      </w:r>
    </w:p>
    <w:p w14:paraId="5BAD6803" w14:textId="1964565B" w:rsidR="006B1100" w:rsidRPr="004C49CB" w:rsidRDefault="004C49CB" w:rsidP="004C49CB">
      <w:pPr>
        <w:pStyle w:val="Akapitzlist"/>
        <w:numPr>
          <w:ilvl w:val="0"/>
          <w:numId w:val="83"/>
        </w:numPr>
        <w:ind w:left="851" w:hanging="425"/>
        <w:rPr>
          <w:rFonts w:asciiTheme="minorHAnsi" w:hAnsiTheme="minorHAnsi" w:cstheme="minorHAnsi"/>
        </w:rPr>
      </w:pPr>
      <w:r w:rsidRPr="00D161B4">
        <w:rPr>
          <w:rFonts w:cs="Calibri"/>
          <w:spacing w:val="-4"/>
        </w:rPr>
        <w:t>Komunikacja z Zamawiający</w:t>
      </w:r>
      <w:r>
        <w:rPr>
          <w:rFonts w:cs="Calibri"/>
          <w:spacing w:val="-4"/>
        </w:rPr>
        <w:t xml:space="preserve">m </w:t>
      </w:r>
      <w:r w:rsidRPr="00C03802">
        <w:rPr>
          <w:rFonts w:asciiTheme="minorHAnsi" w:hAnsiTheme="minorHAnsi" w:cstheme="minorHAnsi"/>
          <w:spacing w:val="-4"/>
        </w:rPr>
        <w:t xml:space="preserve">od dnia otwarcia ofert </w:t>
      </w:r>
      <w:r>
        <w:rPr>
          <w:rFonts w:asciiTheme="minorHAnsi" w:hAnsiTheme="minorHAnsi" w:cstheme="minorHAnsi"/>
          <w:spacing w:val="-4"/>
        </w:rPr>
        <w:t xml:space="preserve">będzie prowadzona na adres </w:t>
      </w:r>
      <w:r w:rsidRPr="00C03802">
        <w:rPr>
          <w:spacing w:val="-4"/>
        </w:rPr>
        <w:t xml:space="preserve">Zamawiającego  - </w:t>
      </w:r>
      <w:hyperlink r:id="rId8" w:history="1">
        <w:r w:rsidRPr="00C03802">
          <w:rPr>
            <w:rStyle w:val="Hipercze"/>
            <w:spacing w:val="-4"/>
          </w:rPr>
          <w:t>szgy@praca.gov.pl</w:t>
        </w:r>
      </w:hyperlink>
      <w:r w:rsidRPr="00C03802">
        <w:rPr>
          <w:spacing w:val="-4"/>
        </w:rPr>
        <w:t xml:space="preserve"> lub </w:t>
      </w:r>
      <w:proofErr w:type="spellStart"/>
      <w:r w:rsidRPr="00C03802">
        <w:t>ePUAP</w:t>
      </w:r>
      <w:proofErr w:type="spellEnd"/>
      <w:r w:rsidRPr="00C03802">
        <w:t xml:space="preserve"> (/</w:t>
      </w:r>
      <w:proofErr w:type="spellStart"/>
      <w:r w:rsidRPr="00C03802">
        <w:t>pupgryfino</w:t>
      </w:r>
      <w:proofErr w:type="spellEnd"/>
      <w:r w:rsidRPr="00C03802">
        <w:t>/skrytka)</w:t>
      </w:r>
    </w:p>
    <w:bookmarkEnd w:id="12"/>
    <w:p w14:paraId="62E9CFD4" w14:textId="0B698049" w:rsidR="00A8455C" w:rsidRPr="00E01B4D" w:rsidRDefault="00A8455C" w:rsidP="005F4B21">
      <w:pPr>
        <w:pStyle w:val="Nagwek1"/>
        <w:shd w:val="clear" w:color="auto" w:fill="92D050"/>
        <w:spacing w:before="0" w:after="0"/>
        <w:rPr>
          <w:rFonts w:asciiTheme="minorHAnsi" w:hAnsiTheme="minorHAnsi" w:cstheme="minorHAnsi"/>
        </w:rPr>
      </w:pPr>
      <w:r w:rsidRPr="00A8455C">
        <w:rPr>
          <w:rFonts w:asciiTheme="minorHAnsi" w:hAnsiTheme="minorHAnsi" w:cstheme="minorHAnsi"/>
          <w:sz w:val="24"/>
        </w:rPr>
        <w:lastRenderedPageBreak/>
        <w:t xml:space="preserve">ROZDZIAŁ X    </w:t>
      </w:r>
      <w:r w:rsidRPr="00E01B4D">
        <w:rPr>
          <w:rFonts w:asciiTheme="minorHAnsi" w:hAnsiTheme="minorHAnsi" w:cstheme="minorHAnsi"/>
          <w:sz w:val="22"/>
          <w:szCs w:val="22"/>
        </w:rPr>
        <w:t>SPOSÓB OBLICZENIA CENY OFERTY</w:t>
      </w:r>
    </w:p>
    <w:p w14:paraId="54EF7131" w14:textId="77777777" w:rsidR="00A8455C" w:rsidRPr="00E01B4D" w:rsidRDefault="00A8455C" w:rsidP="001F2AAE">
      <w:pPr>
        <w:spacing w:before="40" w:after="40"/>
        <w:jc w:val="both"/>
        <w:rPr>
          <w:rFonts w:asciiTheme="minorHAnsi" w:hAnsiTheme="minorHAnsi" w:cstheme="minorHAnsi"/>
          <w:sz w:val="14"/>
        </w:rPr>
      </w:pPr>
    </w:p>
    <w:p w14:paraId="25249DFD" w14:textId="77777777" w:rsidR="002E0A73" w:rsidRPr="004C189D" w:rsidRDefault="002E0A73" w:rsidP="004D54DB">
      <w:pPr>
        <w:numPr>
          <w:ilvl w:val="0"/>
          <w:numId w:val="9"/>
        </w:numPr>
        <w:spacing w:before="40" w:after="40"/>
        <w:ind w:left="357" w:hanging="357"/>
        <w:jc w:val="both"/>
        <w:rPr>
          <w:rFonts w:asciiTheme="minorHAnsi" w:hAnsiTheme="minorHAnsi" w:cstheme="minorHAnsi"/>
          <w:sz w:val="22"/>
          <w:szCs w:val="22"/>
        </w:rPr>
      </w:pPr>
      <w:r w:rsidRPr="004C189D">
        <w:rPr>
          <w:rFonts w:asciiTheme="minorHAnsi" w:hAnsiTheme="minorHAnsi" w:cstheme="minorHAnsi"/>
          <w:sz w:val="22"/>
          <w:szCs w:val="22"/>
        </w:rPr>
        <w:t xml:space="preserve">Wykonawca uwzględniając wszelkie wymogi, o których mowa w niniejszej zaproszeniu, powinien w cenie brutto ująć wszelkie koszty niezbędne dla prawidłowego i pełnego wykonania przedmiotu zamówienia </w:t>
      </w:r>
      <w:r w:rsidRPr="004C189D">
        <w:rPr>
          <w:rFonts w:asciiTheme="minorHAnsi" w:hAnsiTheme="minorHAnsi" w:cstheme="minorHAnsi"/>
          <w:b/>
          <w:sz w:val="22"/>
          <w:szCs w:val="22"/>
        </w:rPr>
        <w:t>zgodnie ze złożoną przez siebie ofertą</w:t>
      </w:r>
      <w:r w:rsidRPr="004C189D">
        <w:rPr>
          <w:rFonts w:asciiTheme="minorHAnsi" w:hAnsiTheme="minorHAnsi" w:cstheme="minorHAnsi"/>
          <w:sz w:val="22"/>
          <w:szCs w:val="22"/>
        </w:rPr>
        <w:t xml:space="preserve"> oraz uwzględnić wszelkie opłaty i podatki, a także ewentualne upusty rabaty zastosowane przez Wykonawcę.</w:t>
      </w:r>
    </w:p>
    <w:p w14:paraId="08CDBF57" w14:textId="77777777" w:rsidR="002E0A73" w:rsidRPr="004C189D" w:rsidRDefault="002E0A73" w:rsidP="004D54DB">
      <w:pPr>
        <w:widowControl w:val="0"/>
        <w:numPr>
          <w:ilvl w:val="0"/>
          <w:numId w:val="9"/>
        </w:numPr>
        <w:shd w:val="clear" w:color="auto" w:fill="FFFFFF"/>
        <w:tabs>
          <w:tab w:val="left" w:pos="514"/>
        </w:tabs>
        <w:autoSpaceDE w:val="0"/>
        <w:autoSpaceDN w:val="0"/>
        <w:adjustRightInd w:val="0"/>
        <w:spacing w:line="259" w:lineRule="exact"/>
        <w:ind w:right="53"/>
        <w:jc w:val="both"/>
        <w:rPr>
          <w:rFonts w:asciiTheme="minorHAnsi" w:hAnsiTheme="minorHAnsi" w:cstheme="minorHAnsi"/>
          <w:b/>
          <w:bCs/>
          <w:spacing w:val="-10"/>
          <w:sz w:val="22"/>
          <w:szCs w:val="22"/>
        </w:rPr>
      </w:pPr>
      <w:r w:rsidRPr="004C189D">
        <w:rPr>
          <w:rFonts w:asciiTheme="minorHAnsi" w:hAnsiTheme="minorHAnsi" w:cstheme="minorHAnsi"/>
          <w:sz w:val="22"/>
          <w:szCs w:val="22"/>
        </w:rPr>
        <w:t xml:space="preserve">Cena oferty za realizację całego zamówienia zostanie przedstawiona w formie wypełnionego formularza ofertowego, stanowiącego </w:t>
      </w:r>
      <w:r w:rsidRPr="004C189D">
        <w:rPr>
          <w:rFonts w:asciiTheme="minorHAnsi" w:hAnsiTheme="minorHAnsi" w:cstheme="minorHAnsi"/>
          <w:b/>
          <w:i/>
          <w:sz w:val="22"/>
          <w:szCs w:val="22"/>
        </w:rPr>
        <w:t>załącznik nr 1 do zaproszenia – D.1.</w:t>
      </w:r>
      <w:r w:rsidRPr="004C189D">
        <w:rPr>
          <w:rFonts w:asciiTheme="minorHAnsi" w:hAnsiTheme="minorHAnsi" w:cstheme="minorHAnsi"/>
          <w:sz w:val="22"/>
          <w:szCs w:val="22"/>
        </w:rPr>
        <w:t xml:space="preserve"> Cena oferty określa maksymalne wynagrodzenie Wykonawcy z tytułu realizacji zamówienia.</w:t>
      </w:r>
    </w:p>
    <w:p w14:paraId="58322A92" w14:textId="77777777" w:rsidR="002E0A73" w:rsidRPr="004C189D" w:rsidRDefault="002E0A73" w:rsidP="004D54DB">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spacing w:val="-9"/>
          <w:sz w:val="22"/>
          <w:szCs w:val="22"/>
        </w:rPr>
      </w:pPr>
      <w:r w:rsidRPr="004C189D">
        <w:rPr>
          <w:rFonts w:asciiTheme="minorHAnsi" w:hAnsiTheme="minorHAnsi" w:cstheme="minorHAnsi"/>
          <w:sz w:val="22"/>
          <w:szCs w:val="22"/>
        </w:rPr>
        <w:t xml:space="preserve">Cena oferty brutto winna być podana w </w:t>
      </w:r>
      <w:r w:rsidRPr="004C189D">
        <w:rPr>
          <w:rFonts w:asciiTheme="minorHAnsi" w:hAnsiTheme="minorHAnsi" w:cstheme="minorHAnsi"/>
          <w:b/>
          <w:sz w:val="22"/>
          <w:szCs w:val="22"/>
        </w:rPr>
        <w:t>złotych polskich</w:t>
      </w:r>
      <w:r w:rsidRPr="004C189D">
        <w:rPr>
          <w:rFonts w:asciiTheme="minorHAnsi" w:hAnsiTheme="minorHAnsi" w:cstheme="minorHAnsi"/>
          <w:sz w:val="22"/>
          <w:szCs w:val="22"/>
        </w:rPr>
        <w:t xml:space="preserve"> </w:t>
      </w:r>
      <w:r w:rsidRPr="004C189D">
        <w:rPr>
          <w:rFonts w:asciiTheme="minorHAnsi" w:hAnsiTheme="minorHAnsi" w:cstheme="minorHAnsi"/>
          <w:b/>
          <w:sz w:val="22"/>
          <w:szCs w:val="22"/>
        </w:rPr>
        <w:t>liczbowo i słownie.</w:t>
      </w:r>
    </w:p>
    <w:p w14:paraId="17980533" w14:textId="77777777" w:rsidR="002E0A73" w:rsidRPr="004C189D" w:rsidRDefault="002E0A73" w:rsidP="004D54DB">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Każdy z wykonawców może zaproponować tylko jedną cenę.</w:t>
      </w:r>
    </w:p>
    <w:p w14:paraId="3E0C270E" w14:textId="77777777" w:rsidR="002E0A73" w:rsidRPr="00E81785" w:rsidRDefault="002E0A73" w:rsidP="004D54DB">
      <w:pPr>
        <w:widowControl w:val="0"/>
        <w:numPr>
          <w:ilvl w:val="0"/>
          <w:numId w:val="9"/>
        </w:numPr>
        <w:shd w:val="clear" w:color="auto" w:fill="FFFFFF"/>
        <w:tabs>
          <w:tab w:val="left" w:pos="514"/>
        </w:tabs>
        <w:autoSpaceDE w:val="0"/>
        <w:autoSpaceDN w:val="0"/>
        <w:adjustRightInd w:val="0"/>
        <w:spacing w:line="259" w:lineRule="exact"/>
        <w:rPr>
          <w:rFonts w:asciiTheme="minorHAnsi" w:hAnsiTheme="minorHAnsi" w:cstheme="minorHAnsi"/>
          <w:b/>
          <w:bCs/>
          <w:spacing w:val="-11"/>
          <w:sz w:val="22"/>
          <w:szCs w:val="22"/>
        </w:rPr>
      </w:pPr>
      <w:r w:rsidRPr="004C189D">
        <w:rPr>
          <w:rFonts w:asciiTheme="minorHAnsi" w:hAnsiTheme="minorHAnsi" w:cstheme="minorHAnsi"/>
          <w:spacing w:val="-1"/>
          <w:sz w:val="22"/>
          <w:szCs w:val="22"/>
        </w:rPr>
        <w:t>Zamawiający nie przewiduje możliwości prowadzenia rozliczeń w walutach obcych.</w:t>
      </w:r>
    </w:p>
    <w:p w14:paraId="267C3201" w14:textId="77777777" w:rsidR="006B1100" w:rsidRPr="0085481D" w:rsidRDefault="006B1100" w:rsidP="001F2AAE">
      <w:pPr>
        <w:pStyle w:val="BodyText21"/>
        <w:tabs>
          <w:tab w:val="clear" w:pos="0"/>
        </w:tabs>
        <w:spacing w:before="40" w:after="40"/>
        <w:ind w:left="360"/>
        <w:rPr>
          <w:rFonts w:asciiTheme="minorHAnsi" w:hAnsiTheme="minorHAnsi" w:cstheme="minorHAnsi"/>
          <w:b/>
          <w:bCs/>
          <w:sz w:val="22"/>
          <w:szCs w:val="22"/>
        </w:rPr>
      </w:pPr>
    </w:p>
    <w:p w14:paraId="5003FFA7" w14:textId="486C67CB" w:rsidR="001F2AAE" w:rsidRPr="00B863D5" w:rsidRDefault="001F2AAE" w:rsidP="005F4B21">
      <w:pPr>
        <w:shd w:val="clear" w:color="auto" w:fill="92D050"/>
        <w:jc w:val="both"/>
        <w:rPr>
          <w:rFonts w:asciiTheme="minorHAnsi" w:hAnsiTheme="minorHAnsi" w:cstheme="minorHAnsi"/>
          <w:b/>
          <w:sz w:val="22"/>
          <w:szCs w:val="22"/>
        </w:rPr>
      </w:pPr>
      <w:r w:rsidRPr="0085481D">
        <w:rPr>
          <w:rFonts w:asciiTheme="minorHAnsi" w:hAnsiTheme="minorHAnsi" w:cstheme="minorHAnsi"/>
          <w:b/>
          <w:sz w:val="24"/>
        </w:rPr>
        <w:t xml:space="preserve">ROZDZIAŁ XI   </w:t>
      </w:r>
      <w:r w:rsidR="0044697D" w:rsidRPr="00B863D5">
        <w:rPr>
          <w:rFonts w:asciiTheme="minorHAnsi" w:hAnsiTheme="minorHAnsi" w:cstheme="minorHAnsi"/>
          <w:b/>
          <w:sz w:val="22"/>
          <w:szCs w:val="22"/>
        </w:rPr>
        <w:t>OFERTY CZĘŚCIOWE, WARIANTOWE I ZAMÓWIENIA UZUPEŁNIAJĄCE</w:t>
      </w:r>
    </w:p>
    <w:p w14:paraId="44738156" w14:textId="77777777" w:rsidR="001F2AAE" w:rsidRPr="0085481D" w:rsidRDefault="001F2AAE" w:rsidP="001F2AAE">
      <w:pPr>
        <w:pStyle w:val="BodyText21"/>
        <w:tabs>
          <w:tab w:val="clear" w:pos="0"/>
        </w:tabs>
        <w:rPr>
          <w:rFonts w:asciiTheme="minorHAnsi" w:hAnsiTheme="minorHAnsi" w:cstheme="minorHAnsi"/>
        </w:rPr>
      </w:pPr>
    </w:p>
    <w:p w14:paraId="1E3587A7" w14:textId="77777777" w:rsidR="001F2AAE" w:rsidRPr="0085481D" w:rsidRDefault="001F2AAE" w:rsidP="004D54DB">
      <w:pPr>
        <w:pStyle w:val="BodyText21"/>
        <w:numPr>
          <w:ilvl w:val="0"/>
          <w:numId w:val="1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Wykonawca składa tylko jedną ofertę zawierającą jedną jednoznacznie opisaną propozycję. </w:t>
      </w:r>
    </w:p>
    <w:p w14:paraId="06A1C91E" w14:textId="77777777" w:rsidR="001F2AAE" w:rsidRPr="0085481D" w:rsidRDefault="001F2AAE" w:rsidP="004D54DB">
      <w:pPr>
        <w:pStyle w:val="BodyText21"/>
        <w:numPr>
          <w:ilvl w:val="0"/>
          <w:numId w:val="1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wariantowych</w:t>
      </w:r>
      <w:r w:rsidRPr="0085481D">
        <w:rPr>
          <w:rFonts w:asciiTheme="minorHAnsi" w:hAnsiTheme="minorHAnsi" w:cstheme="minorHAnsi"/>
          <w:sz w:val="22"/>
          <w:szCs w:val="22"/>
        </w:rPr>
        <w:t>.</w:t>
      </w:r>
    </w:p>
    <w:p w14:paraId="07AD4743" w14:textId="77777777" w:rsidR="001F2AAE" w:rsidRPr="0085481D" w:rsidRDefault="001F2AAE" w:rsidP="004D54DB">
      <w:pPr>
        <w:pStyle w:val="BodyText21"/>
        <w:numPr>
          <w:ilvl w:val="0"/>
          <w:numId w:val="1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dopuszcza składania </w:t>
      </w:r>
      <w:r w:rsidRPr="0085481D">
        <w:rPr>
          <w:rFonts w:asciiTheme="minorHAnsi" w:hAnsiTheme="minorHAnsi" w:cstheme="minorHAnsi"/>
          <w:b/>
          <w:sz w:val="22"/>
          <w:szCs w:val="22"/>
        </w:rPr>
        <w:t>ofert częściowych.</w:t>
      </w:r>
      <w:r w:rsidRPr="0085481D">
        <w:rPr>
          <w:rFonts w:asciiTheme="minorHAnsi" w:hAnsiTheme="minorHAnsi" w:cstheme="minorHAnsi"/>
          <w:sz w:val="22"/>
          <w:szCs w:val="22"/>
        </w:rPr>
        <w:t xml:space="preserve"> </w:t>
      </w:r>
    </w:p>
    <w:p w14:paraId="6E403F03" w14:textId="190F632C" w:rsidR="00D53CA8" w:rsidRPr="00D53CA8" w:rsidRDefault="001F2AAE" w:rsidP="004D54DB">
      <w:pPr>
        <w:pStyle w:val="BodyText21"/>
        <w:numPr>
          <w:ilvl w:val="0"/>
          <w:numId w:val="12"/>
        </w:numPr>
        <w:tabs>
          <w:tab w:val="clear" w:pos="0"/>
        </w:tabs>
        <w:spacing w:before="40" w:after="40"/>
        <w:rPr>
          <w:rFonts w:asciiTheme="minorHAnsi" w:hAnsiTheme="minorHAnsi" w:cstheme="minorHAnsi"/>
          <w:sz w:val="22"/>
          <w:szCs w:val="22"/>
        </w:rPr>
      </w:pPr>
      <w:r w:rsidRPr="0085481D">
        <w:rPr>
          <w:rFonts w:asciiTheme="minorHAnsi" w:hAnsiTheme="minorHAnsi" w:cstheme="minorHAnsi"/>
          <w:sz w:val="22"/>
          <w:szCs w:val="22"/>
        </w:rPr>
        <w:t xml:space="preserve">Zamawiający nie przewiduje zamówień uzupełniających.  </w:t>
      </w:r>
    </w:p>
    <w:p w14:paraId="05970DF5" w14:textId="77777777" w:rsidR="006B1100" w:rsidRPr="00D53CA8" w:rsidRDefault="006B1100" w:rsidP="00D53CA8">
      <w:pPr>
        <w:pStyle w:val="BodyText21"/>
        <w:tabs>
          <w:tab w:val="clear" w:pos="0"/>
        </w:tabs>
        <w:spacing w:before="40" w:after="40"/>
        <w:rPr>
          <w:rFonts w:asciiTheme="minorHAnsi" w:hAnsiTheme="minorHAnsi" w:cstheme="minorHAnsi"/>
          <w:sz w:val="22"/>
          <w:szCs w:val="22"/>
        </w:rPr>
      </w:pPr>
    </w:p>
    <w:p w14:paraId="5EEFD233" w14:textId="6C777797" w:rsidR="00D53CA8" w:rsidRPr="00B863D5" w:rsidRDefault="001F2AAE" w:rsidP="005F4B21">
      <w:pPr>
        <w:shd w:val="clear" w:color="auto" w:fill="92D050"/>
        <w:jc w:val="both"/>
        <w:rPr>
          <w:rFonts w:asciiTheme="minorHAnsi" w:hAnsiTheme="minorHAnsi" w:cstheme="minorHAnsi"/>
          <w:b/>
          <w:sz w:val="22"/>
          <w:szCs w:val="22"/>
        </w:rPr>
      </w:pPr>
      <w:r w:rsidRPr="0085481D">
        <w:rPr>
          <w:rFonts w:asciiTheme="minorHAnsi" w:hAnsiTheme="minorHAnsi" w:cstheme="minorHAnsi"/>
          <w:b/>
          <w:sz w:val="24"/>
        </w:rPr>
        <w:t>ROZDZIAŁ X</w:t>
      </w:r>
      <w:r w:rsidR="001B7F70" w:rsidRPr="0085481D">
        <w:rPr>
          <w:rFonts w:asciiTheme="minorHAnsi" w:hAnsiTheme="minorHAnsi" w:cstheme="minorHAnsi"/>
          <w:b/>
          <w:sz w:val="24"/>
        </w:rPr>
        <w:t>II</w:t>
      </w:r>
      <w:r w:rsidRPr="0085481D">
        <w:rPr>
          <w:rFonts w:asciiTheme="minorHAnsi" w:hAnsiTheme="minorHAnsi" w:cstheme="minorHAnsi"/>
          <w:b/>
          <w:sz w:val="24"/>
        </w:rPr>
        <w:t xml:space="preserve">    </w:t>
      </w:r>
      <w:r w:rsidR="0044697D" w:rsidRPr="00B863D5">
        <w:rPr>
          <w:rFonts w:asciiTheme="minorHAnsi" w:hAnsiTheme="minorHAnsi" w:cstheme="minorHAnsi"/>
          <w:b/>
          <w:sz w:val="22"/>
          <w:szCs w:val="22"/>
        </w:rPr>
        <w:t>OPIS SPOSOBU UDZIELANIA WYJAŚNIEŃ TREŚCI ZAPROSZENIA</w:t>
      </w:r>
    </w:p>
    <w:p w14:paraId="63417CAB" w14:textId="77777777" w:rsidR="00900315" w:rsidRDefault="00900315" w:rsidP="00900315">
      <w:pPr>
        <w:pStyle w:val="NormalnyWeb"/>
        <w:spacing w:before="0" w:beforeAutospacing="0" w:after="0" w:afterAutospacing="0"/>
        <w:ind w:left="360"/>
        <w:jc w:val="both"/>
        <w:rPr>
          <w:rStyle w:val="akapitustep1"/>
          <w:rFonts w:asciiTheme="minorHAnsi" w:hAnsiTheme="minorHAnsi" w:cstheme="minorHAnsi"/>
          <w:sz w:val="22"/>
          <w:szCs w:val="22"/>
        </w:rPr>
      </w:pPr>
    </w:p>
    <w:p w14:paraId="4433227E" w14:textId="7B0D0F8A" w:rsidR="0044697D" w:rsidRPr="004C189D" w:rsidRDefault="0044697D" w:rsidP="004D54DB">
      <w:pPr>
        <w:pStyle w:val="NormalnyWeb"/>
        <w:numPr>
          <w:ilvl w:val="0"/>
          <w:numId w:val="11"/>
        </w:numPr>
        <w:spacing w:before="0" w:beforeAutospacing="0" w:after="0" w:afterAutospacing="0"/>
        <w:jc w:val="both"/>
        <w:rPr>
          <w:rFonts w:asciiTheme="minorHAnsi" w:hAnsiTheme="minorHAnsi" w:cstheme="minorHAnsi"/>
          <w:sz w:val="22"/>
          <w:szCs w:val="22"/>
        </w:rPr>
      </w:pPr>
      <w:r w:rsidRPr="004C189D">
        <w:rPr>
          <w:rStyle w:val="akapitustep1"/>
          <w:rFonts w:asciiTheme="minorHAnsi" w:hAnsiTheme="minorHAnsi" w:cstheme="minorHAnsi"/>
          <w:sz w:val="22"/>
          <w:szCs w:val="22"/>
        </w:rPr>
        <w:t xml:space="preserve">Wykonawca może zwrócić się do zamawiającego z przekazanym pisemnie, faksem lub drogą elektroniczną wnioskiem o wyjaśnienie treści zaproszenia nie później jednak niż </w:t>
      </w:r>
      <w:r w:rsidRPr="004C189D">
        <w:rPr>
          <w:rStyle w:val="akapitustep1"/>
          <w:rFonts w:asciiTheme="minorHAnsi" w:hAnsiTheme="minorHAnsi" w:cstheme="minorHAnsi"/>
          <w:b/>
          <w:bCs/>
          <w:sz w:val="22"/>
          <w:szCs w:val="22"/>
        </w:rPr>
        <w:t>do godziny 1</w:t>
      </w:r>
      <w:r w:rsidR="00745260">
        <w:rPr>
          <w:rStyle w:val="akapitustep1"/>
          <w:rFonts w:asciiTheme="minorHAnsi" w:hAnsiTheme="minorHAnsi" w:cstheme="minorHAnsi"/>
          <w:b/>
          <w:bCs/>
          <w:sz w:val="22"/>
          <w:szCs w:val="22"/>
        </w:rPr>
        <w:t>1</w:t>
      </w:r>
      <w:r w:rsidRPr="004C189D">
        <w:rPr>
          <w:rStyle w:val="akapitustep1"/>
          <w:rFonts w:asciiTheme="minorHAnsi" w:hAnsiTheme="minorHAnsi" w:cstheme="minorHAnsi"/>
          <w:b/>
          <w:bCs/>
          <w:sz w:val="22"/>
          <w:szCs w:val="22"/>
        </w:rPr>
        <w:t>:00</w:t>
      </w:r>
      <w:r w:rsidRPr="004C189D">
        <w:rPr>
          <w:rStyle w:val="akapitustep1"/>
          <w:rFonts w:asciiTheme="minorHAnsi" w:hAnsiTheme="minorHAnsi" w:cstheme="minorHAnsi"/>
          <w:sz w:val="22"/>
          <w:szCs w:val="22"/>
        </w:rPr>
        <w:t xml:space="preserve"> dnia poprzedzającego dzień </w:t>
      </w:r>
      <w:r w:rsidRPr="004C189D">
        <w:rPr>
          <w:rStyle w:val="akapitustep1"/>
          <w:rFonts w:asciiTheme="minorHAnsi" w:hAnsiTheme="minorHAnsi" w:cstheme="minorHAnsi"/>
          <w:b/>
          <w:sz w:val="22"/>
          <w:szCs w:val="22"/>
        </w:rPr>
        <w:t>upływu terminu składania ofert</w:t>
      </w:r>
      <w:r w:rsidRPr="004C189D">
        <w:rPr>
          <w:rStyle w:val="akapitustep1"/>
          <w:rFonts w:asciiTheme="minorHAnsi" w:hAnsiTheme="minorHAnsi" w:cstheme="minorHAnsi"/>
          <w:sz w:val="22"/>
          <w:szCs w:val="22"/>
        </w:rPr>
        <w:t xml:space="preserve">. Zamawiający udzieli wyjaśnień niezwłocznie tj. </w:t>
      </w:r>
      <w:r w:rsidRPr="004C189D">
        <w:rPr>
          <w:rStyle w:val="akapitustep1"/>
          <w:rFonts w:asciiTheme="minorHAnsi" w:hAnsiTheme="minorHAnsi" w:cstheme="minorHAnsi"/>
          <w:b/>
          <w:bCs/>
          <w:sz w:val="22"/>
          <w:szCs w:val="22"/>
        </w:rPr>
        <w:t>do godziny 17:00</w:t>
      </w:r>
      <w:r w:rsidRPr="004C189D">
        <w:rPr>
          <w:rStyle w:val="akapitustep1"/>
          <w:rFonts w:asciiTheme="minorHAnsi" w:hAnsiTheme="minorHAnsi" w:cstheme="minorHAnsi"/>
          <w:sz w:val="22"/>
          <w:szCs w:val="22"/>
        </w:rPr>
        <w:t xml:space="preserve"> dnia </w:t>
      </w:r>
      <w:r w:rsidRPr="004C189D">
        <w:rPr>
          <w:rFonts w:asciiTheme="minorHAnsi" w:hAnsiTheme="minorHAnsi" w:cstheme="minorHAnsi"/>
          <w:b/>
          <w:sz w:val="22"/>
          <w:szCs w:val="22"/>
        </w:rPr>
        <w:t xml:space="preserve"> </w:t>
      </w:r>
      <w:r w:rsidRPr="004C189D">
        <w:rPr>
          <w:rStyle w:val="akapitustep1"/>
          <w:rFonts w:asciiTheme="minorHAnsi" w:hAnsiTheme="minorHAnsi" w:cstheme="minorHAnsi"/>
          <w:sz w:val="22"/>
          <w:szCs w:val="22"/>
        </w:rPr>
        <w:t xml:space="preserve">poprzedzającego dzień </w:t>
      </w:r>
      <w:r w:rsidRPr="004C189D">
        <w:rPr>
          <w:rStyle w:val="akapitustep1"/>
          <w:rFonts w:asciiTheme="minorHAnsi" w:hAnsiTheme="minorHAnsi" w:cstheme="minorHAnsi"/>
          <w:b/>
          <w:sz w:val="22"/>
          <w:szCs w:val="22"/>
        </w:rPr>
        <w:t>upływu terminu składania ofert</w:t>
      </w:r>
    </w:p>
    <w:p w14:paraId="78BF08A6" w14:textId="77777777" w:rsidR="0044697D" w:rsidRPr="004C189D" w:rsidRDefault="0044697D" w:rsidP="004D54DB">
      <w:pPr>
        <w:pStyle w:val="NormalnyWeb"/>
        <w:numPr>
          <w:ilvl w:val="0"/>
          <w:numId w:val="11"/>
        </w:numPr>
        <w:spacing w:before="0" w:beforeAutospacing="0" w:after="0" w:afterAutospacing="0"/>
        <w:jc w:val="both"/>
        <w:rPr>
          <w:rStyle w:val="artykul1"/>
          <w:rFonts w:asciiTheme="minorHAnsi" w:hAnsiTheme="minorHAnsi" w:cstheme="minorHAnsi"/>
          <w:sz w:val="22"/>
          <w:szCs w:val="22"/>
        </w:rPr>
      </w:pPr>
      <w:r w:rsidRPr="004C189D">
        <w:rPr>
          <w:rFonts w:asciiTheme="minorHAnsi" w:hAnsiTheme="minorHAnsi" w:cstheme="minorHAnsi"/>
          <w:b/>
          <w:sz w:val="22"/>
          <w:szCs w:val="22"/>
        </w:rPr>
        <w:t>Wnioski o wyjaśnienie treści zaproszenia złożone po upływie terminu, o którym mowa w pkt 1 nie będą uwzględniane.</w:t>
      </w:r>
      <w:r w:rsidRPr="004C189D">
        <w:rPr>
          <w:rFonts w:asciiTheme="minorHAnsi" w:hAnsiTheme="minorHAnsi" w:cstheme="minorHAnsi"/>
          <w:sz w:val="22"/>
          <w:szCs w:val="22"/>
        </w:rPr>
        <w:t xml:space="preserve"> </w:t>
      </w:r>
    </w:p>
    <w:p w14:paraId="53BBB014" w14:textId="77777777" w:rsidR="0044697D" w:rsidRPr="004C189D" w:rsidRDefault="0044697D" w:rsidP="004D54DB">
      <w:pPr>
        <w:numPr>
          <w:ilvl w:val="0"/>
          <w:numId w:val="11"/>
        </w:numPr>
        <w:ind w:left="357" w:hanging="357"/>
        <w:jc w:val="both"/>
        <w:rPr>
          <w:rFonts w:asciiTheme="minorHAnsi" w:hAnsiTheme="minorHAnsi" w:cstheme="minorHAnsi"/>
          <w:sz w:val="22"/>
          <w:szCs w:val="22"/>
        </w:rPr>
      </w:pPr>
      <w:bookmarkStart w:id="13" w:name="PP_29421_5_199"/>
      <w:bookmarkStart w:id="14" w:name="LP_AN"/>
      <w:bookmarkEnd w:id="13"/>
      <w:r w:rsidRPr="004C189D">
        <w:rPr>
          <w:rFonts w:asciiTheme="minorHAnsi" w:hAnsiTheme="minorHAnsi" w:cstheme="minorHAnsi"/>
          <w:vanish/>
          <w:sz w:val="22"/>
          <w:szCs w:val="22"/>
          <w:vertAlign w:val="superscript"/>
        </w:rPr>
        <w:t xml:space="preserve"> (199)</w:t>
      </w:r>
      <w:bookmarkEnd w:id="14"/>
      <w:r w:rsidRPr="004C189D">
        <w:rPr>
          <w:rFonts w:asciiTheme="minorHAnsi" w:hAnsiTheme="minorHAnsi" w:cstheme="minorHAnsi"/>
          <w:sz w:val="22"/>
          <w:szCs w:val="22"/>
        </w:rPr>
        <w:t>Zamawiający przekaże treść zapytań wraz z wyjaśnieniami, bez ujawniania źródła zapytania,  wykonawcom zaproszonym do udziału w postępowaniu, a jeżeli zaproszenie zostało zamieszczone na stronie internetowej zamieści je na tej stronie pod zaproszeniem.</w:t>
      </w:r>
    </w:p>
    <w:p w14:paraId="625EDF22" w14:textId="77777777" w:rsidR="0044697D" w:rsidRPr="004C189D" w:rsidRDefault="0044697D" w:rsidP="004D54DB">
      <w:pPr>
        <w:pStyle w:val="pkt"/>
        <w:numPr>
          <w:ilvl w:val="0"/>
          <w:numId w:val="1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W szczególnie uzasadnionych przypadkach zamawiający może w każdym czasie przed upływem terminu do składania ofert zmodyfikować treść zaproszenia.  Dokonaną w ten sposób modyfikację przekaże niezwłocznie wszystkim wykonawcom, którym przekazał zaproszenia lub jeżeli zaproszenie zostało zamieszczone na stronie internetowej  zamieści ją na tej stronie pod zaproszeniem.</w:t>
      </w:r>
    </w:p>
    <w:p w14:paraId="6CA2FC75" w14:textId="77777777" w:rsidR="0044697D" w:rsidRPr="004C189D" w:rsidRDefault="0044697D" w:rsidP="004D54DB">
      <w:pPr>
        <w:pStyle w:val="pkt"/>
        <w:numPr>
          <w:ilvl w:val="0"/>
          <w:numId w:val="11"/>
        </w:numPr>
        <w:spacing w:before="0" w:after="0"/>
        <w:ind w:left="357" w:hanging="357"/>
        <w:rPr>
          <w:rFonts w:asciiTheme="minorHAnsi" w:hAnsiTheme="minorHAnsi" w:cstheme="minorHAnsi"/>
          <w:sz w:val="22"/>
          <w:szCs w:val="22"/>
        </w:rPr>
      </w:pPr>
      <w:r w:rsidRPr="004C189D">
        <w:rPr>
          <w:rFonts w:asciiTheme="minorHAnsi" w:hAnsiTheme="minorHAnsi" w:cstheme="minorHAnsi"/>
          <w:sz w:val="22"/>
          <w:szCs w:val="22"/>
        </w:rPr>
        <w:t xml:space="preserve">Zamawiający przedłuży termin składania ofert jeżeli w wyniku modyfikacji treści zaproszenia niezbędny będzie dodatkowy czas na wprowadzenie zmian w ofertach. </w:t>
      </w:r>
    </w:p>
    <w:p w14:paraId="0EFF2F52" w14:textId="77777777" w:rsidR="006B1100" w:rsidRPr="006B1100" w:rsidRDefault="006B1100" w:rsidP="006B1100"/>
    <w:p w14:paraId="65C4D6A9" w14:textId="4649BB49" w:rsidR="001F2AAE" w:rsidRPr="00B863D5" w:rsidRDefault="00A8455C" w:rsidP="00443AB3">
      <w:pPr>
        <w:pStyle w:val="Nagwek1"/>
        <w:shd w:val="clear" w:color="auto" w:fill="92D050"/>
        <w:tabs>
          <w:tab w:val="left" w:pos="2715"/>
        </w:tabs>
        <w:spacing w:before="0" w:after="0"/>
        <w:rPr>
          <w:rFonts w:asciiTheme="minorHAnsi" w:hAnsiTheme="minorHAnsi" w:cstheme="minorHAnsi"/>
          <w:sz w:val="22"/>
          <w:szCs w:val="22"/>
        </w:rPr>
      </w:pPr>
      <w:r w:rsidRPr="0085481D">
        <w:rPr>
          <w:rFonts w:asciiTheme="minorHAnsi" w:hAnsiTheme="minorHAnsi" w:cstheme="minorHAnsi"/>
          <w:sz w:val="24"/>
        </w:rPr>
        <w:t>ROZDZIAŁ XI</w:t>
      </w:r>
      <w:r w:rsidR="00B863D5">
        <w:rPr>
          <w:rFonts w:asciiTheme="minorHAnsi" w:hAnsiTheme="minorHAnsi" w:cstheme="minorHAnsi"/>
          <w:sz w:val="24"/>
        </w:rPr>
        <w:t>II</w:t>
      </w:r>
      <w:r w:rsidRPr="0085481D">
        <w:rPr>
          <w:rFonts w:asciiTheme="minorHAnsi" w:hAnsiTheme="minorHAnsi" w:cstheme="minorHAnsi"/>
          <w:sz w:val="24"/>
        </w:rPr>
        <w:t xml:space="preserve">   </w:t>
      </w:r>
      <w:r w:rsidRPr="00E01B4D">
        <w:rPr>
          <w:rFonts w:asciiTheme="minorHAnsi" w:hAnsiTheme="minorHAnsi" w:cstheme="minorHAnsi"/>
          <w:bCs/>
          <w:sz w:val="22"/>
          <w:szCs w:val="22"/>
        </w:rPr>
        <w:t>TERMIN ZWIĄZANIA OFERTĄ</w:t>
      </w:r>
    </w:p>
    <w:p w14:paraId="66B93E30" w14:textId="77777777" w:rsidR="00E01B4D" w:rsidRDefault="00E01B4D" w:rsidP="00E01B4D">
      <w:pPr>
        <w:pStyle w:val="Tekstpodstawowywcity2"/>
        <w:ind w:left="720"/>
        <w:rPr>
          <w:rFonts w:asciiTheme="minorHAnsi" w:hAnsiTheme="minorHAnsi" w:cstheme="minorHAnsi"/>
          <w:sz w:val="22"/>
          <w:szCs w:val="22"/>
        </w:rPr>
      </w:pPr>
    </w:p>
    <w:p w14:paraId="4DFC7182" w14:textId="77777777" w:rsidR="0044697D" w:rsidRPr="004C189D" w:rsidRDefault="0044697D" w:rsidP="00C12433">
      <w:pPr>
        <w:pStyle w:val="Tekstpodstawowywcity2"/>
        <w:numPr>
          <w:ilvl w:val="0"/>
          <w:numId w:val="4"/>
        </w:numPr>
        <w:tabs>
          <w:tab w:val="clear" w:pos="720"/>
          <w:tab w:val="num" w:pos="284"/>
        </w:tabs>
        <w:ind w:hanging="720"/>
        <w:rPr>
          <w:rFonts w:asciiTheme="minorHAnsi" w:hAnsiTheme="minorHAnsi" w:cstheme="minorHAnsi"/>
          <w:sz w:val="22"/>
          <w:szCs w:val="22"/>
        </w:rPr>
      </w:pPr>
      <w:r w:rsidRPr="004C189D">
        <w:rPr>
          <w:rFonts w:asciiTheme="minorHAnsi" w:hAnsiTheme="minorHAnsi" w:cstheme="minorHAnsi"/>
          <w:sz w:val="22"/>
          <w:szCs w:val="22"/>
        </w:rPr>
        <w:t xml:space="preserve">Wykonawca pozostaje związany ofertą przez okres </w:t>
      </w:r>
      <w:r w:rsidRPr="004C189D">
        <w:rPr>
          <w:rFonts w:asciiTheme="minorHAnsi" w:hAnsiTheme="minorHAnsi" w:cstheme="minorHAnsi"/>
          <w:b/>
          <w:sz w:val="22"/>
          <w:szCs w:val="22"/>
        </w:rPr>
        <w:t xml:space="preserve">30 </w:t>
      </w:r>
      <w:r w:rsidRPr="004C189D">
        <w:rPr>
          <w:rFonts w:asciiTheme="minorHAnsi" w:hAnsiTheme="minorHAnsi" w:cstheme="minorHAnsi"/>
          <w:sz w:val="22"/>
          <w:szCs w:val="22"/>
        </w:rPr>
        <w:t>dni.</w:t>
      </w:r>
    </w:p>
    <w:p w14:paraId="689B7073" w14:textId="77777777" w:rsidR="0044697D" w:rsidRPr="004C189D" w:rsidRDefault="0044697D" w:rsidP="00C12433">
      <w:pPr>
        <w:numPr>
          <w:ilvl w:val="0"/>
          <w:numId w:val="4"/>
        </w:numPr>
        <w:tabs>
          <w:tab w:val="clear" w:pos="720"/>
          <w:tab w:val="num" w:pos="284"/>
          <w:tab w:val="left" w:pos="993"/>
        </w:tabs>
        <w:ind w:hanging="720"/>
        <w:jc w:val="both"/>
        <w:rPr>
          <w:rFonts w:asciiTheme="minorHAnsi" w:hAnsiTheme="minorHAnsi" w:cstheme="minorHAnsi"/>
          <w:sz w:val="22"/>
          <w:szCs w:val="22"/>
        </w:rPr>
      </w:pPr>
      <w:r w:rsidRPr="004C189D">
        <w:rPr>
          <w:rFonts w:asciiTheme="minorHAnsi" w:hAnsiTheme="minorHAnsi" w:cstheme="minorHAnsi"/>
          <w:sz w:val="22"/>
          <w:szCs w:val="22"/>
        </w:rPr>
        <w:t>Bieg terminu związania ofertą rozpoczyna się wraz z upływem terminu składania ofert.</w:t>
      </w:r>
    </w:p>
    <w:p w14:paraId="6EC722EB" w14:textId="77777777" w:rsidR="006B1100" w:rsidRDefault="006B1100" w:rsidP="001F2AAE">
      <w:pPr>
        <w:rPr>
          <w:rFonts w:asciiTheme="minorHAnsi" w:hAnsiTheme="minorHAnsi" w:cstheme="minorHAnsi"/>
          <w:sz w:val="24"/>
        </w:rPr>
      </w:pPr>
    </w:p>
    <w:p w14:paraId="576154F6" w14:textId="15A2C2A7" w:rsidR="00A8455C" w:rsidRPr="00B863D5" w:rsidRDefault="00A8455C" w:rsidP="00443AB3">
      <w:pPr>
        <w:pStyle w:val="Nagwek1"/>
        <w:shd w:val="clear" w:color="auto" w:fill="92D050"/>
        <w:spacing w:before="0" w:after="0"/>
        <w:rPr>
          <w:rFonts w:asciiTheme="minorHAnsi" w:hAnsiTheme="minorHAnsi" w:cstheme="minorHAnsi"/>
          <w:b w:val="0"/>
          <w:sz w:val="22"/>
          <w:szCs w:val="22"/>
        </w:rPr>
      </w:pPr>
      <w:r w:rsidRPr="0085481D">
        <w:rPr>
          <w:rFonts w:asciiTheme="minorHAnsi" w:hAnsiTheme="minorHAnsi" w:cstheme="minorHAnsi"/>
          <w:sz w:val="24"/>
        </w:rPr>
        <w:t xml:space="preserve">ROZDZIAŁ </w:t>
      </w:r>
      <w:r w:rsidRPr="00E01B4D">
        <w:rPr>
          <w:rFonts w:asciiTheme="minorHAnsi" w:hAnsiTheme="minorHAnsi" w:cstheme="minorHAnsi"/>
          <w:sz w:val="24"/>
        </w:rPr>
        <w:t>X</w:t>
      </w:r>
      <w:r w:rsidR="00B863D5" w:rsidRPr="00E01B4D">
        <w:rPr>
          <w:rFonts w:asciiTheme="minorHAnsi" w:hAnsiTheme="minorHAnsi" w:cstheme="minorHAnsi"/>
          <w:sz w:val="24"/>
        </w:rPr>
        <w:t>I</w:t>
      </w:r>
      <w:r w:rsidRPr="00E01B4D">
        <w:rPr>
          <w:rFonts w:asciiTheme="minorHAnsi" w:hAnsiTheme="minorHAnsi" w:cstheme="minorHAnsi"/>
          <w:sz w:val="24"/>
        </w:rPr>
        <w:t xml:space="preserve">V  </w:t>
      </w:r>
      <w:r w:rsidRPr="00E01B4D">
        <w:rPr>
          <w:rFonts w:asciiTheme="minorHAnsi" w:hAnsiTheme="minorHAnsi" w:cstheme="minorHAnsi"/>
          <w:sz w:val="22"/>
          <w:szCs w:val="22"/>
        </w:rPr>
        <w:t>UDZIELENIE ZAMÓWIENIA/UNIEWAŻNIENIE POSTĘPOWANIA</w:t>
      </w:r>
    </w:p>
    <w:p w14:paraId="32FB14BE" w14:textId="77777777" w:rsidR="0044697D" w:rsidRPr="00E01B4D" w:rsidRDefault="0044697D" w:rsidP="0044697D">
      <w:pPr>
        <w:tabs>
          <w:tab w:val="left" w:pos="993"/>
        </w:tabs>
        <w:spacing w:before="40" w:after="40"/>
        <w:jc w:val="both"/>
        <w:rPr>
          <w:rFonts w:asciiTheme="minorHAnsi" w:hAnsiTheme="minorHAnsi" w:cstheme="minorHAnsi"/>
          <w:sz w:val="16"/>
          <w:szCs w:val="22"/>
        </w:rPr>
      </w:pPr>
      <w:bookmarkStart w:id="15" w:name="_Hlk106354633"/>
    </w:p>
    <w:p w14:paraId="65579476" w14:textId="77777777" w:rsidR="0044697D" w:rsidRPr="004C189D" w:rsidRDefault="0044697D" w:rsidP="004D54DB">
      <w:pPr>
        <w:numPr>
          <w:ilvl w:val="0"/>
          <w:numId w:val="13"/>
        </w:numPr>
        <w:jc w:val="both"/>
        <w:rPr>
          <w:rStyle w:val="akapitdomyslny1"/>
          <w:rFonts w:asciiTheme="minorHAnsi" w:hAnsiTheme="minorHAnsi" w:cstheme="minorHAnsi"/>
          <w:sz w:val="22"/>
          <w:szCs w:val="22"/>
        </w:rPr>
      </w:pPr>
      <w:r w:rsidRPr="004C189D">
        <w:rPr>
          <w:rFonts w:asciiTheme="minorHAnsi" w:hAnsiTheme="minorHAnsi" w:cstheme="minorHAnsi"/>
          <w:sz w:val="22"/>
          <w:szCs w:val="22"/>
        </w:rPr>
        <w:t>Zamawiający udzieli zamówienia Wykonawcy, którego oferta zostanie uznana za najkorzystniejszą.</w:t>
      </w:r>
    </w:p>
    <w:p w14:paraId="6BE77218" w14:textId="77777777" w:rsidR="0044697D" w:rsidRPr="004C189D" w:rsidRDefault="0044697D" w:rsidP="004D54DB">
      <w:pPr>
        <w:numPr>
          <w:ilvl w:val="0"/>
          <w:numId w:val="13"/>
        </w:numPr>
        <w:jc w:val="both"/>
        <w:rPr>
          <w:rFonts w:asciiTheme="minorHAnsi" w:hAnsiTheme="minorHAnsi" w:cstheme="minorHAnsi"/>
          <w:sz w:val="22"/>
          <w:szCs w:val="22"/>
        </w:rPr>
      </w:pPr>
      <w:r w:rsidRPr="004C189D">
        <w:rPr>
          <w:rStyle w:val="akapitdomyslny1"/>
          <w:rFonts w:asciiTheme="minorHAnsi" w:hAnsiTheme="minorHAnsi" w:cstheme="minorHAnsi"/>
          <w:sz w:val="22"/>
          <w:szCs w:val="22"/>
        </w:rPr>
        <w:t xml:space="preserve">Niezwłocznie po wyborze najkorzystniejszej oferty zamawiający zawiadamia wykonawców, którzy złożyli oferty oraz jeżeli zaproszenie do złożenia oferty zostało zamieszczone na stronie internetowej zamieści informację na tej stronie, o dokonanym </w:t>
      </w:r>
      <w:r w:rsidRPr="004C189D">
        <w:rPr>
          <w:rFonts w:asciiTheme="minorHAnsi" w:hAnsiTheme="minorHAnsi" w:cstheme="minorHAnsi"/>
          <w:sz w:val="22"/>
          <w:szCs w:val="22"/>
        </w:rPr>
        <w:t>wyborze, podając:</w:t>
      </w:r>
    </w:p>
    <w:p w14:paraId="2910ECE5" w14:textId="4950467D" w:rsidR="0044697D" w:rsidRPr="00E01B4D" w:rsidRDefault="0044697D" w:rsidP="004D54DB">
      <w:pPr>
        <w:pStyle w:val="Akapitzlist"/>
        <w:numPr>
          <w:ilvl w:val="0"/>
          <w:numId w:val="70"/>
        </w:numPr>
        <w:ind w:left="709" w:hanging="283"/>
        <w:rPr>
          <w:rFonts w:asciiTheme="minorHAnsi" w:hAnsiTheme="minorHAnsi" w:cstheme="minorHAnsi"/>
        </w:rPr>
      </w:pPr>
      <w:r w:rsidRPr="00E01B4D">
        <w:rPr>
          <w:rFonts w:asciiTheme="minorHAnsi" w:hAnsiTheme="minorHAnsi" w:cstheme="minorHAnsi"/>
        </w:rPr>
        <w:t xml:space="preserve">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w:t>
      </w:r>
    </w:p>
    <w:p w14:paraId="095CCF82" w14:textId="33C9FB44" w:rsidR="0044697D" w:rsidRPr="00E01B4D" w:rsidRDefault="0044697D" w:rsidP="004D54DB">
      <w:pPr>
        <w:pStyle w:val="Akapitzlist"/>
        <w:numPr>
          <w:ilvl w:val="0"/>
          <w:numId w:val="70"/>
        </w:numPr>
        <w:ind w:left="709" w:hanging="283"/>
        <w:rPr>
          <w:rFonts w:asciiTheme="minorHAnsi" w:hAnsiTheme="minorHAnsi" w:cstheme="minorHAnsi"/>
        </w:rPr>
      </w:pPr>
      <w:r w:rsidRPr="00E01B4D">
        <w:rPr>
          <w:rFonts w:asciiTheme="minorHAnsi" w:hAnsiTheme="minorHAnsi" w:cstheme="minorHAnsi"/>
        </w:rPr>
        <w:t xml:space="preserve">punktację przyznaną ofertom, w każdym kryterium oceny ofert i łączną punktację, </w:t>
      </w:r>
    </w:p>
    <w:p w14:paraId="48915830" w14:textId="77777777" w:rsidR="0044697D" w:rsidRPr="004C189D" w:rsidRDefault="0044697D" w:rsidP="004D54DB">
      <w:pPr>
        <w:numPr>
          <w:ilvl w:val="0"/>
          <w:numId w:val="13"/>
        </w:numPr>
        <w:jc w:val="both"/>
        <w:rPr>
          <w:rFonts w:asciiTheme="minorHAnsi" w:hAnsiTheme="minorHAnsi" w:cstheme="minorHAnsi"/>
          <w:sz w:val="22"/>
          <w:szCs w:val="22"/>
        </w:rPr>
      </w:pPr>
      <w:r w:rsidRPr="004C189D">
        <w:rPr>
          <w:rFonts w:asciiTheme="minorHAnsi" w:hAnsiTheme="minorHAnsi" w:cstheme="minorHAnsi"/>
          <w:b/>
          <w:sz w:val="22"/>
          <w:szCs w:val="22"/>
        </w:rPr>
        <w:lastRenderedPageBreak/>
        <w:t>Zamawiający unieważni postępowanie</w:t>
      </w:r>
      <w:r w:rsidRPr="004C189D">
        <w:rPr>
          <w:rFonts w:asciiTheme="minorHAnsi" w:hAnsiTheme="minorHAnsi" w:cstheme="minorHAnsi"/>
          <w:sz w:val="22"/>
          <w:szCs w:val="22"/>
        </w:rPr>
        <w:t xml:space="preserve"> w przypadku gdy w wyniku zaproszenia:</w:t>
      </w:r>
    </w:p>
    <w:p w14:paraId="0AF0F87E" w14:textId="77777777" w:rsidR="0044697D" w:rsidRPr="004C189D" w:rsidRDefault="0044697D" w:rsidP="004D54DB">
      <w:pPr>
        <w:pStyle w:val="Akapitzlist"/>
        <w:numPr>
          <w:ilvl w:val="0"/>
          <w:numId w:val="20"/>
        </w:numPr>
        <w:rPr>
          <w:rFonts w:asciiTheme="minorHAnsi" w:hAnsiTheme="minorHAnsi" w:cstheme="minorHAnsi"/>
        </w:rPr>
      </w:pPr>
      <w:r w:rsidRPr="004C189D">
        <w:rPr>
          <w:rFonts w:asciiTheme="minorHAnsi" w:hAnsiTheme="minorHAnsi" w:cstheme="minorHAnsi"/>
        </w:rPr>
        <w:t>nie wpłynęła żadna oferta,</w:t>
      </w:r>
    </w:p>
    <w:p w14:paraId="59799F16" w14:textId="77777777" w:rsidR="0044697D" w:rsidRPr="004C189D" w:rsidRDefault="0044697D" w:rsidP="004D54DB">
      <w:pPr>
        <w:pStyle w:val="Akapitzlist"/>
        <w:numPr>
          <w:ilvl w:val="0"/>
          <w:numId w:val="20"/>
        </w:numPr>
        <w:rPr>
          <w:rFonts w:asciiTheme="minorHAnsi" w:hAnsiTheme="minorHAnsi" w:cstheme="minorHAnsi"/>
        </w:rPr>
      </w:pPr>
      <w:r w:rsidRPr="004C189D">
        <w:rPr>
          <w:rFonts w:asciiTheme="minorHAnsi" w:hAnsiTheme="minorHAnsi" w:cstheme="minorHAnsi"/>
        </w:rPr>
        <w:t>wszystkie złożone oferty podlegają odrzuceniu,</w:t>
      </w:r>
    </w:p>
    <w:p w14:paraId="1934E264" w14:textId="77777777" w:rsidR="0044697D" w:rsidRDefault="0044697D" w:rsidP="004D54DB">
      <w:pPr>
        <w:pStyle w:val="Akapitzlist"/>
        <w:numPr>
          <w:ilvl w:val="0"/>
          <w:numId w:val="20"/>
        </w:numPr>
        <w:rPr>
          <w:rFonts w:asciiTheme="minorHAnsi" w:hAnsiTheme="minorHAnsi" w:cstheme="minorHAnsi"/>
        </w:rPr>
      </w:pPr>
      <w:r w:rsidRPr="004C189D">
        <w:rPr>
          <w:rFonts w:asciiTheme="minorHAnsi" w:hAnsiTheme="minorHAnsi" w:cstheme="minorHAnsi"/>
        </w:rPr>
        <w:t>cena najkorzystniejszej oferty przekracza kwotę jaką zamawiający zamierza przeznaczyć na realizację zamówienia, a zamawiający nie dysponuje możliwościami podwyższenia tej kwoty.</w:t>
      </w:r>
    </w:p>
    <w:p w14:paraId="25D86AEF" w14:textId="7540AB91" w:rsidR="0044697D" w:rsidRPr="0044697D" w:rsidRDefault="0044697D" w:rsidP="004D54DB">
      <w:pPr>
        <w:pStyle w:val="Akapitzlist"/>
        <w:numPr>
          <w:ilvl w:val="0"/>
          <w:numId w:val="35"/>
        </w:numPr>
        <w:ind w:left="426" w:hanging="426"/>
        <w:rPr>
          <w:rFonts w:asciiTheme="minorHAnsi" w:hAnsiTheme="minorHAnsi" w:cstheme="minorHAnsi"/>
        </w:rPr>
      </w:pPr>
      <w:r w:rsidRPr="0044697D">
        <w:rPr>
          <w:rFonts w:asciiTheme="minorHAnsi" w:hAnsiTheme="minorHAnsi" w:cstheme="minorHAnsi"/>
        </w:rPr>
        <w:t>O unieważnieniu postępowania zamawiający zawiadomi równocześnie wszystkich wykonawców, którzy złożyli oferty w odpowiedzi na zaproszenie podając uzasadnienie</w:t>
      </w:r>
      <w:bookmarkEnd w:id="15"/>
    </w:p>
    <w:p w14:paraId="6893922C" w14:textId="77777777" w:rsidR="006B1100" w:rsidRDefault="006B1100" w:rsidP="0044697D">
      <w:pPr>
        <w:rPr>
          <w:rFonts w:asciiTheme="minorHAnsi" w:hAnsiTheme="minorHAnsi" w:cstheme="minorHAnsi"/>
          <w:sz w:val="24"/>
        </w:rPr>
      </w:pPr>
    </w:p>
    <w:p w14:paraId="4F573B6D" w14:textId="6B939326" w:rsidR="00A8455C" w:rsidRPr="00B863D5" w:rsidRDefault="00A8455C" w:rsidP="00443AB3">
      <w:pPr>
        <w:pStyle w:val="Nagwek9"/>
        <w:pBdr>
          <w:top w:val="none" w:sz="0" w:space="0" w:color="auto"/>
          <w:left w:val="none" w:sz="0" w:space="0" w:color="auto"/>
          <w:bottom w:val="none" w:sz="0" w:space="0" w:color="auto"/>
          <w:right w:val="none" w:sz="0" w:space="0" w:color="auto"/>
        </w:pBdr>
        <w:shd w:val="clear" w:color="auto" w:fill="92D050"/>
        <w:rPr>
          <w:rFonts w:asciiTheme="minorHAnsi" w:hAnsiTheme="minorHAnsi" w:cstheme="minorHAnsi"/>
          <w:bCs/>
          <w:sz w:val="22"/>
          <w:szCs w:val="22"/>
        </w:rPr>
      </w:pPr>
      <w:r w:rsidRPr="0085481D">
        <w:rPr>
          <w:rFonts w:asciiTheme="minorHAnsi" w:hAnsiTheme="minorHAnsi" w:cstheme="minorHAnsi"/>
          <w:bCs/>
        </w:rPr>
        <w:t xml:space="preserve">ROZDZIAŁ XV   </w:t>
      </w:r>
      <w:r w:rsidRPr="0085481D">
        <w:rPr>
          <w:rFonts w:asciiTheme="minorHAnsi" w:hAnsiTheme="minorHAnsi" w:cstheme="minorHAnsi"/>
          <w:bCs/>
          <w:sz w:val="22"/>
          <w:szCs w:val="22"/>
        </w:rPr>
        <w:t xml:space="preserve"> </w:t>
      </w:r>
      <w:r w:rsidRPr="00B863D5">
        <w:rPr>
          <w:rFonts w:asciiTheme="minorHAnsi" w:hAnsiTheme="minorHAnsi" w:cstheme="minorHAnsi"/>
          <w:bCs/>
          <w:sz w:val="22"/>
          <w:szCs w:val="22"/>
        </w:rPr>
        <w:t>INFORMACJE O FORMALNOŚCIACH ZWIĄZANYCH Z ZAWARCIEM UMOWY</w:t>
      </w:r>
    </w:p>
    <w:p w14:paraId="21AE6062" w14:textId="39B45596" w:rsidR="00A8455C" w:rsidRDefault="00A8455C" w:rsidP="0044697D">
      <w:pPr>
        <w:rPr>
          <w:rFonts w:asciiTheme="minorHAnsi" w:hAnsiTheme="minorHAnsi" w:cstheme="minorHAnsi"/>
          <w:sz w:val="24"/>
        </w:rPr>
      </w:pPr>
    </w:p>
    <w:p w14:paraId="6AAA37C3" w14:textId="77777777" w:rsidR="0004451B" w:rsidRPr="004C189D" w:rsidRDefault="0004451B" w:rsidP="004020F8">
      <w:pPr>
        <w:widowControl w:val="0"/>
        <w:numPr>
          <w:ilvl w:val="0"/>
          <w:numId w:val="5"/>
        </w:numPr>
        <w:shd w:val="clear" w:color="auto" w:fill="FFFFFF"/>
        <w:tabs>
          <w:tab w:val="left" w:pos="284"/>
        </w:tabs>
        <w:autoSpaceDE w:val="0"/>
        <w:autoSpaceDN w:val="0"/>
        <w:adjustRightInd w:val="0"/>
        <w:ind w:left="426" w:right="24" w:hanging="426"/>
        <w:jc w:val="both"/>
        <w:rPr>
          <w:rFonts w:asciiTheme="minorHAnsi" w:hAnsiTheme="minorHAnsi" w:cstheme="minorHAnsi"/>
          <w:b/>
          <w:bCs/>
          <w:sz w:val="22"/>
          <w:szCs w:val="22"/>
        </w:rPr>
      </w:pPr>
      <w:bookmarkStart w:id="16" w:name="_Hlk106354821"/>
      <w:r w:rsidRPr="004C189D">
        <w:rPr>
          <w:rFonts w:asciiTheme="minorHAnsi" w:hAnsiTheme="minorHAnsi" w:cstheme="minorHAnsi"/>
          <w:b/>
          <w:sz w:val="22"/>
          <w:szCs w:val="22"/>
        </w:rPr>
        <w:t>Zamawiający zawrze umowę</w:t>
      </w:r>
      <w:r w:rsidRPr="004C189D">
        <w:rPr>
          <w:rFonts w:asciiTheme="minorHAnsi" w:hAnsiTheme="minorHAnsi" w:cstheme="minorHAnsi"/>
          <w:sz w:val="22"/>
          <w:szCs w:val="22"/>
        </w:rPr>
        <w:t xml:space="preserve"> w sprawie zamówienia publicznego </w:t>
      </w:r>
      <w:r w:rsidRPr="004C189D">
        <w:rPr>
          <w:rFonts w:asciiTheme="minorHAnsi" w:hAnsiTheme="minorHAnsi" w:cstheme="minorHAnsi"/>
          <w:b/>
          <w:sz w:val="22"/>
          <w:szCs w:val="22"/>
        </w:rPr>
        <w:t>po ogłoszeniu wyniku</w:t>
      </w:r>
      <w:r w:rsidRPr="004C189D">
        <w:rPr>
          <w:rFonts w:asciiTheme="minorHAnsi" w:hAnsiTheme="minorHAnsi" w:cstheme="minorHAnsi"/>
          <w:sz w:val="22"/>
          <w:szCs w:val="22"/>
        </w:rPr>
        <w:t xml:space="preserve"> postępowania.</w:t>
      </w:r>
    </w:p>
    <w:p w14:paraId="1F2A24D6" w14:textId="39E0FA83" w:rsidR="0004451B" w:rsidRPr="004C189D" w:rsidRDefault="0004451B" w:rsidP="00C12433">
      <w:pPr>
        <w:pStyle w:val="Tekstpodstawowy"/>
        <w:numPr>
          <w:ilvl w:val="0"/>
          <w:numId w:val="5"/>
        </w:numPr>
        <w:ind w:left="360"/>
        <w:jc w:val="both"/>
        <w:rPr>
          <w:rFonts w:asciiTheme="minorHAnsi" w:hAnsiTheme="minorHAnsi" w:cstheme="minorHAnsi"/>
          <w:bCs/>
          <w:szCs w:val="22"/>
        </w:rPr>
      </w:pPr>
      <w:r w:rsidRPr="004C189D">
        <w:rPr>
          <w:rFonts w:asciiTheme="minorHAnsi" w:hAnsiTheme="minorHAnsi" w:cstheme="minorHAnsi"/>
          <w:bCs/>
          <w:szCs w:val="22"/>
        </w:rPr>
        <w:t>Zawarta umowa będzie jawna i będzie podlegała udostępnianiu na zasadach określonych w przepisach o dostępie do informacji publicznej.</w:t>
      </w:r>
    </w:p>
    <w:p w14:paraId="2ED3D5EC" w14:textId="77777777" w:rsidR="0004451B" w:rsidRPr="004C189D" w:rsidRDefault="0004451B" w:rsidP="00C12433">
      <w:pPr>
        <w:pStyle w:val="Tekstpodstawowy"/>
        <w:numPr>
          <w:ilvl w:val="0"/>
          <w:numId w:val="5"/>
        </w:numPr>
        <w:ind w:left="360"/>
        <w:jc w:val="both"/>
        <w:rPr>
          <w:rFonts w:asciiTheme="minorHAnsi" w:hAnsiTheme="minorHAnsi" w:cstheme="minorHAnsi"/>
          <w:bCs/>
          <w:szCs w:val="22"/>
        </w:rPr>
      </w:pPr>
      <w:r w:rsidRPr="004C189D">
        <w:rPr>
          <w:rFonts w:asciiTheme="minorHAnsi" w:hAnsiTheme="minorHAnsi" w:cstheme="minorHAnsi"/>
          <w:szCs w:val="22"/>
        </w:rPr>
        <w:t>Przed podpisaniem umowy zamawiający wezwie wykonawcę, który złożył najkorzystniejszą ofertę do:</w:t>
      </w:r>
    </w:p>
    <w:p w14:paraId="0FC290B6" w14:textId="77777777" w:rsidR="0004451B" w:rsidRPr="004C189D" w:rsidRDefault="0004451B" w:rsidP="00D923DC">
      <w:pPr>
        <w:pStyle w:val="Akapitzlist"/>
        <w:numPr>
          <w:ilvl w:val="0"/>
          <w:numId w:val="84"/>
        </w:numPr>
        <w:shd w:val="clear" w:color="auto" w:fill="FFFFFF"/>
        <w:spacing w:before="48" w:line="254" w:lineRule="exact"/>
        <w:ind w:left="709" w:right="43" w:hanging="283"/>
        <w:rPr>
          <w:rFonts w:asciiTheme="minorHAnsi" w:hAnsiTheme="minorHAnsi" w:cstheme="minorHAnsi"/>
        </w:rPr>
      </w:pPr>
      <w:r w:rsidRPr="004C189D">
        <w:rPr>
          <w:rFonts w:asciiTheme="minorHAnsi" w:hAnsiTheme="minorHAnsi" w:cstheme="minorHAnsi"/>
          <w:b/>
          <w:bCs/>
        </w:rPr>
        <w:t xml:space="preserve">przekazania </w:t>
      </w:r>
      <w:r w:rsidRPr="004C189D">
        <w:rPr>
          <w:rFonts w:asciiTheme="minorHAnsi" w:hAnsiTheme="minorHAnsi" w:cstheme="minorHAnsi"/>
        </w:rPr>
        <w:t xml:space="preserve">zamawiającemu </w:t>
      </w:r>
      <w:r w:rsidRPr="004C189D">
        <w:rPr>
          <w:rFonts w:asciiTheme="minorHAnsi" w:hAnsiTheme="minorHAnsi" w:cstheme="minorHAnsi"/>
          <w:spacing w:val="-1"/>
        </w:rPr>
        <w:t xml:space="preserve">informacji dotyczącej osób podpisujących umowę oraz osób upoważnionych do kontaktów w ramach </w:t>
      </w:r>
      <w:r w:rsidRPr="004C189D">
        <w:rPr>
          <w:rFonts w:asciiTheme="minorHAnsi" w:hAnsiTheme="minorHAnsi" w:cstheme="minorHAnsi"/>
        </w:rPr>
        <w:t>realizacji umowy.</w:t>
      </w:r>
    </w:p>
    <w:p w14:paraId="36363EA8" w14:textId="77777777" w:rsidR="0004451B" w:rsidRPr="004C189D" w:rsidRDefault="0004451B" w:rsidP="00D923DC">
      <w:pPr>
        <w:pStyle w:val="Akapitzlist"/>
        <w:numPr>
          <w:ilvl w:val="0"/>
          <w:numId w:val="84"/>
        </w:numPr>
        <w:shd w:val="clear" w:color="auto" w:fill="FFFFFF"/>
        <w:spacing w:before="48" w:line="254" w:lineRule="exact"/>
        <w:ind w:left="709" w:right="43" w:hanging="283"/>
        <w:rPr>
          <w:rFonts w:asciiTheme="minorHAnsi" w:hAnsiTheme="minorHAnsi" w:cstheme="minorHAnsi"/>
        </w:rPr>
      </w:pPr>
      <w:r w:rsidRPr="004C189D">
        <w:rPr>
          <w:rFonts w:asciiTheme="minorHAnsi" w:hAnsiTheme="minorHAnsi" w:cstheme="minorHAnsi"/>
          <w:b/>
        </w:rPr>
        <w:t>uzgodnienia</w:t>
      </w:r>
      <w:r w:rsidRPr="004C189D">
        <w:rPr>
          <w:rFonts w:asciiTheme="minorHAnsi" w:hAnsiTheme="minorHAnsi" w:cstheme="minorHAnsi"/>
        </w:rPr>
        <w:t xml:space="preserve"> z zamawiającym </w:t>
      </w:r>
      <w:r w:rsidRPr="004C189D">
        <w:rPr>
          <w:rFonts w:asciiTheme="minorHAnsi" w:hAnsiTheme="minorHAnsi" w:cstheme="minorHAnsi"/>
          <w:b/>
        </w:rPr>
        <w:t>daty rozpoczęcia szkolenia</w:t>
      </w:r>
      <w:r w:rsidRPr="004C189D">
        <w:rPr>
          <w:rFonts w:asciiTheme="minorHAnsi" w:hAnsiTheme="minorHAnsi" w:cstheme="minorHAnsi"/>
        </w:rPr>
        <w:t xml:space="preserve"> dla I grupy szkoleniowej oraz przekazania szczegółowego harmonogramu zajęć.</w:t>
      </w:r>
    </w:p>
    <w:p w14:paraId="00DDBC62" w14:textId="5B75DD82" w:rsidR="00A22720" w:rsidRPr="000F791C" w:rsidRDefault="0004451B" w:rsidP="00A22720">
      <w:pPr>
        <w:pStyle w:val="Tekstpodstawowy"/>
        <w:numPr>
          <w:ilvl w:val="0"/>
          <w:numId w:val="84"/>
        </w:numPr>
        <w:ind w:left="709" w:hanging="283"/>
        <w:jc w:val="both"/>
        <w:rPr>
          <w:rFonts w:asciiTheme="minorHAnsi" w:hAnsiTheme="minorHAnsi" w:cstheme="minorHAnsi"/>
          <w:bCs/>
          <w:szCs w:val="22"/>
        </w:rPr>
      </w:pPr>
      <w:r w:rsidRPr="004C189D">
        <w:rPr>
          <w:rFonts w:asciiTheme="minorHAnsi" w:hAnsiTheme="minorHAnsi" w:cstheme="minorHAnsi"/>
          <w:b/>
          <w:szCs w:val="22"/>
        </w:rPr>
        <w:t xml:space="preserve">przedłożenia </w:t>
      </w:r>
      <w:r w:rsidRPr="004C189D">
        <w:rPr>
          <w:rFonts w:asciiTheme="minorHAnsi" w:hAnsiTheme="minorHAnsi" w:cstheme="minorHAnsi"/>
          <w:b/>
          <w:bCs/>
          <w:iCs/>
          <w:szCs w:val="22"/>
        </w:rPr>
        <w:t>wzorów dokumentów poświadczających ukończenie szkolenia</w:t>
      </w:r>
      <w:r w:rsidRPr="004C189D">
        <w:rPr>
          <w:rFonts w:asciiTheme="minorHAnsi" w:hAnsiTheme="minorHAnsi" w:cstheme="minorHAnsi"/>
          <w:bCs/>
          <w:iCs/>
          <w:szCs w:val="22"/>
        </w:rPr>
        <w:t xml:space="preserve"> i uzyskanie kwalifikacji zgodnie z ofertą wykonawcy.</w:t>
      </w:r>
      <w:bookmarkEnd w:id="16"/>
    </w:p>
    <w:p w14:paraId="230BB358" w14:textId="2EA3EF1E" w:rsidR="000F791C" w:rsidRPr="00A22720" w:rsidRDefault="000F791C" w:rsidP="00A22720">
      <w:pPr>
        <w:pStyle w:val="Tekstpodstawowy"/>
        <w:numPr>
          <w:ilvl w:val="0"/>
          <w:numId w:val="84"/>
        </w:numPr>
        <w:ind w:left="709" w:hanging="283"/>
        <w:jc w:val="both"/>
        <w:rPr>
          <w:rFonts w:asciiTheme="minorHAnsi" w:hAnsiTheme="minorHAnsi" w:cstheme="minorHAnsi"/>
          <w:bCs/>
          <w:szCs w:val="22"/>
        </w:rPr>
      </w:pPr>
      <w:r w:rsidRPr="004C189D">
        <w:rPr>
          <w:rFonts w:asciiTheme="minorHAnsi" w:hAnsiTheme="minorHAnsi" w:cstheme="minorHAnsi"/>
          <w:b/>
          <w:bCs/>
        </w:rPr>
        <w:t xml:space="preserve">przekazania </w:t>
      </w:r>
      <w:r w:rsidRPr="004C189D">
        <w:rPr>
          <w:rFonts w:asciiTheme="minorHAnsi" w:hAnsiTheme="minorHAnsi" w:cstheme="minorHAnsi"/>
        </w:rPr>
        <w:t xml:space="preserve">zamawiającemu </w:t>
      </w:r>
      <w:r w:rsidRPr="004C189D">
        <w:rPr>
          <w:rFonts w:asciiTheme="minorHAnsi" w:hAnsiTheme="minorHAnsi" w:cstheme="minorHAnsi"/>
          <w:spacing w:val="-1"/>
        </w:rPr>
        <w:t>informacji</w:t>
      </w:r>
      <w:r>
        <w:rPr>
          <w:rFonts w:asciiTheme="minorHAnsi" w:hAnsiTheme="minorHAnsi" w:cstheme="minorHAnsi"/>
          <w:spacing w:val="-1"/>
        </w:rPr>
        <w:t xml:space="preserve"> dotyczących sposobów i metod badania </w:t>
      </w:r>
      <w:r w:rsidRPr="0063048F">
        <w:rPr>
          <w:rFonts w:asciiTheme="minorHAnsi" w:hAnsiTheme="minorHAnsi" w:cstheme="minorHAnsi"/>
          <w:bCs/>
        </w:rPr>
        <w:t>nabycia kompetencji</w:t>
      </w:r>
    </w:p>
    <w:p w14:paraId="59DA0D41" w14:textId="77777777" w:rsidR="00A22720" w:rsidRPr="00A22720" w:rsidRDefault="00A22720" w:rsidP="00A22720">
      <w:pPr>
        <w:pStyle w:val="Tekstpodstawowy"/>
        <w:jc w:val="both"/>
        <w:rPr>
          <w:rFonts w:asciiTheme="minorHAnsi" w:hAnsiTheme="minorHAnsi" w:cstheme="minorHAnsi"/>
          <w:bCs/>
          <w:szCs w:val="22"/>
        </w:rPr>
      </w:pPr>
    </w:p>
    <w:p w14:paraId="1D8A3EEE" w14:textId="77777777" w:rsidR="00E01B4D" w:rsidRPr="00A070DA" w:rsidRDefault="00E01B4D" w:rsidP="00443AB3">
      <w:pPr>
        <w:pStyle w:val="Nagwek9"/>
        <w:pBdr>
          <w:top w:val="none" w:sz="0" w:space="0" w:color="auto"/>
          <w:left w:val="none" w:sz="0" w:space="0" w:color="auto"/>
          <w:bottom w:val="none" w:sz="0" w:space="0" w:color="auto"/>
          <w:right w:val="none" w:sz="0" w:space="0" w:color="auto"/>
        </w:pBdr>
        <w:shd w:val="clear" w:color="auto" w:fill="92D050"/>
        <w:rPr>
          <w:rFonts w:asciiTheme="minorHAnsi" w:hAnsiTheme="minorHAnsi" w:cstheme="minorHAnsi"/>
          <w:b w:val="0"/>
          <w:bCs/>
          <w:szCs w:val="28"/>
        </w:rPr>
      </w:pPr>
      <w:bookmarkStart w:id="17" w:name="_Hlk27222577"/>
      <w:r w:rsidRPr="0085481D">
        <w:rPr>
          <w:rFonts w:asciiTheme="minorHAnsi" w:hAnsiTheme="minorHAnsi" w:cstheme="minorHAnsi"/>
          <w:bCs/>
        </w:rPr>
        <w:t xml:space="preserve">ROZDZIAŁ </w:t>
      </w:r>
      <w:r w:rsidRPr="00410716">
        <w:rPr>
          <w:rFonts w:asciiTheme="minorHAnsi" w:hAnsiTheme="minorHAnsi" w:cstheme="minorHAnsi"/>
          <w:bCs/>
        </w:rPr>
        <w:t xml:space="preserve">XVI   </w:t>
      </w:r>
      <w:r w:rsidRPr="00410716">
        <w:rPr>
          <w:rFonts w:asciiTheme="minorHAnsi" w:hAnsiTheme="minorHAnsi" w:cstheme="minorHAnsi"/>
          <w:bCs/>
          <w:szCs w:val="28"/>
        </w:rPr>
        <w:t>KLAUZULA INFORMACYJNA RODO</w:t>
      </w:r>
    </w:p>
    <w:p w14:paraId="4FF568B0" w14:textId="77777777" w:rsidR="00607A96" w:rsidRPr="00607A96" w:rsidRDefault="00607A96" w:rsidP="00607A96">
      <w:pPr>
        <w:rPr>
          <w:rFonts w:asciiTheme="minorHAnsi" w:hAnsiTheme="minorHAnsi" w:cstheme="minorHAnsi"/>
          <w:b/>
          <w:bCs/>
          <w:sz w:val="22"/>
          <w:szCs w:val="22"/>
        </w:rPr>
      </w:pPr>
    </w:p>
    <w:bookmarkEnd w:id="17"/>
    <w:p w14:paraId="14BE0CB8" w14:textId="77777777" w:rsidR="00607A96" w:rsidRPr="00607A96" w:rsidRDefault="00607A96" w:rsidP="00607A96">
      <w:pPr>
        <w:keepNext/>
        <w:keepLines/>
        <w:tabs>
          <w:tab w:val="center" w:pos="4896"/>
          <w:tab w:val="right" w:pos="9432"/>
        </w:tabs>
        <w:suppressAutoHyphens/>
        <w:jc w:val="both"/>
        <w:outlineLvl w:val="3"/>
        <w:rPr>
          <w:rFonts w:asciiTheme="minorHAnsi" w:hAnsiTheme="minorHAnsi" w:cstheme="minorHAnsi"/>
          <w:i/>
          <w:spacing w:val="-4"/>
          <w:sz w:val="22"/>
          <w:szCs w:val="22"/>
        </w:rPr>
      </w:pPr>
      <w:r w:rsidRPr="00607A96">
        <w:rPr>
          <w:rFonts w:asciiTheme="minorHAnsi" w:hAnsiTheme="minorHAnsi" w:cstheme="minorHAnsi"/>
          <w:spacing w:val="-4"/>
          <w:sz w:val="22"/>
          <w:szCs w:val="22"/>
        </w:rPr>
        <w:t xml:space="preserve">Zgodnie z art. 13 ust 1-2 </w:t>
      </w:r>
      <w:r w:rsidRPr="00607A96">
        <w:rPr>
          <w:rFonts w:asciiTheme="minorHAnsi" w:hAnsiTheme="minorHAnsi" w:cstheme="minorHAnsi"/>
          <w:i/>
          <w:spacing w:val="-4"/>
          <w:sz w:val="22"/>
          <w:szCs w:val="22"/>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w:t>
      </w:r>
      <w:r w:rsidRPr="00607A96">
        <w:rPr>
          <w:rFonts w:asciiTheme="minorHAnsi" w:hAnsiTheme="minorHAnsi" w:cstheme="minorHAnsi"/>
          <w:spacing w:val="-4"/>
          <w:sz w:val="22"/>
          <w:szCs w:val="22"/>
        </w:rPr>
        <w:t xml:space="preserve">  - dalej RODO -  Powiatowy Urząd Pracy w Gryfinie informuje, że:</w:t>
      </w:r>
    </w:p>
    <w:p w14:paraId="78471E08" w14:textId="70E60F37" w:rsidR="00E01B4D" w:rsidRPr="00E81785" w:rsidRDefault="00607A96" w:rsidP="004D54DB">
      <w:pPr>
        <w:numPr>
          <w:ilvl w:val="0"/>
          <w:numId w:val="37"/>
        </w:numPr>
        <w:ind w:left="284" w:hanging="284"/>
        <w:jc w:val="both"/>
        <w:rPr>
          <w:rFonts w:asciiTheme="minorHAnsi" w:hAnsiTheme="minorHAnsi" w:cstheme="minorHAnsi"/>
          <w:spacing w:val="-4"/>
          <w:sz w:val="22"/>
          <w:szCs w:val="21"/>
        </w:rPr>
      </w:pPr>
      <w:r w:rsidRPr="00607A96">
        <w:rPr>
          <w:rFonts w:asciiTheme="minorHAnsi" w:eastAsia="Calibri" w:hAnsiTheme="minorHAnsi" w:cstheme="minorHAnsi"/>
          <w:spacing w:val="-4"/>
          <w:sz w:val="22"/>
          <w:szCs w:val="21"/>
        </w:rPr>
        <w:t xml:space="preserve">Jeżeli jest Pani/Pan osobą fizyczną ubiegającą się o udzielenie zamówienia publicznego prowadzonego </w:t>
      </w:r>
      <w:r w:rsidRPr="00607A96">
        <w:rPr>
          <w:rFonts w:asciiTheme="minorHAnsi" w:hAnsiTheme="minorHAnsi" w:cstheme="minorHAnsi"/>
          <w:color w:val="000000"/>
          <w:spacing w:val="-4"/>
          <w:sz w:val="22"/>
          <w:szCs w:val="21"/>
        </w:rPr>
        <w:t xml:space="preserve">z wyłączeniem stosowania przepisów ustawy z dnia 11 września 2019r. Prawo zamówień publicznych na podstawie art. 2 ust. 1 pkt </w:t>
      </w:r>
      <w:r w:rsidR="00E01B4D" w:rsidRPr="00246629">
        <w:rPr>
          <w:rFonts w:asciiTheme="minorHAnsi" w:hAnsiTheme="minorHAnsi" w:cstheme="minorHAnsi"/>
          <w:color w:val="000000"/>
          <w:spacing w:val="-4"/>
          <w:sz w:val="22"/>
          <w:szCs w:val="21"/>
        </w:rPr>
        <w:t>Pani/Pana dane osobowe przetwarzane będą w celu przeprowadzenia postępowania o udzielenie zamówienia publicznego, na podstawie art.6, ust.1 lit. b) RODO - przetwarzanie jest niezbędne do wykonania umowy</w:t>
      </w:r>
      <w:r w:rsidR="00E01B4D" w:rsidRPr="00246629">
        <w:rPr>
          <w:rFonts w:asciiTheme="minorHAnsi" w:hAnsiTheme="minorHAnsi" w:cstheme="minorHAnsi"/>
          <w:spacing w:val="-4"/>
          <w:sz w:val="22"/>
          <w:szCs w:val="21"/>
        </w:rPr>
        <w:t xml:space="preserve">, której stroną jest osoba, której dane dotyczą lub do podjęcia działań na żądanie strony, której dane dotyczą przed zawarciem umowy oraz na podstawie art.6, ust.1, </w:t>
      </w:r>
      <w:r w:rsidR="00E01B4D" w:rsidRPr="00246629">
        <w:rPr>
          <w:rFonts w:asciiTheme="minorHAnsi" w:hAnsiTheme="minorHAnsi" w:cstheme="minorHAnsi"/>
          <w:bCs/>
          <w:spacing w:val="-4"/>
          <w:sz w:val="22"/>
          <w:szCs w:val="21"/>
        </w:rPr>
        <w:t>lit c)</w:t>
      </w:r>
      <w:r w:rsidR="00E01B4D" w:rsidRPr="00246629">
        <w:rPr>
          <w:rFonts w:asciiTheme="minorHAnsi" w:hAnsiTheme="minorHAnsi" w:cstheme="minorHAnsi"/>
          <w:spacing w:val="-4"/>
          <w:sz w:val="22"/>
          <w:szCs w:val="21"/>
        </w:rPr>
        <w:t xml:space="preserve"> RODO - przetwarzanie jest niezbędne do </w:t>
      </w:r>
      <w:r w:rsidR="00E01B4D" w:rsidRPr="00E81785">
        <w:rPr>
          <w:rFonts w:asciiTheme="minorHAnsi" w:hAnsiTheme="minorHAnsi" w:cstheme="minorHAnsi"/>
          <w:spacing w:val="-4"/>
          <w:sz w:val="22"/>
          <w:szCs w:val="21"/>
        </w:rPr>
        <w:t xml:space="preserve">wykonania obowiązku prawnego ciążącego na zamawiającym w związku z art.44 ust.4 Ustawy z dnia 27 sierpnia 2009r. o finansach publicznych  oraz na podst. art.6, ust.1 lit. e) RODO – dla celów realizacji zadania publicznego „inicjowanie, organizowanie i finansowanie usług i instrumentów rynku pracy” ujętego w: </w:t>
      </w:r>
    </w:p>
    <w:p w14:paraId="5B5813CA" w14:textId="77777777" w:rsidR="00E01B4D" w:rsidRPr="00E81785" w:rsidRDefault="00E01B4D" w:rsidP="00E01B4D">
      <w:pPr>
        <w:ind w:left="284"/>
        <w:jc w:val="both"/>
        <w:rPr>
          <w:rFonts w:asciiTheme="minorHAnsi" w:hAnsiTheme="minorHAnsi" w:cstheme="minorHAnsi"/>
          <w:spacing w:val="-4"/>
          <w:sz w:val="22"/>
          <w:szCs w:val="21"/>
        </w:rPr>
      </w:pPr>
      <w:r w:rsidRPr="00E81785">
        <w:rPr>
          <w:rFonts w:asciiTheme="minorHAnsi" w:hAnsiTheme="minorHAnsi" w:cstheme="minorHAnsi"/>
          <w:spacing w:val="-4"/>
          <w:sz w:val="22"/>
          <w:szCs w:val="21"/>
        </w:rPr>
        <w:t xml:space="preserve">a) Ustawy z dnia 20 kwietnia 2004 r. o promocji zatrudnienia i instytucjach rynku pracy </w:t>
      </w:r>
    </w:p>
    <w:p w14:paraId="5CFC0206" w14:textId="77777777" w:rsidR="00E01B4D" w:rsidRPr="00E81785" w:rsidRDefault="00E01B4D" w:rsidP="00E01B4D">
      <w:pPr>
        <w:ind w:left="284"/>
        <w:jc w:val="both"/>
        <w:rPr>
          <w:rFonts w:asciiTheme="minorHAnsi" w:hAnsiTheme="minorHAnsi" w:cstheme="minorHAnsi"/>
          <w:b/>
          <w:bCs/>
          <w:spacing w:val="-4"/>
          <w:sz w:val="22"/>
          <w:szCs w:val="21"/>
        </w:rPr>
      </w:pPr>
      <w:r w:rsidRPr="00E81785">
        <w:rPr>
          <w:rFonts w:asciiTheme="minorHAnsi" w:hAnsiTheme="minorHAnsi" w:cstheme="minorHAnsi"/>
          <w:spacing w:val="-4"/>
          <w:sz w:val="22"/>
          <w:szCs w:val="21"/>
        </w:rPr>
        <w:t xml:space="preserve">b) Rozporządzenia Ministra Pracy i Polityki Społecznej z dnia 14 maja 2014r. w sprawie szczegółowych warunków realizacji oraz trybu i sposobu prowadzenia usług rynku pracy </w:t>
      </w:r>
    </w:p>
    <w:p w14:paraId="4AE6919F" w14:textId="77777777" w:rsidR="00E01B4D" w:rsidRPr="00607A96" w:rsidRDefault="00E01B4D" w:rsidP="004D54DB">
      <w:pPr>
        <w:numPr>
          <w:ilvl w:val="0"/>
          <w:numId w:val="37"/>
        </w:numPr>
        <w:suppressAutoHyphens/>
        <w:ind w:left="426" w:hanging="426"/>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Administratorem Pani/Pana danych osobowych jest Powiatowy Urząd Pracy w Gryfinie reprezentowany przez Dyrektora PUP z siedzibą w Gryfinie:</w:t>
      </w:r>
    </w:p>
    <w:p w14:paraId="0A6D5AC1" w14:textId="77777777" w:rsidR="00E01B4D" w:rsidRPr="00607A96" w:rsidRDefault="00E01B4D" w:rsidP="004D54DB">
      <w:pPr>
        <w:numPr>
          <w:ilvl w:val="0"/>
          <w:numId w:val="71"/>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adres: ul. Sprzymierzonych  1, 74-100 Gryfino,</w:t>
      </w:r>
    </w:p>
    <w:p w14:paraId="203F575C" w14:textId="77777777" w:rsidR="00E01B4D" w:rsidRPr="00607A96" w:rsidRDefault="00E01B4D" w:rsidP="004D54DB">
      <w:pPr>
        <w:numPr>
          <w:ilvl w:val="0"/>
          <w:numId w:val="71"/>
        </w:numPr>
        <w:suppressAutoHyphens/>
        <w:ind w:left="851" w:hanging="425"/>
        <w:rPr>
          <w:rFonts w:asciiTheme="minorHAnsi" w:eastAsia="Calibri" w:hAnsiTheme="minorHAnsi" w:cstheme="minorHAnsi"/>
          <w:bCs/>
          <w:color w:val="0000FF"/>
          <w:sz w:val="22"/>
          <w:szCs w:val="21"/>
          <w:u w:val="single"/>
        </w:rPr>
      </w:pPr>
      <w:r w:rsidRPr="00607A96">
        <w:rPr>
          <w:rFonts w:asciiTheme="minorHAnsi" w:eastAsia="Calibri" w:hAnsiTheme="minorHAnsi" w:cstheme="minorHAnsi"/>
          <w:sz w:val="22"/>
          <w:szCs w:val="21"/>
        </w:rPr>
        <w:t xml:space="preserve">numer telefonu: 91 416 45 15, </w:t>
      </w:r>
    </w:p>
    <w:p w14:paraId="39073592" w14:textId="77777777" w:rsidR="00E01B4D" w:rsidRPr="00732EAA" w:rsidRDefault="00E01B4D" w:rsidP="004D54DB">
      <w:pPr>
        <w:numPr>
          <w:ilvl w:val="0"/>
          <w:numId w:val="71"/>
        </w:numPr>
        <w:suppressAutoHyphens/>
        <w:ind w:left="851" w:hanging="425"/>
        <w:rPr>
          <w:rFonts w:asciiTheme="minorHAnsi" w:eastAsia="Calibri" w:hAnsiTheme="minorHAnsi" w:cstheme="minorHAnsi"/>
          <w:bCs/>
          <w:color w:val="0000FF"/>
          <w:sz w:val="22"/>
          <w:szCs w:val="21"/>
          <w:u w:val="single"/>
          <w:lang w:val="en-US"/>
        </w:rPr>
      </w:pPr>
      <w:proofErr w:type="spellStart"/>
      <w:r w:rsidRPr="00732EAA">
        <w:rPr>
          <w:rFonts w:asciiTheme="minorHAnsi" w:eastAsia="Calibri" w:hAnsiTheme="minorHAnsi" w:cstheme="minorHAnsi"/>
          <w:sz w:val="22"/>
          <w:szCs w:val="21"/>
          <w:lang w:val="en-US"/>
        </w:rPr>
        <w:t>adres</w:t>
      </w:r>
      <w:proofErr w:type="spellEnd"/>
      <w:r w:rsidRPr="00732EAA">
        <w:rPr>
          <w:rFonts w:asciiTheme="minorHAnsi" w:eastAsia="Calibri" w:hAnsiTheme="minorHAnsi" w:cstheme="minorHAnsi"/>
          <w:sz w:val="22"/>
          <w:szCs w:val="21"/>
          <w:lang w:val="en-US"/>
        </w:rPr>
        <w:t xml:space="preserve"> email: </w:t>
      </w:r>
      <w:hyperlink r:id="rId9" w:history="1">
        <w:r w:rsidRPr="00732EAA">
          <w:rPr>
            <w:rFonts w:asciiTheme="minorHAnsi" w:eastAsia="Calibri" w:hAnsiTheme="minorHAnsi" w:cstheme="minorHAnsi"/>
            <w:color w:val="0000FF"/>
            <w:sz w:val="22"/>
            <w:szCs w:val="21"/>
            <w:u w:val="single"/>
            <w:lang w:val="en-US"/>
          </w:rPr>
          <w:t>szgy@praca.gov.pl</w:t>
        </w:r>
      </w:hyperlink>
    </w:p>
    <w:p w14:paraId="649EF103" w14:textId="77777777" w:rsidR="00E01B4D" w:rsidRPr="00607A96" w:rsidRDefault="00E01B4D" w:rsidP="004D54DB">
      <w:pPr>
        <w:numPr>
          <w:ilvl w:val="0"/>
          <w:numId w:val="37"/>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Wszelkie pytania dotyczące sposobu i zakresu przetwarzania Pani/Pana danych osobowych oraz Pani/Pana praw wynikających z RODO, można kierować do wyznaczonego Inspektora Ochrony Danych </w:t>
      </w:r>
      <w:r w:rsidRPr="00607A96">
        <w:rPr>
          <w:rFonts w:asciiTheme="minorHAnsi" w:eastAsia="Calibri" w:hAnsiTheme="minorHAnsi" w:cstheme="minorHAnsi"/>
          <w:sz w:val="22"/>
          <w:szCs w:val="21"/>
        </w:rPr>
        <w:t xml:space="preserve">pod adresem e-mail </w:t>
      </w:r>
      <w:hyperlink r:id="rId10" w:history="1">
        <w:r w:rsidRPr="00607A96">
          <w:rPr>
            <w:rFonts w:asciiTheme="minorHAnsi" w:eastAsia="Calibri" w:hAnsiTheme="minorHAnsi" w:cstheme="minorHAnsi"/>
            <w:color w:val="0000FF"/>
            <w:sz w:val="22"/>
            <w:szCs w:val="21"/>
            <w:u w:val="single"/>
          </w:rPr>
          <w:t>iod@gryfino.praca.gov.pl</w:t>
        </w:r>
      </w:hyperlink>
      <w:r w:rsidRPr="00607A96">
        <w:rPr>
          <w:rFonts w:asciiTheme="minorHAnsi" w:eastAsia="Calibri" w:hAnsiTheme="minorHAnsi" w:cstheme="minorHAnsi"/>
          <w:sz w:val="22"/>
          <w:szCs w:val="21"/>
        </w:rPr>
        <w:t xml:space="preserve"> lub pisząc na adres naszej siedziby wskazany w pkt 2 z dopiskiem „Inspektor Ochrony Danych Osobowych”.</w:t>
      </w:r>
    </w:p>
    <w:p w14:paraId="4090EB2A" w14:textId="77777777" w:rsidR="00E01B4D" w:rsidRPr="00607A96" w:rsidRDefault="00E01B4D" w:rsidP="004D54DB">
      <w:pPr>
        <w:numPr>
          <w:ilvl w:val="0"/>
          <w:numId w:val="37"/>
        </w:numPr>
        <w:suppressAutoHyphens/>
        <w:ind w:left="426" w:hanging="426"/>
        <w:jc w:val="both"/>
        <w:rPr>
          <w:rFonts w:asciiTheme="minorHAnsi" w:eastAsia="Calibri" w:hAnsiTheme="minorHAnsi" w:cstheme="minorHAnsi"/>
          <w:sz w:val="22"/>
          <w:szCs w:val="21"/>
        </w:rPr>
      </w:pPr>
      <w:r w:rsidRPr="00607A96">
        <w:rPr>
          <w:rFonts w:asciiTheme="minorHAnsi" w:hAnsiTheme="minorHAnsi" w:cstheme="minorHAnsi"/>
          <w:sz w:val="22"/>
          <w:szCs w:val="21"/>
        </w:rPr>
        <w:t xml:space="preserve">Odbiorcami Pani/Pana danych osobowych będą urzędy lub instytucje, które są do tego upoważnione na mocy przepisów prawa, </w:t>
      </w:r>
      <w:r w:rsidRPr="00607A96">
        <w:rPr>
          <w:rFonts w:asciiTheme="minorHAnsi" w:eastAsia="Calibri" w:hAnsiTheme="minorHAnsi" w:cstheme="minorHAnsi"/>
          <w:sz w:val="22"/>
          <w:szCs w:val="21"/>
        </w:rPr>
        <w:t xml:space="preserve">w tym podmioty realizujące badania ewaluacyjne, kontrole i audyty oraz świadczące usługi pocztowe a także </w:t>
      </w:r>
      <w:r w:rsidRPr="00607A96">
        <w:rPr>
          <w:rFonts w:asciiTheme="minorHAnsi" w:hAnsiTheme="minorHAnsi" w:cstheme="minorHAnsi"/>
          <w:sz w:val="22"/>
          <w:szCs w:val="21"/>
        </w:rPr>
        <w:t>osoby lub podmioty, którym w wyniku wypełnienia obowiązków prawnych administratora udostępniona zostanie dokumentacja postępowania, w związku z zasadą jawności udzielania zamówień.</w:t>
      </w:r>
    </w:p>
    <w:p w14:paraId="129A7364" w14:textId="0315BBFB" w:rsidR="00E01B4D" w:rsidRPr="00E81785" w:rsidRDefault="00E01B4D" w:rsidP="004D54DB">
      <w:pPr>
        <w:numPr>
          <w:ilvl w:val="0"/>
          <w:numId w:val="38"/>
        </w:numPr>
        <w:ind w:left="426" w:hanging="426"/>
        <w:contextualSpacing/>
        <w:jc w:val="both"/>
        <w:rPr>
          <w:rFonts w:asciiTheme="minorHAnsi" w:eastAsia="Calibri" w:hAnsiTheme="minorHAnsi" w:cstheme="minorHAnsi"/>
          <w:sz w:val="22"/>
          <w:szCs w:val="21"/>
          <w:lang w:eastAsia="en-US"/>
        </w:rPr>
      </w:pPr>
      <w:r w:rsidRPr="00607A96">
        <w:rPr>
          <w:rFonts w:asciiTheme="minorHAnsi" w:eastAsia="Calibri" w:hAnsiTheme="minorHAnsi" w:cstheme="minorHAnsi"/>
          <w:sz w:val="22"/>
          <w:szCs w:val="21"/>
        </w:rPr>
        <w:t xml:space="preserve">Pani/Pana dane osobowe będą </w:t>
      </w:r>
      <w:r w:rsidRPr="00E81785">
        <w:rPr>
          <w:rFonts w:asciiTheme="minorHAnsi" w:eastAsia="Calibri" w:hAnsiTheme="minorHAnsi" w:cstheme="minorHAnsi"/>
          <w:sz w:val="22"/>
          <w:szCs w:val="21"/>
        </w:rPr>
        <w:t>przechowywane</w:t>
      </w:r>
      <w:r w:rsidRPr="00E81785">
        <w:rPr>
          <w:rFonts w:asciiTheme="minorHAnsi" w:eastAsia="Calibri" w:hAnsiTheme="minorHAnsi" w:cstheme="minorHAnsi"/>
          <w:sz w:val="22"/>
          <w:szCs w:val="21"/>
          <w:lang w:eastAsia="en-US"/>
        </w:rPr>
        <w:t xml:space="preserve"> przez okres </w:t>
      </w:r>
      <w:r w:rsidR="00C72850" w:rsidRPr="00E81785">
        <w:rPr>
          <w:rFonts w:asciiTheme="minorHAnsi" w:eastAsiaTheme="minorHAnsi" w:hAnsiTheme="minorHAnsi" w:cstheme="minorHAnsi"/>
        </w:rPr>
        <w:t>5 lat od 31 grudnia roku, w którym dokonano ostatecznej płatności na rzecz beneficjenta, tj. minimum do 31 grudnia 2030 roku.</w:t>
      </w:r>
    </w:p>
    <w:p w14:paraId="4A498198" w14:textId="77777777" w:rsidR="00E01B4D" w:rsidRPr="00607A96" w:rsidRDefault="00E01B4D" w:rsidP="004D54DB">
      <w:pPr>
        <w:numPr>
          <w:ilvl w:val="0"/>
          <w:numId w:val="37"/>
        </w:numPr>
        <w:suppressAutoHyphens/>
        <w:autoSpaceDN w:val="0"/>
        <w:ind w:left="426" w:right="425" w:hanging="426"/>
        <w:jc w:val="both"/>
        <w:textAlignment w:val="baseline"/>
        <w:rPr>
          <w:rFonts w:asciiTheme="minorHAnsi" w:eastAsia="Andale Sans UI" w:hAnsiTheme="minorHAnsi" w:cstheme="minorHAnsi"/>
          <w:color w:val="FF0000"/>
          <w:kern w:val="3"/>
          <w:sz w:val="22"/>
          <w:szCs w:val="21"/>
          <w:lang w:eastAsia="zh-CN" w:bidi="pl-PL"/>
        </w:rPr>
      </w:pPr>
      <w:r w:rsidRPr="00E81785">
        <w:rPr>
          <w:rFonts w:asciiTheme="minorHAnsi" w:eastAsia="Calibri" w:hAnsiTheme="minorHAnsi" w:cstheme="minorHAnsi"/>
          <w:kern w:val="3"/>
          <w:sz w:val="22"/>
          <w:szCs w:val="21"/>
          <w:lang w:eastAsia="zh-CN" w:bidi="pl-PL"/>
        </w:rPr>
        <w:lastRenderedPageBreak/>
        <w:t xml:space="preserve">Podanie przez Panią/Pana danych osobowych jest dobrowolne jednakże niezbędne dla celów prowadzonego postępowania, konsekwencją nie podania wymaganych danych będzie brak możliwości udziału w postępowaniu, a co za tym idzie zawarcia umowy o realizację </w:t>
      </w:r>
      <w:r w:rsidRPr="00607A96">
        <w:rPr>
          <w:rFonts w:asciiTheme="minorHAnsi" w:eastAsia="Calibri" w:hAnsiTheme="minorHAnsi" w:cstheme="minorHAnsi"/>
          <w:kern w:val="3"/>
          <w:sz w:val="22"/>
          <w:szCs w:val="21"/>
          <w:lang w:eastAsia="zh-CN" w:bidi="pl-PL"/>
        </w:rPr>
        <w:t>zamówienia.</w:t>
      </w:r>
    </w:p>
    <w:p w14:paraId="00FD7BE4" w14:textId="77777777" w:rsidR="00E01B4D" w:rsidRPr="00607A96" w:rsidRDefault="00E01B4D" w:rsidP="004D54DB">
      <w:pPr>
        <w:numPr>
          <w:ilvl w:val="0"/>
          <w:numId w:val="37"/>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W odniesieniu do Pani/Pana danych osobowych decyzje nie będą podejmowane w sposób zautomatyzowany, stosowanie do art. 22 RODO;</w:t>
      </w:r>
    </w:p>
    <w:p w14:paraId="17867AE0" w14:textId="77777777" w:rsidR="00E01B4D" w:rsidRPr="00607A96" w:rsidRDefault="00E01B4D" w:rsidP="004D54DB">
      <w:pPr>
        <w:numPr>
          <w:ilvl w:val="0"/>
          <w:numId w:val="37"/>
        </w:numPr>
        <w:suppressAutoHyphens/>
        <w:ind w:left="426" w:hanging="426"/>
        <w:jc w:val="both"/>
        <w:rPr>
          <w:rFonts w:asciiTheme="minorHAnsi" w:eastAsia="Calibri" w:hAnsiTheme="minorHAnsi" w:cstheme="minorHAnsi"/>
          <w:sz w:val="22"/>
          <w:szCs w:val="21"/>
        </w:rPr>
      </w:pPr>
      <w:r w:rsidRPr="00607A96">
        <w:rPr>
          <w:rFonts w:asciiTheme="minorHAnsi" w:eastAsia="Calibri" w:hAnsiTheme="minorHAnsi" w:cstheme="minorHAnsi"/>
          <w:sz w:val="22"/>
          <w:szCs w:val="21"/>
        </w:rPr>
        <w:t>Posiada Pani/Pan:</w:t>
      </w:r>
    </w:p>
    <w:p w14:paraId="1D249AD3" w14:textId="77777777" w:rsidR="00E01B4D" w:rsidRPr="00607A96" w:rsidRDefault="00E01B4D" w:rsidP="004D54DB">
      <w:pPr>
        <w:numPr>
          <w:ilvl w:val="0"/>
          <w:numId w:val="72"/>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na podstawie art. 15 RODO prawo dostępu do danych osobowych Pani/Pana dotyczących;</w:t>
      </w:r>
    </w:p>
    <w:p w14:paraId="20545F84" w14:textId="77777777" w:rsidR="00E01B4D" w:rsidRPr="00607A96" w:rsidRDefault="00E01B4D" w:rsidP="004D54DB">
      <w:pPr>
        <w:numPr>
          <w:ilvl w:val="0"/>
          <w:numId w:val="72"/>
        </w:numPr>
        <w:ind w:left="851" w:hanging="425"/>
        <w:contextualSpacing/>
        <w:jc w:val="both"/>
        <w:rPr>
          <w:rFonts w:asciiTheme="minorHAnsi" w:hAnsiTheme="minorHAnsi" w:cstheme="minorHAnsi"/>
          <w:color w:val="00B0F0"/>
          <w:sz w:val="22"/>
          <w:szCs w:val="21"/>
        </w:rPr>
      </w:pPr>
      <w:r w:rsidRPr="00607A96">
        <w:rPr>
          <w:rFonts w:asciiTheme="minorHAnsi" w:hAnsiTheme="minorHAnsi" w:cstheme="minorHAnsi"/>
          <w:sz w:val="22"/>
          <w:szCs w:val="21"/>
        </w:rPr>
        <w:t xml:space="preserve">na podstawie art. 16 RODO prawo do sprostowania (poprawiania) Pani/Pana danych osobowych, jednakże skorzystanie z uprawnienia do sprostowania lub uzupełnienia,  nie może skutkować zmianą wyniku postępowania o udzielenie zamówienia ani zmianą postanowień umowy w sprawie zamówienia publicznego w zakresie niezgodnym z ustawą </w:t>
      </w:r>
      <w:proofErr w:type="spellStart"/>
      <w:r w:rsidRPr="00607A96">
        <w:rPr>
          <w:rFonts w:asciiTheme="minorHAnsi" w:hAnsiTheme="minorHAnsi" w:cstheme="minorHAnsi"/>
          <w:sz w:val="22"/>
          <w:szCs w:val="21"/>
        </w:rPr>
        <w:t>Pzp</w:t>
      </w:r>
      <w:proofErr w:type="spellEnd"/>
      <w:r w:rsidRPr="00607A96">
        <w:rPr>
          <w:rFonts w:asciiTheme="minorHAnsi" w:hAnsiTheme="minorHAnsi" w:cstheme="minorHAnsi"/>
          <w:sz w:val="22"/>
          <w:szCs w:val="21"/>
        </w:rPr>
        <w:t>.</w:t>
      </w:r>
    </w:p>
    <w:p w14:paraId="5FE11864" w14:textId="77777777" w:rsidR="00E01B4D" w:rsidRPr="00607A96" w:rsidRDefault="00E01B4D" w:rsidP="004D54DB">
      <w:pPr>
        <w:numPr>
          <w:ilvl w:val="0"/>
          <w:numId w:val="72"/>
        </w:numPr>
        <w:ind w:left="851" w:hanging="425"/>
        <w:contextualSpacing/>
        <w:jc w:val="both"/>
        <w:rPr>
          <w:rFonts w:asciiTheme="minorHAnsi" w:hAnsiTheme="minorHAnsi" w:cstheme="minorHAnsi"/>
          <w:color w:val="00B0F0"/>
          <w:sz w:val="22"/>
          <w:szCs w:val="21"/>
        </w:rPr>
      </w:pPr>
      <w:r w:rsidRPr="00607A96">
        <w:rPr>
          <w:rFonts w:asciiTheme="minorHAnsi" w:eastAsia="Calibri" w:hAnsiTheme="minorHAnsi" w:cstheme="minorHAnsi"/>
          <w:sz w:val="22"/>
          <w:szCs w:val="21"/>
        </w:rPr>
        <w:t xml:space="preserve">żądania od administratora ograniczenia przetwarzania danych osobowych na podstawie art.18 RODO, </w:t>
      </w:r>
      <w:r w:rsidRPr="00607A96">
        <w:rPr>
          <w:rFonts w:asciiTheme="minorHAnsi" w:eastAsia="Calibri" w:hAnsiTheme="minorHAnsi" w:cstheme="minorHAnsi"/>
          <w:sz w:val="22"/>
          <w:szCs w:val="21"/>
        </w:rPr>
        <w:br/>
        <w:t>z zastrzeżeniem przypadków, o których mowa w art. 18 ust. 2 RODO</w:t>
      </w:r>
      <w:r w:rsidRPr="00607A96">
        <w:rPr>
          <w:rFonts w:asciiTheme="minorHAnsi" w:eastAsia="Calibri" w:hAnsiTheme="minorHAnsi" w:cstheme="minorHAnsi"/>
          <w:b/>
          <w:sz w:val="22"/>
          <w:szCs w:val="21"/>
          <w:vertAlign w:val="superscript"/>
        </w:rPr>
        <w:footnoteReference w:id="1"/>
      </w:r>
      <w:r w:rsidRPr="00607A96">
        <w:rPr>
          <w:rFonts w:asciiTheme="minorHAnsi" w:eastAsia="Calibri" w:hAnsiTheme="minorHAnsi" w:cstheme="minorHAnsi"/>
          <w:b/>
          <w:sz w:val="22"/>
          <w:szCs w:val="21"/>
        </w:rPr>
        <w:t>;</w:t>
      </w:r>
      <w:r w:rsidRPr="00607A96">
        <w:rPr>
          <w:rFonts w:asciiTheme="minorHAnsi" w:eastAsia="Calibri" w:hAnsiTheme="minorHAnsi" w:cstheme="minorHAnsi"/>
          <w:sz w:val="22"/>
          <w:szCs w:val="21"/>
        </w:rPr>
        <w:t xml:space="preserve">  jednakże </w:t>
      </w:r>
      <w:r w:rsidRPr="00607A96">
        <w:rPr>
          <w:rFonts w:asciiTheme="minorHAnsi" w:hAnsiTheme="minorHAnsi" w:cstheme="minorHAnsi"/>
          <w:sz w:val="22"/>
          <w:szCs w:val="21"/>
        </w:rPr>
        <w:t>żądania ograniczenia przetwarzania, nie ogranicza przetwarzania danych osobowych do czasu zakończenia tego postępowania.</w:t>
      </w:r>
    </w:p>
    <w:p w14:paraId="597196D2" w14:textId="77777777" w:rsidR="00E01B4D" w:rsidRPr="00607A96" w:rsidRDefault="00E01B4D" w:rsidP="004D54DB">
      <w:pPr>
        <w:numPr>
          <w:ilvl w:val="0"/>
          <w:numId w:val="72"/>
        </w:numPr>
        <w:ind w:left="851" w:hanging="425"/>
        <w:contextualSpacing/>
        <w:jc w:val="both"/>
        <w:rPr>
          <w:rFonts w:asciiTheme="minorHAnsi" w:hAnsiTheme="minorHAnsi" w:cstheme="minorHAnsi"/>
          <w:sz w:val="22"/>
          <w:szCs w:val="21"/>
        </w:rPr>
      </w:pPr>
      <w:r w:rsidRPr="00607A96">
        <w:rPr>
          <w:rFonts w:asciiTheme="minorHAnsi" w:eastAsia="Calibri" w:hAnsiTheme="minorHAnsi" w:cstheme="minorHAnsi"/>
          <w:sz w:val="22"/>
          <w:szCs w:val="21"/>
        </w:rPr>
        <w:t>prawo do wniesienia skargi do Prezesa Urzędu Ochrony Danych Osobowych, gdy uzna Pani/Pan, że przetwarzanie danych osobowych Pani/Pana dotyczących narusza przepisy RODO;</w:t>
      </w:r>
    </w:p>
    <w:p w14:paraId="75B3DA64" w14:textId="77777777" w:rsidR="00E01B4D" w:rsidRPr="00607A96" w:rsidRDefault="00E01B4D" w:rsidP="004D54DB">
      <w:pPr>
        <w:numPr>
          <w:ilvl w:val="0"/>
          <w:numId w:val="37"/>
        </w:numPr>
        <w:ind w:left="426" w:hanging="426"/>
        <w:jc w:val="both"/>
        <w:rPr>
          <w:rFonts w:asciiTheme="minorHAnsi" w:eastAsia="Calibri" w:hAnsiTheme="minorHAnsi" w:cstheme="minorHAnsi"/>
          <w:i/>
          <w:color w:val="00B0F0"/>
          <w:sz w:val="22"/>
          <w:szCs w:val="21"/>
        </w:rPr>
      </w:pPr>
      <w:r w:rsidRPr="00607A96">
        <w:rPr>
          <w:rFonts w:asciiTheme="minorHAnsi" w:eastAsia="Calibri" w:hAnsiTheme="minorHAnsi" w:cstheme="minorHAnsi"/>
          <w:sz w:val="22"/>
          <w:szCs w:val="21"/>
        </w:rPr>
        <w:t>nie przysługuje Pani/Panu:</w:t>
      </w:r>
    </w:p>
    <w:p w14:paraId="0FCE21F2" w14:textId="77777777" w:rsidR="00E01B4D" w:rsidRPr="00607A96" w:rsidRDefault="00E01B4D" w:rsidP="004D54DB">
      <w:pPr>
        <w:numPr>
          <w:ilvl w:val="0"/>
          <w:numId w:val="73"/>
        </w:numPr>
        <w:ind w:left="851" w:hanging="425"/>
        <w:contextualSpacing/>
        <w:jc w:val="both"/>
        <w:rPr>
          <w:rFonts w:asciiTheme="minorHAnsi" w:hAnsiTheme="minorHAnsi" w:cstheme="minorHAnsi"/>
          <w:i/>
          <w:color w:val="00B0F0"/>
          <w:sz w:val="22"/>
          <w:szCs w:val="21"/>
        </w:rPr>
      </w:pPr>
      <w:r w:rsidRPr="00607A96">
        <w:rPr>
          <w:rFonts w:asciiTheme="minorHAnsi" w:hAnsiTheme="minorHAnsi" w:cstheme="minorHAnsi"/>
          <w:sz w:val="22"/>
          <w:szCs w:val="21"/>
        </w:rPr>
        <w:t>w związku z art. 17 ust. 3 lit. e) RODO prawo do usunięcia danych osobowych;</w:t>
      </w:r>
    </w:p>
    <w:p w14:paraId="71F8FEE1" w14:textId="77777777" w:rsidR="00E01B4D" w:rsidRPr="00607A96" w:rsidRDefault="00E01B4D" w:rsidP="004D54DB">
      <w:pPr>
        <w:numPr>
          <w:ilvl w:val="0"/>
          <w:numId w:val="73"/>
        </w:numPr>
        <w:ind w:left="851" w:hanging="425"/>
        <w:contextualSpacing/>
        <w:jc w:val="both"/>
        <w:rPr>
          <w:rFonts w:asciiTheme="minorHAnsi" w:hAnsiTheme="minorHAnsi" w:cstheme="minorHAnsi"/>
          <w:b/>
          <w:i/>
          <w:sz w:val="22"/>
          <w:szCs w:val="21"/>
        </w:rPr>
      </w:pPr>
      <w:r w:rsidRPr="00607A96">
        <w:rPr>
          <w:rFonts w:asciiTheme="minorHAnsi" w:hAnsiTheme="minorHAnsi" w:cstheme="minorHAnsi"/>
          <w:sz w:val="22"/>
          <w:szCs w:val="21"/>
        </w:rPr>
        <w:t xml:space="preserve">prawo do przenoszenia danych osobowych, o którym mowa w art. 20 RODO; </w:t>
      </w:r>
    </w:p>
    <w:p w14:paraId="4F55CEF7" w14:textId="0665F66B" w:rsidR="00607A96" w:rsidRPr="00E01B4D" w:rsidRDefault="00E01B4D" w:rsidP="004D54DB">
      <w:pPr>
        <w:numPr>
          <w:ilvl w:val="0"/>
          <w:numId w:val="73"/>
        </w:numPr>
        <w:ind w:left="851" w:hanging="425"/>
        <w:contextualSpacing/>
        <w:jc w:val="both"/>
        <w:rPr>
          <w:rFonts w:asciiTheme="minorHAnsi" w:hAnsiTheme="minorHAnsi" w:cstheme="minorHAnsi"/>
          <w:bCs/>
          <w:sz w:val="22"/>
          <w:szCs w:val="21"/>
        </w:rPr>
      </w:pPr>
      <w:r w:rsidRPr="00607A96">
        <w:rPr>
          <w:rFonts w:asciiTheme="minorHAnsi" w:hAnsiTheme="minorHAnsi" w:cstheme="minorHAnsi"/>
          <w:bCs/>
          <w:sz w:val="22"/>
          <w:szCs w:val="21"/>
        </w:rPr>
        <w:t xml:space="preserve">na podstawie art. 21 RODO prawo sprzeciwu, wobec przetwarzania danych osobowych, gdyż podstawą prawną przetwarzania Pani/Pana danych osobowych </w:t>
      </w:r>
      <w:r>
        <w:rPr>
          <w:rFonts w:asciiTheme="minorHAnsi" w:hAnsiTheme="minorHAnsi" w:cstheme="minorHAnsi"/>
          <w:bCs/>
          <w:sz w:val="22"/>
          <w:szCs w:val="21"/>
        </w:rPr>
        <w:t>jest art. 6 ust. 1 lit. c) RODO</w:t>
      </w:r>
    </w:p>
    <w:p w14:paraId="29F1BE36" w14:textId="77777777" w:rsidR="00607A96" w:rsidRPr="00607A96" w:rsidRDefault="00607A96" w:rsidP="00607A96">
      <w:pPr>
        <w:ind w:left="5664" w:firstLine="708"/>
        <w:jc w:val="both"/>
        <w:rPr>
          <w:rFonts w:asciiTheme="minorHAnsi" w:hAnsiTheme="minorHAnsi" w:cstheme="minorHAnsi"/>
          <w:i/>
          <w:sz w:val="21"/>
          <w:szCs w:val="21"/>
        </w:rPr>
      </w:pPr>
    </w:p>
    <w:p w14:paraId="3A1AE759" w14:textId="0D023252" w:rsidR="00607A96" w:rsidRPr="00B863D5" w:rsidRDefault="00607A96" w:rsidP="00443AB3">
      <w:pPr>
        <w:keepNext/>
        <w:shd w:val="clear" w:color="auto" w:fill="92D050"/>
        <w:jc w:val="both"/>
        <w:outlineLvl w:val="0"/>
        <w:rPr>
          <w:rFonts w:asciiTheme="minorHAnsi" w:hAnsiTheme="minorHAnsi" w:cstheme="minorHAnsi"/>
          <w:b/>
          <w:kern w:val="32"/>
          <w:sz w:val="22"/>
          <w:szCs w:val="22"/>
        </w:rPr>
      </w:pPr>
      <w:r w:rsidRPr="00607A96">
        <w:rPr>
          <w:rFonts w:asciiTheme="minorHAnsi" w:hAnsiTheme="minorHAnsi" w:cstheme="minorHAnsi"/>
          <w:b/>
          <w:kern w:val="32"/>
          <w:sz w:val="24"/>
        </w:rPr>
        <w:t xml:space="preserve">ROZDZIAŁ XVI </w:t>
      </w:r>
      <w:r w:rsidR="00E01B4D">
        <w:rPr>
          <w:rFonts w:asciiTheme="minorHAnsi" w:hAnsiTheme="minorHAnsi" w:cstheme="minorHAnsi"/>
          <w:b/>
          <w:kern w:val="32"/>
          <w:sz w:val="24"/>
        </w:rPr>
        <w:t xml:space="preserve"> </w:t>
      </w:r>
      <w:r w:rsidRPr="00B863D5">
        <w:rPr>
          <w:rFonts w:asciiTheme="minorHAnsi" w:hAnsiTheme="minorHAnsi" w:cstheme="minorHAnsi"/>
          <w:b/>
          <w:kern w:val="32"/>
          <w:sz w:val="22"/>
          <w:szCs w:val="22"/>
        </w:rPr>
        <w:t>LISTA ZAŁĄCZNIKÓW DO ZAPROSZENIA</w:t>
      </w:r>
    </w:p>
    <w:p w14:paraId="352A10FB" w14:textId="77777777" w:rsidR="00607A96" w:rsidRPr="00607A96" w:rsidRDefault="00607A96" w:rsidP="00607A96">
      <w:pPr>
        <w:tabs>
          <w:tab w:val="num" w:pos="1440"/>
        </w:tabs>
        <w:jc w:val="both"/>
        <w:rPr>
          <w:rFonts w:asciiTheme="minorHAnsi" w:hAnsiTheme="minorHAnsi" w:cstheme="minorHAnsi"/>
          <w:sz w:val="22"/>
          <w:szCs w:val="22"/>
        </w:rPr>
      </w:pPr>
    </w:p>
    <w:p w14:paraId="29DA4A3F" w14:textId="77777777" w:rsidR="00607A96" w:rsidRPr="00607A96" w:rsidRDefault="00607A96" w:rsidP="00607A96">
      <w:pPr>
        <w:rPr>
          <w:rFonts w:asciiTheme="minorHAnsi" w:hAnsiTheme="minorHAnsi" w:cstheme="minorHAnsi"/>
          <w:sz w:val="22"/>
          <w:szCs w:val="22"/>
        </w:rPr>
      </w:pPr>
      <w:r w:rsidRPr="00607A96">
        <w:rPr>
          <w:rFonts w:asciiTheme="minorHAnsi" w:hAnsiTheme="minorHAnsi" w:cstheme="minorHAnsi"/>
          <w:b/>
          <w:sz w:val="22"/>
          <w:szCs w:val="22"/>
        </w:rPr>
        <w:t xml:space="preserve">Załącznik nr 1 </w:t>
      </w:r>
      <w:r w:rsidRPr="00607A96">
        <w:rPr>
          <w:rFonts w:asciiTheme="minorHAnsi" w:hAnsiTheme="minorHAnsi" w:cstheme="minorHAnsi"/>
          <w:b/>
          <w:bCs/>
          <w:sz w:val="22"/>
          <w:szCs w:val="22"/>
        </w:rPr>
        <w:t>do zaproszenia:</w:t>
      </w:r>
      <w:r w:rsidRPr="00607A96">
        <w:rPr>
          <w:rFonts w:asciiTheme="minorHAnsi" w:hAnsiTheme="minorHAnsi" w:cstheme="minorHAnsi"/>
          <w:sz w:val="22"/>
          <w:szCs w:val="22"/>
        </w:rPr>
        <w:t xml:space="preserve">  </w:t>
      </w:r>
      <w:r w:rsidRPr="00607A96">
        <w:rPr>
          <w:rFonts w:asciiTheme="minorHAnsi" w:hAnsiTheme="minorHAnsi" w:cstheme="minorHAnsi"/>
          <w:b/>
          <w:sz w:val="22"/>
          <w:szCs w:val="22"/>
        </w:rPr>
        <w:t>Formularz ofertowy</w:t>
      </w:r>
      <w:r w:rsidRPr="00607A96">
        <w:rPr>
          <w:rFonts w:asciiTheme="minorHAnsi" w:hAnsiTheme="minorHAnsi" w:cstheme="minorHAnsi"/>
          <w:sz w:val="22"/>
          <w:szCs w:val="22"/>
        </w:rPr>
        <w:t xml:space="preserve"> obejmujący:</w:t>
      </w:r>
    </w:p>
    <w:p w14:paraId="365F1D4B" w14:textId="77777777" w:rsidR="00607A96" w:rsidRPr="00607A96" w:rsidRDefault="00607A96" w:rsidP="00607A96">
      <w:pPr>
        <w:ind w:left="360"/>
        <w:rPr>
          <w:rFonts w:asciiTheme="minorHAnsi" w:hAnsiTheme="minorHAnsi" w:cstheme="minorHAnsi"/>
          <w:sz w:val="22"/>
        </w:rPr>
      </w:pPr>
      <w:r w:rsidRPr="00607A96">
        <w:rPr>
          <w:rFonts w:asciiTheme="minorHAnsi" w:hAnsiTheme="minorHAnsi" w:cstheme="minorHAnsi"/>
          <w:b/>
          <w:sz w:val="22"/>
        </w:rPr>
        <w:t xml:space="preserve">D.1: </w:t>
      </w:r>
      <w:r w:rsidRPr="00607A96">
        <w:rPr>
          <w:rFonts w:asciiTheme="minorHAnsi" w:hAnsiTheme="minorHAnsi" w:cstheme="minorHAnsi"/>
          <w:sz w:val="22"/>
        </w:rPr>
        <w:t>Oferta</w:t>
      </w:r>
    </w:p>
    <w:p w14:paraId="45040D8B" w14:textId="67515E00" w:rsidR="00607A96" w:rsidRDefault="00B863D5" w:rsidP="00607A96">
      <w:pPr>
        <w:pStyle w:val="Tekstpodstawowy"/>
        <w:jc w:val="both"/>
        <w:rPr>
          <w:rFonts w:asciiTheme="minorHAnsi" w:hAnsiTheme="minorHAnsi" w:cstheme="minorHAnsi"/>
          <w:bCs/>
          <w:szCs w:val="22"/>
        </w:rPr>
      </w:pPr>
      <w:r>
        <w:rPr>
          <w:rFonts w:asciiTheme="minorHAnsi" w:hAnsiTheme="minorHAnsi" w:cstheme="minorHAnsi"/>
          <w:b/>
          <w:sz w:val="20"/>
        </w:rPr>
        <w:t xml:space="preserve">        </w:t>
      </w:r>
      <w:r w:rsidR="00607A96" w:rsidRPr="00607A96">
        <w:rPr>
          <w:rFonts w:asciiTheme="minorHAnsi" w:hAnsiTheme="minorHAnsi" w:cstheme="minorHAnsi"/>
          <w:b/>
          <w:sz w:val="20"/>
        </w:rPr>
        <w:t>D.2</w:t>
      </w:r>
      <w:r w:rsidR="00607A96" w:rsidRPr="00607A96">
        <w:rPr>
          <w:rFonts w:asciiTheme="minorHAnsi" w:hAnsiTheme="minorHAnsi" w:cstheme="minorHAnsi"/>
          <w:b/>
          <w:bCs/>
          <w:sz w:val="20"/>
        </w:rPr>
        <w:t>:</w:t>
      </w:r>
      <w:r w:rsidR="00607A96" w:rsidRPr="00607A96">
        <w:rPr>
          <w:rFonts w:asciiTheme="minorHAnsi" w:hAnsiTheme="minorHAnsi" w:cstheme="minorHAnsi"/>
          <w:bCs/>
          <w:szCs w:val="22"/>
        </w:rPr>
        <w:t xml:space="preserve"> Wykaz wykładowców </w:t>
      </w:r>
      <w:r w:rsidR="00607A96" w:rsidRPr="00607A96">
        <w:rPr>
          <w:rFonts w:asciiTheme="minorHAnsi" w:hAnsiTheme="minorHAnsi" w:cstheme="minorHAnsi"/>
          <w:szCs w:val="22"/>
        </w:rPr>
        <w:t>wskazanych do realizacji szk</w:t>
      </w:r>
      <w:r>
        <w:rPr>
          <w:rFonts w:asciiTheme="minorHAnsi" w:hAnsiTheme="minorHAnsi" w:cstheme="minorHAnsi"/>
          <w:szCs w:val="22"/>
        </w:rPr>
        <w:t>olenia</w:t>
      </w:r>
    </w:p>
    <w:p w14:paraId="5575B0FC" w14:textId="77777777" w:rsidR="00607A96" w:rsidRPr="00607A96" w:rsidRDefault="00607A96" w:rsidP="00607A96">
      <w:pPr>
        <w:pStyle w:val="Tekstpodstawowy"/>
        <w:jc w:val="both"/>
        <w:rPr>
          <w:rFonts w:asciiTheme="minorHAnsi" w:hAnsiTheme="minorHAnsi" w:cstheme="minorHAnsi"/>
          <w:bCs/>
          <w:szCs w:val="22"/>
        </w:rPr>
      </w:pPr>
    </w:p>
    <w:sectPr w:rsidR="00607A96" w:rsidRPr="00607A96" w:rsidSect="00534810">
      <w:pgSz w:w="11906" w:h="16838"/>
      <w:pgMar w:top="851" w:right="849" w:bottom="851" w:left="1134" w:header="284" w:footer="1015"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E4217E" w14:textId="77777777" w:rsidR="00C030D8" w:rsidRDefault="00C030D8">
      <w:r>
        <w:separator/>
      </w:r>
    </w:p>
  </w:endnote>
  <w:endnote w:type="continuationSeparator" w:id="0">
    <w:p w14:paraId="193C6682" w14:textId="77777777" w:rsidR="00C030D8" w:rsidRDefault="00C03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Optima">
    <w:altName w:val="Times New Roman"/>
    <w:panose1 w:val="00000000000000000000"/>
    <w:charset w:val="EE"/>
    <w:family w:val="swiss"/>
    <w:notTrueType/>
    <w:pitch w:val="variable"/>
    <w:sig w:usb0="00000007" w:usb1="00000000" w:usb2="00000000" w:usb3="00000000" w:csb0="00000003"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MT">
    <w:altName w:val="Arial"/>
    <w:panose1 w:val="00000000000000000000"/>
    <w:charset w:val="EE"/>
    <w:family w:val="auto"/>
    <w:notTrueType/>
    <w:pitch w:val="default"/>
    <w:sig w:usb0="00000007" w:usb1="00000000" w:usb2="00000000" w:usb3="00000000" w:csb0="00000003" w:csb1="00000000"/>
  </w:font>
  <w:font w:name="Andale Sans UI">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594BA" w14:textId="77777777" w:rsidR="00C030D8" w:rsidRDefault="00C030D8">
      <w:r>
        <w:separator/>
      </w:r>
    </w:p>
  </w:footnote>
  <w:footnote w:type="continuationSeparator" w:id="0">
    <w:p w14:paraId="37EBAD22" w14:textId="77777777" w:rsidR="00C030D8" w:rsidRDefault="00C030D8">
      <w:r>
        <w:continuationSeparator/>
      </w:r>
    </w:p>
  </w:footnote>
  <w:footnote w:id="1">
    <w:p w14:paraId="37D82C3C" w14:textId="77777777" w:rsidR="00C030D8" w:rsidRPr="009E6DF8" w:rsidRDefault="00C030D8" w:rsidP="00E01B4D">
      <w:pPr>
        <w:pStyle w:val="Tekstprzypisudolnego"/>
        <w:ind w:right="-427"/>
        <w:rPr>
          <w:rFonts w:asciiTheme="minorHAnsi" w:hAnsiTheme="minorHAnsi" w:cstheme="minorHAnsi"/>
          <w:sz w:val="18"/>
          <w:szCs w:val="18"/>
          <w:lang w:val="pl-PL"/>
        </w:rPr>
      </w:pPr>
      <w:r w:rsidRPr="009E6DF8">
        <w:rPr>
          <w:rStyle w:val="Odwoanieprzypisudolnego"/>
          <w:rFonts w:asciiTheme="minorHAnsi" w:hAnsiTheme="minorHAnsi" w:cstheme="minorHAnsi"/>
          <w:sz w:val="18"/>
          <w:szCs w:val="18"/>
          <w:lang w:val="pl-PL"/>
        </w:rPr>
        <w:footnoteRef/>
      </w:r>
      <w:r w:rsidRPr="009E6DF8">
        <w:rPr>
          <w:rFonts w:asciiTheme="minorHAnsi" w:hAnsiTheme="minorHAnsi" w:cstheme="minorHAnsi"/>
          <w:sz w:val="18"/>
          <w:szCs w:val="18"/>
          <w:lang w:val="pl-PL"/>
        </w:rPr>
        <w:t xml:space="preserve"> </w:t>
      </w:r>
      <w:r w:rsidRPr="009E6DF8">
        <w:rPr>
          <w:rFonts w:asciiTheme="minorHAnsi" w:hAnsiTheme="minorHAnsi" w:cstheme="minorHAnsi"/>
          <w:b/>
          <w:i/>
          <w:sz w:val="18"/>
          <w:szCs w:val="18"/>
          <w:lang w:val="pl-PL"/>
        </w:rPr>
        <w:t>Wyjaśnienie:</w:t>
      </w:r>
      <w:r w:rsidRPr="009E6DF8">
        <w:rPr>
          <w:rFonts w:asciiTheme="minorHAnsi" w:hAnsiTheme="minorHAnsi" w:cstheme="minorHAnsi"/>
          <w:i/>
          <w:sz w:val="18"/>
          <w:szCs w:val="18"/>
          <w:lang w:val="pl-PL"/>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multilevel"/>
    <w:tmpl w:val="00000002"/>
    <w:name w:val="WW8Num15"/>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singleLevel"/>
    <w:tmpl w:val="00000004"/>
    <w:name w:val="WW8Num6"/>
    <w:lvl w:ilvl="0">
      <w:start w:val="1"/>
      <w:numFmt w:val="lowerLetter"/>
      <w:lvlText w:val="%1)"/>
      <w:lvlJc w:val="left"/>
      <w:pPr>
        <w:tabs>
          <w:tab w:val="num" w:pos="1068"/>
        </w:tabs>
        <w:ind w:left="1068" w:hanging="360"/>
      </w:pPr>
    </w:lvl>
  </w:abstractNum>
  <w:abstractNum w:abstractNumId="3" w15:restartNumberingAfterBreak="0">
    <w:nsid w:val="00000005"/>
    <w:multiLevelType w:val="singleLevel"/>
    <w:tmpl w:val="00000005"/>
    <w:name w:val="WW8Num7"/>
    <w:lvl w:ilvl="0">
      <w:start w:val="1"/>
      <w:numFmt w:val="lowerLetter"/>
      <w:lvlText w:val="%1)"/>
      <w:lvlJc w:val="left"/>
      <w:pPr>
        <w:tabs>
          <w:tab w:val="num" w:pos="1068"/>
        </w:tabs>
        <w:ind w:left="1068" w:hanging="360"/>
      </w:pPr>
    </w:lvl>
  </w:abstractNum>
  <w:abstractNum w:abstractNumId="4" w15:restartNumberingAfterBreak="0">
    <w:nsid w:val="00000006"/>
    <w:multiLevelType w:val="singleLevel"/>
    <w:tmpl w:val="00000006"/>
    <w:name w:val="WW8Num8"/>
    <w:lvl w:ilvl="0">
      <w:start w:val="1"/>
      <w:numFmt w:val="lowerLetter"/>
      <w:lvlText w:val="%1)"/>
      <w:lvlJc w:val="left"/>
      <w:pPr>
        <w:tabs>
          <w:tab w:val="num" w:pos="1068"/>
        </w:tabs>
        <w:ind w:left="1068" w:hanging="360"/>
      </w:pPr>
    </w:lvl>
  </w:abstractNum>
  <w:abstractNum w:abstractNumId="5" w15:restartNumberingAfterBreak="0">
    <w:nsid w:val="00000007"/>
    <w:multiLevelType w:val="singleLevel"/>
    <w:tmpl w:val="00000007"/>
    <w:name w:val="WW8Num9"/>
    <w:lvl w:ilvl="0">
      <w:start w:val="1"/>
      <w:numFmt w:val="lowerLetter"/>
      <w:lvlText w:val="%1)"/>
      <w:lvlJc w:val="left"/>
      <w:pPr>
        <w:tabs>
          <w:tab w:val="num" w:pos="1068"/>
        </w:tabs>
        <w:ind w:left="1068" w:hanging="360"/>
      </w:pPr>
    </w:lvl>
  </w:abstractNum>
  <w:abstractNum w:abstractNumId="6" w15:restartNumberingAfterBreak="0">
    <w:nsid w:val="00000008"/>
    <w:multiLevelType w:val="singleLevel"/>
    <w:tmpl w:val="00000008"/>
    <w:name w:val="WW8Num10"/>
    <w:lvl w:ilvl="0">
      <w:start w:val="1"/>
      <w:numFmt w:val="lowerLetter"/>
      <w:lvlText w:val="%1)"/>
      <w:lvlJc w:val="left"/>
      <w:pPr>
        <w:tabs>
          <w:tab w:val="num" w:pos="1068"/>
        </w:tabs>
        <w:ind w:left="1068" w:hanging="360"/>
      </w:pPr>
    </w:lvl>
  </w:abstractNum>
  <w:abstractNum w:abstractNumId="7" w15:restartNumberingAfterBreak="0">
    <w:nsid w:val="00000009"/>
    <w:multiLevelType w:val="singleLevel"/>
    <w:tmpl w:val="00000009"/>
    <w:name w:val="WW8Num12"/>
    <w:lvl w:ilvl="0">
      <w:start w:val="1"/>
      <w:numFmt w:val="lowerLetter"/>
      <w:lvlText w:val="%1)"/>
      <w:lvlJc w:val="left"/>
      <w:pPr>
        <w:tabs>
          <w:tab w:val="num" w:pos="1068"/>
        </w:tabs>
        <w:ind w:left="1068" w:hanging="360"/>
      </w:pPr>
    </w:lvl>
  </w:abstractNum>
  <w:abstractNum w:abstractNumId="8" w15:restartNumberingAfterBreak="0">
    <w:nsid w:val="0000000A"/>
    <w:multiLevelType w:val="multilevel"/>
    <w:tmpl w:val="0000000A"/>
    <w:name w:val="WW8Num13"/>
    <w:lvl w:ilvl="0">
      <w:start w:val="1"/>
      <w:numFmt w:val="lowerLetter"/>
      <w:lvlText w:val="%1)"/>
      <w:lvlJc w:val="left"/>
      <w:pPr>
        <w:tabs>
          <w:tab w:val="num" w:pos="1068"/>
        </w:tabs>
        <w:ind w:left="1068" w:hanging="360"/>
      </w:pPr>
    </w:lvl>
    <w:lvl w:ilvl="1">
      <w:start w:val="1"/>
      <w:numFmt w:val="upperLetter"/>
      <w:lvlText w:val="%2."/>
      <w:lvlJc w:val="left"/>
      <w:pPr>
        <w:tabs>
          <w:tab w:val="num" w:pos="1788"/>
        </w:tabs>
        <w:ind w:left="1788" w:hanging="360"/>
      </w:pPr>
      <w:rPr>
        <w:b w:val="0"/>
      </w:r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9" w15:restartNumberingAfterBreak="0">
    <w:nsid w:val="0000000B"/>
    <w:multiLevelType w:val="singleLevel"/>
    <w:tmpl w:val="0000000B"/>
    <w:name w:val="WW8Num27"/>
    <w:lvl w:ilvl="0">
      <w:start w:val="1"/>
      <w:numFmt w:val="lowerLetter"/>
      <w:lvlText w:val="%1."/>
      <w:lvlJc w:val="left"/>
      <w:pPr>
        <w:tabs>
          <w:tab w:val="num" w:pos="720"/>
        </w:tabs>
      </w:pPr>
    </w:lvl>
  </w:abstractNum>
  <w:abstractNum w:abstractNumId="10" w15:restartNumberingAfterBreak="0">
    <w:nsid w:val="0000000C"/>
    <w:multiLevelType w:val="singleLevel"/>
    <w:tmpl w:val="0000000C"/>
    <w:name w:val="WW8Num31"/>
    <w:lvl w:ilvl="0">
      <w:start w:val="1"/>
      <w:numFmt w:val="bullet"/>
      <w:lvlText w:val=""/>
      <w:lvlJc w:val="left"/>
      <w:pPr>
        <w:tabs>
          <w:tab w:val="num" w:pos="360"/>
        </w:tabs>
      </w:pPr>
      <w:rPr>
        <w:rFonts w:ascii="Symbol" w:hAnsi="Symbol"/>
      </w:rPr>
    </w:lvl>
  </w:abstractNum>
  <w:abstractNum w:abstractNumId="11" w15:restartNumberingAfterBreak="0">
    <w:nsid w:val="0000001F"/>
    <w:multiLevelType w:val="multilevel"/>
    <w:tmpl w:val="5CC802C8"/>
    <w:name w:val="WW8Num46"/>
    <w:lvl w:ilvl="0">
      <w:start w:val="1"/>
      <w:numFmt w:val="decimal"/>
      <w:lvlText w:val="%1."/>
      <w:lvlJc w:val="left"/>
      <w:pPr>
        <w:tabs>
          <w:tab w:val="num" w:pos="360"/>
        </w:tabs>
        <w:ind w:left="360" w:hanging="360"/>
      </w:pPr>
      <w:rPr>
        <w:rFonts w:hint="default"/>
        <w:b/>
        <w:bCs/>
        <w:i w:val="0"/>
        <w:strike w:val="0"/>
        <w:color w:val="auto"/>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81752A"/>
    <w:multiLevelType w:val="multilevel"/>
    <w:tmpl w:val="59F8F66A"/>
    <w:name w:val="WW8Num53"/>
    <w:lvl w:ilvl="0">
      <w:start w:val="1"/>
      <w:numFmt w:val="decimal"/>
      <w:lvlText w:val="%1."/>
      <w:lvlJc w:val="left"/>
      <w:pPr>
        <w:tabs>
          <w:tab w:val="num" w:pos="360"/>
        </w:tabs>
        <w:ind w:left="360" w:hanging="360"/>
      </w:pPr>
    </w:lvl>
    <w:lvl w:ilvl="1">
      <w:start w:val="7"/>
      <w:numFmt w:val="decimal"/>
      <w:lvlText w:val="%2"/>
      <w:lvlJc w:val="left"/>
      <w:pPr>
        <w:tabs>
          <w:tab w:val="num" w:pos="1080"/>
        </w:tabs>
        <w:ind w:left="1080" w:hanging="360"/>
      </w:pPr>
      <w:rPr>
        <w:rFonts w:hint="default"/>
      </w:r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3" w15:restartNumberingAfterBreak="0">
    <w:nsid w:val="02DF6593"/>
    <w:multiLevelType w:val="hybridMultilevel"/>
    <w:tmpl w:val="1B66753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15:restartNumberingAfterBreak="0">
    <w:nsid w:val="030C1CBA"/>
    <w:multiLevelType w:val="hybridMultilevel"/>
    <w:tmpl w:val="74684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05204463"/>
    <w:multiLevelType w:val="hybridMultilevel"/>
    <w:tmpl w:val="6240911A"/>
    <w:lvl w:ilvl="0" w:tplc="E3A6DC78">
      <w:start w:val="1"/>
      <w:numFmt w:val="decimal"/>
      <w:lvlText w:val="%1."/>
      <w:lvlJc w:val="left"/>
      <w:pPr>
        <w:ind w:left="360" w:hanging="360"/>
      </w:pPr>
      <w:rPr>
        <w:b w:val="0"/>
      </w:rPr>
    </w:lvl>
    <w:lvl w:ilvl="1" w:tplc="328C9536">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05AC512E"/>
    <w:multiLevelType w:val="hybridMultilevel"/>
    <w:tmpl w:val="20769410"/>
    <w:lvl w:ilvl="0" w:tplc="CC8CA6CC">
      <w:start w:val="1"/>
      <w:numFmt w:val="decimal"/>
      <w:lvlText w:val="%1)"/>
      <w:lvlJc w:val="left"/>
      <w:pPr>
        <w:tabs>
          <w:tab w:val="num" w:pos="1080"/>
        </w:tabs>
        <w:ind w:left="1080" w:hanging="360"/>
      </w:pPr>
      <w:rPr>
        <w:rFonts w:hint="default"/>
        <w:b/>
      </w:rPr>
    </w:lvl>
    <w:lvl w:ilvl="1" w:tplc="570E1E14">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B13000A"/>
    <w:multiLevelType w:val="multilevel"/>
    <w:tmpl w:val="9C52960C"/>
    <w:lvl w:ilvl="0">
      <w:start w:val="2"/>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0C7172D0"/>
    <w:multiLevelType w:val="hybridMultilevel"/>
    <w:tmpl w:val="34D05BE6"/>
    <w:lvl w:ilvl="0" w:tplc="64BE3200">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DB92BA0"/>
    <w:multiLevelType w:val="hybridMultilevel"/>
    <w:tmpl w:val="864A5158"/>
    <w:lvl w:ilvl="0" w:tplc="013EEE10">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FEA3895"/>
    <w:multiLevelType w:val="hybridMultilevel"/>
    <w:tmpl w:val="0CCE90DA"/>
    <w:lvl w:ilvl="0" w:tplc="9FBC93AE">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0874A26"/>
    <w:multiLevelType w:val="hybridMultilevel"/>
    <w:tmpl w:val="D3C4B0EE"/>
    <w:lvl w:ilvl="0" w:tplc="04150011">
      <w:start w:val="1"/>
      <w:numFmt w:val="decimal"/>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15134088"/>
    <w:multiLevelType w:val="singleLevel"/>
    <w:tmpl w:val="452AB20A"/>
    <w:lvl w:ilvl="0">
      <w:start w:val="1"/>
      <w:numFmt w:val="decimal"/>
      <w:lvlText w:val="%1."/>
      <w:lvlJc w:val="left"/>
      <w:pPr>
        <w:ind w:left="720" w:hanging="360"/>
      </w:pPr>
      <w:rPr>
        <w:b w:val="0"/>
      </w:rPr>
    </w:lvl>
  </w:abstractNum>
  <w:abstractNum w:abstractNumId="23" w15:restartNumberingAfterBreak="0">
    <w:nsid w:val="18854D88"/>
    <w:multiLevelType w:val="hybridMultilevel"/>
    <w:tmpl w:val="1D9EAE90"/>
    <w:lvl w:ilvl="0" w:tplc="59C43410">
      <w:start w:val="1"/>
      <w:numFmt w:val="decimal"/>
      <w:lvlText w:val="%1)"/>
      <w:lvlJc w:val="left"/>
      <w:pPr>
        <w:ind w:left="1146" w:hanging="360"/>
      </w:pPr>
      <w:rPr>
        <w:rFonts w:hint="default"/>
        <w:b w:val="0"/>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4" w15:restartNumberingAfterBreak="0">
    <w:nsid w:val="18D43697"/>
    <w:multiLevelType w:val="hybridMultilevel"/>
    <w:tmpl w:val="E5383A9A"/>
    <w:lvl w:ilvl="0" w:tplc="A2761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5CC3BC">
      <w:start w:val="1"/>
      <w:numFmt w:val="decimal"/>
      <w:lvlRestart w:val="0"/>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ECAD2">
      <w:start w:val="1"/>
      <w:numFmt w:val="lowerRoman"/>
      <w:lvlText w:val="%3"/>
      <w:lvlJc w:val="left"/>
      <w:pPr>
        <w:ind w:left="1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5EAF68">
      <w:start w:val="1"/>
      <w:numFmt w:val="decimal"/>
      <w:lvlText w:val="%4"/>
      <w:lvlJc w:val="left"/>
      <w:pPr>
        <w:ind w:left="2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B64AE6">
      <w:start w:val="1"/>
      <w:numFmt w:val="lowerLetter"/>
      <w:lvlText w:val="%5"/>
      <w:lvlJc w:val="left"/>
      <w:pPr>
        <w:ind w:left="3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4062C8">
      <w:start w:val="1"/>
      <w:numFmt w:val="lowerRoman"/>
      <w:lvlText w:val="%6"/>
      <w:lvlJc w:val="left"/>
      <w:pPr>
        <w:ind w:left="3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E7AFA">
      <w:start w:val="1"/>
      <w:numFmt w:val="decimal"/>
      <w:lvlText w:val="%7"/>
      <w:lvlJc w:val="left"/>
      <w:pPr>
        <w:ind w:left="4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14729A">
      <w:start w:val="1"/>
      <w:numFmt w:val="lowerLetter"/>
      <w:lvlText w:val="%8"/>
      <w:lvlJc w:val="left"/>
      <w:pPr>
        <w:ind w:left="5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627310">
      <w:start w:val="1"/>
      <w:numFmt w:val="lowerRoman"/>
      <w:lvlText w:val="%9"/>
      <w:lvlJc w:val="left"/>
      <w:pPr>
        <w:ind w:left="6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1C0E6C07"/>
    <w:multiLevelType w:val="hybridMultilevel"/>
    <w:tmpl w:val="490E0E9E"/>
    <w:lvl w:ilvl="0" w:tplc="457AB2F0">
      <w:start w:val="7"/>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C797F1B"/>
    <w:multiLevelType w:val="hybridMultilevel"/>
    <w:tmpl w:val="099ABF6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1CC86CA2"/>
    <w:multiLevelType w:val="hybridMultilevel"/>
    <w:tmpl w:val="E736C542"/>
    <w:lvl w:ilvl="0" w:tplc="22F22956">
      <w:start w:val="1"/>
      <w:numFmt w:val="decimal"/>
      <w:lvlText w:val="%1."/>
      <w:lvlJc w:val="left"/>
      <w:pPr>
        <w:tabs>
          <w:tab w:val="num" w:pos="360"/>
        </w:tabs>
        <w:ind w:left="360" w:hanging="360"/>
      </w:pPr>
      <w:rPr>
        <w:rFonts w:hint="default"/>
        <w:b w:val="0"/>
      </w:rPr>
    </w:lvl>
    <w:lvl w:ilvl="1" w:tplc="54D4CA86" w:tentative="1">
      <w:start w:val="1"/>
      <w:numFmt w:val="lowerLetter"/>
      <w:lvlText w:val="%2."/>
      <w:lvlJc w:val="left"/>
      <w:pPr>
        <w:ind w:left="-1080" w:hanging="360"/>
      </w:pPr>
    </w:lvl>
    <w:lvl w:ilvl="2" w:tplc="28CA17EC" w:tentative="1">
      <w:start w:val="1"/>
      <w:numFmt w:val="lowerRoman"/>
      <w:lvlText w:val="%3."/>
      <w:lvlJc w:val="right"/>
      <w:pPr>
        <w:ind w:left="-360" w:hanging="180"/>
      </w:pPr>
    </w:lvl>
    <w:lvl w:ilvl="3" w:tplc="2C8C54EA" w:tentative="1">
      <w:start w:val="1"/>
      <w:numFmt w:val="decimal"/>
      <w:lvlText w:val="%4."/>
      <w:lvlJc w:val="left"/>
      <w:pPr>
        <w:ind w:left="360" w:hanging="360"/>
      </w:pPr>
    </w:lvl>
    <w:lvl w:ilvl="4" w:tplc="2752FB50" w:tentative="1">
      <w:start w:val="1"/>
      <w:numFmt w:val="lowerLetter"/>
      <w:lvlText w:val="%5."/>
      <w:lvlJc w:val="left"/>
      <w:pPr>
        <w:ind w:left="1080" w:hanging="360"/>
      </w:pPr>
    </w:lvl>
    <w:lvl w:ilvl="5" w:tplc="E8DE1DCC" w:tentative="1">
      <w:start w:val="1"/>
      <w:numFmt w:val="lowerRoman"/>
      <w:lvlText w:val="%6."/>
      <w:lvlJc w:val="right"/>
      <w:pPr>
        <w:ind w:left="1800" w:hanging="180"/>
      </w:pPr>
    </w:lvl>
    <w:lvl w:ilvl="6" w:tplc="7DA001E8" w:tentative="1">
      <w:start w:val="1"/>
      <w:numFmt w:val="decimal"/>
      <w:lvlText w:val="%7."/>
      <w:lvlJc w:val="left"/>
      <w:pPr>
        <w:ind w:left="2520" w:hanging="360"/>
      </w:pPr>
    </w:lvl>
    <w:lvl w:ilvl="7" w:tplc="A2260A60" w:tentative="1">
      <w:start w:val="1"/>
      <w:numFmt w:val="lowerLetter"/>
      <w:lvlText w:val="%8."/>
      <w:lvlJc w:val="left"/>
      <w:pPr>
        <w:ind w:left="3240" w:hanging="360"/>
      </w:pPr>
    </w:lvl>
    <w:lvl w:ilvl="8" w:tplc="846CA9B8" w:tentative="1">
      <w:start w:val="1"/>
      <w:numFmt w:val="lowerRoman"/>
      <w:lvlText w:val="%9."/>
      <w:lvlJc w:val="right"/>
      <w:pPr>
        <w:ind w:left="3960" w:hanging="180"/>
      </w:pPr>
    </w:lvl>
  </w:abstractNum>
  <w:abstractNum w:abstractNumId="28" w15:restartNumberingAfterBreak="0">
    <w:nsid w:val="20CA1EED"/>
    <w:multiLevelType w:val="multilevel"/>
    <w:tmpl w:val="35EE4FA6"/>
    <w:lvl w:ilvl="0">
      <w:start w:val="1"/>
      <w:numFmt w:val="decimal"/>
      <w:lvlText w:val="%1."/>
      <w:lvlJc w:val="left"/>
      <w:pPr>
        <w:ind w:left="1008" w:hanging="1008"/>
      </w:pPr>
      <w:rPr>
        <w:rFonts w:hint="default"/>
        <w:b w:val="0"/>
        <w:color w:val="000000"/>
        <w:sz w:val="24"/>
      </w:rPr>
    </w:lvl>
    <w:lvl w:ilvl="1">
      <w:start w:val="1"/>
      <w:numFmt w:val="lowerLetter"/>
      <w:lvlText w:val="%2)"/>
      <w:lvlJc w:val="left"/>
      <w:pPr>
        <w:ind w:left="456" w:hanging="456"/>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9" w15:restartNumberingAfterBreak="0">
    <w:nsid w:val="223502D9"/>
    <w:multiLevelType w:val="hybridMultilevel"/>
    <w:tmpl w:val="2CF4E518"/>
    <w:lvl w:ilvl="0" w:tplc="5C4A0258">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22733DF1"/>
    <w:multiLevelType w:val="hybridMultilevel"/>
    <w:tmpl w:val="0130E5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22AA13B2"/>
    <w:multiLevelType w:val="hybridMultilevel"/>
    <w:tmpl w:val="A83CB71E"/>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23065BB6"/>
    <w:multiLevelType w:val="hybridMultilevel"/>
    <w:tmpl w:val="71C62190"/>
    <w:lvl w:ilvl="0" w:tplc="D4C2A8A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31B6DCC"/>
    <w:multiLevelType w:val="hybridMultilevel"/>
    <w:tmpl w:val="054EC4A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3E41907"/>
    <w:multiLevelType w:val="hybridMultilevel"/>
    <w:tmpl w:val="DC0EBD86"/>
    <w:lvl w:ilvl="0" w:tplc="0415000F">
      <w:start w:val="1"/>
      <w:numFmt w:val="decimal"/>
      <w:lvlText w:val="%1."/>
      <w:lvlJc w:val="left"/>
      <w:pPr>
        <w:ind w:left="720" w:hanging="360"/>
      </w:pPr>
      <w:rPr>
        <w:b w:val="0"/>
        <w:bCs w:val="0"/>
        <w:i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15:restartNumberingAfterBreak="0">
    <w:nsid w:val="258F0CAA"/>
    <w:multiLevelType w:val="hybridMultilevel"/>
    <w:tmpl w:val="A3DA729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25D23135"/>
    <w:multiLevelType w:val="hybridMultilevel"/>
    <w:tmpl w:val="F06C16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5E7515E"/>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60B322D"/>
    <w:multiLevelType w:val="hybridMultilevel"/>
    <w:tmpl w:val="379CAF9A"/>
    <w:lvl w:ilvl="0" w:tplc="ACE8CFD8">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063994"/>
    <w:multiLevelType w:val="hybridMultilevel"/>
    <w:tmpl w:val="EE8E736C"/>
    <w:lvl w:ilvl="0" w:tplc="0415000F">
      <w:start w:val="1"/>
      <w:numFmt w:val="decimal"/>
      <w:lvlText w:val="%1."/>
      <w:lvlJc w:val="left"/>
      <w:pPr>
        <w:ind w:left="2923" w:hanging="360"/>
      </w:pPr>
      <w:rPr>
        <w:b w:val="0"/>
        <w:color w:val="auto"/>
      </w:rPr>
    </w:lvl>
    <w:lvl w:ilvl="1" w:tplc="04150019">
      <w:start w:val="1"/>
      <w:numFmt w:val="lowerLetter"/>
      <w:lvlText w:val="%2."/>
      <w:lvlJc w:val="left"/>
      <w:pPr>
        <w:ind w:left="3643" w:hanging="360"/>
      </w:pPr>
    </w:lvl>
    <w:lvl w:ilvl="2" w:tplc="0415001B" w:tentative="1">
      <w:start w:val="1"/>
      <w:numFmt w:val="lowerRoman"/>
      <w:lvlText w:val="%3."/>
      <w:lvlJc w:val="right"/>
      <w:pPr>
        <w:ind w:left="4363" w:hanging="180"/>
      </w:pPr>
    </w:lvl>
    <w:lvl w:ilvl="3" w:tplc="0415000F" w:tentative="1">
      <w:start w:val="1"/>
      <w:numFmt w:val="decimal"/>
      <w:lvlText w:val="%4."/>
      <w:lvlJc w:val="left"/>
      <w:pPr>
        <w:ind w:left="5083" w:hanging="360"/>
      </w:pPr>
    </w:lvl>
    <w:lvl w:ilvl="4" w:tplc="04150019" w:tentative="1">
      <w:start w:val="1"/>
      <w:numFmt w:val="lowerLetter"/>
      <w:lvlText w:val="%5."/>
      <w:lvlJc w:val="left"/>
      <w:pPr>
        <w:ind w:left="5803" w:hanging="360"/>
      </w:pPr>
    </w:lvl>
    <w:lvl w:ilvl="5" w:tplc="0415001B" w:tentative="1">
      <w:start w:val="1"/>
      <w:numFmt w:val="lowerRoman"/>
      <w:lvlText w:val="%6."/>
      <w:lvlJc w:val="right"/>
      <w:pPr>
        <w:ind w:left="6523" w:hanging="180"/>
      </w:pPr>
    </w:lvl>
    <w:lvl w:ilvl="6" w:tplc="0415000F" w:tentative="1">
      <w:start w:val="1"/>
      <w:numFmt w:val="decimal"/>
      <w:lvlText w:val="%7."/>
      <w:lvlJc w:val="left"/>
      <w:pPr>
        <w:ind w:left="7243" w:hanging="360"/>
      </w:pPr>
    </w:lvl>
    <w:lvl w:ilvl="7" w:tplc="04150019" w:tentative="1">
      <w:start w:val="1"/>
      <w:numFmt w:val="lowerLetter"/>
      <w:lvlText w:val="%8."/>
      <w:lvlJc w:val="left"/>
      <w:pPr>
        <w:ind w:left="7963" w:hanging="360"/>
      </w:pPr>
    </w:lvl>
    <w:lvl w:ilvl="8" w:tplc="0415001B" w:tentative="1">
      <w:start w:val="1"/>
      <w:numFmt w:val="lowerRoman"/>
      <w:lvlText w:val="%9."/>
      <w:lvlJc w:val="right"/>
      <w:pPr>
        <w:ind w:left="8683" w:hanging="180"/>
      </w:pPr>
    </w:lvl>
  </w:abstractNum>
  <w:abstractNum w:abstractNumId="40" w15:restartNumberingAfterBreak="0">
    <w:nsid w:val="28283A21"/>
    <w:multiLevelType w:val="hybridMultilevel"/>
    <w:tmpl w:val="79565B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D4E503A"/>
    <w:multiLevelType w:val="multilevel"/>
    <w:tmpl w:val="13B437A6"/>
    <w:lvl w:ilvl="0">
      <w:start w:val="2"/>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2EB5059E"/>
    <w:multiLevelType w:val="hybridMultilevel"/>
    <w:tmpl w:val="8F2CEC0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01D7822"/>
    <w:multiLevelType w:val="hybridMultilevel"/>
    <w:tmpl w:val="AFC0F280"/>
    <w:lvl w:ilvl="0" w:tplc="C86E97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0F31910"/>
    <w:multiLevelType w:val="hybridMultilevel"/>
    <w:tmpl w:val="781E8742"/>
    <w:lvl w:ilvl="0" w:tplc="7EAC03D2">
      <w:start w:val="1"/>
      <w:numFmt w:val="lowerLetter"/>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24B1F84"/>
    <w:multiLevelType w:val="hybridMultilevel"/>
    <w:tmpl w:val="CC08D5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CDB705D"/>
    <w:multiLevelType w:val="multilevel"/>
    <w:tmpl w:val="6ED2E57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D300997"/>
    <w:multiLevelType w:val="hybridMultilevel"/>
    <w:tmpl w:val="11EAA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DD27381"/>
    <w:multiLevelType w:val="hybridMultilevel"/>
    <w:tmpl w:val="C55AAC30"/>
    <w:lvl w:ilvl="0" w:tplc="36D874E2">
      <w:start w:val="1"/>
      <w:numFmt w:val="lowerLetter"/>
      <w:lvlText w:val="%1)"/>
      <w:lvlJc w:val="left"/>
      <w:pPr>
        <w:ind w:left="1068" w:hanging="360"/>
      </w:pPr>
      <w:rPr>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9" w15:restartNumberingAfterBreak="0">
    <w:nsid w:val="4122062A"/>
    <w:multiLevelType w:val="hybridMultilevel"/>
    <w:tmpl w:val="680292C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0" w15:restartNumberingAfterBreak="0">
    <w:nsid w:val="41BE5C2A"/>
    <w:multiLevelType w:val="hybridMultilevel"/>
    <w:tmpl w:val="497458AE"/>
    <w:lvl w:ilvl="0" w:tplc="95E27F1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431E19BC"/>
    <w:multiLevelType w:val="hybridMultilevel"/>
    <w:tmpl w:val="F7EE27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32D5FB7"/>
    <w:multiLevelType w:val="hybridMultilevel"/>
    <w:tmpl w:val="5AFAB9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4117FB2"/>
    <w:multiLevelType w:val="hybridMultilevel"/>
    <w:tmpl w:val="A59E06FA"/>
    <w:lvl w:ilvl="0" w:tplc="1BD069FE">
      <w:start w:val="1"/>
      <w:numFmt w:val="lowerLetter"/>
      <w:lvlText w:val="%1)"/>
      <w:lvlJc w:val="left"/>
      <w:pPr>
        <w:ind w:left="1646" w:hanging="360"/>
      </w:pPr>
      <w:rPr>
        <w:color w:val="auto"/>
      </w:rPr>
    </w:lvl>
    <w:lvl w:ilvl="1" w:tplc="04150019">
      <w:start w:val="1"/>
      <w:numFmt w:val="lowerLetter"/>
      <w:lvlText w:val="%2."/>
      <w:lvlJc w:val="left"/>
      <w:pPr>
        <w:ind w:left="2366" w:hanging="360"/>
      </w:pPr>
    </w:lvl>
    <w:lvl w:ilvl="2" w:tplc="0415001B" w:tentative="1">
      <w:start w:val="1"/>
      <w:numFmt w:val="lowerRoman"/>
      <w:lvlText w:val="%3."/>
      <w:lvlJc w:val="right"/>
      <w:pPr>
        <w:ind w:left="3086" w:hanging="180"/>
      </w:pPr>
    </w:lvl>
    <w:lvl w:ilvl="3" w:tplc="0415000F" w:tentative="1">
      <w:start w:val="1"/>
      <w:numFmt w:val="decimal"/>
      <w:lvlText w:val="%4."/>
      <w:lvlJc w:val="left"/>
      <w:pPr>
        <w:ind w:left="3806" w:hanging="360"/>
      </w:pPr>
    </w:lvl>
    <w:lvl w:ilvl="4" w:tplc="04150019" w:tentative="1">
      <w:start w:val="1"/>
      <w:numFmt w:val="lowerLetter"/>
      <w:lvlText w:val="%5."/>
      <w:lvlJc w:val="left"/>
      <w:pPr>
        <w:ind w:left="4526" w:hanging="360"/>
      </w:pPr>
    </w:lvl>
    <w:lvl w:ilvl="5" w:tplc="0415001B" w:tentative="1">
      <w:start w:val="1"/>
      <w:numFmt w:val="lowerRoman"/>
      <w:lvlText w:val="%6."/>
      <w:lvlJc w:val="right"/>
      <w:pPr>
        <w:ind w:left="5246" w:hanging="180"/>
      </w:pPr>
    </w:lvl>
    <w:lvl w:ilvl="6" w:tplc="0415000F" w:tentative="1">
      <w:start w:val="1"/>
      <w:numFmt w:val="decimal"/>
      <w:lvlText w:val="%7."/>
      <w:lvlJc w:val="left"/>
      <w:pPr>
        <w:ind w:left="5966" w:hanging="360"/>
      </w:pPr>
    </w:lvl>
    <w:lvl w:ilvl="7" w:tplc="04150019" w:tentative="1">
      <w:start w:val="1"/>
      <w:numFmt w:val="lowerLetter"/>
      <w:lvlText w:val="%8."/>
      <w:lvlJc w:val="left"/>
      <w:pPr>
        <w:ind w:left="6686" w:hanging="360"/>
      </w:pPr>
    </w:lvl>
    <w:lvl w:ilvl="8" w:tplc="0415001B" w:tentative="1">
      <w:start w:val="1"/>
      <w:numFmt w:val="lowerRoman"/>
      <w:lvlText w:val="%9."/>
      <w:lvlJc w:val="right"/>
      <w:pPr>
        <w:ind w:left="7406" w:hanging="180"/>
      </w:pPr>
    </w:lvl>
  </w:abstractNum>
  <w:abstractNum w:abstractNumId="54" w15:restartNumberingAfterBreak="0">
    <w:nsid w:val="4606281F"/>
    <w:multiLevelType w:val="hybridMultilevel"/>
    <w:tmpl w:val="9F7CBE36"/>
    <w:lvl w:ilvl="0" w:tplc="AC9442E2">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2E693BA">
      <w:start w:val="1"/>
      <w:numFmt w:val="decimal"/>
      <w:lvlText w:val="%5)"/>
      <w:lvlJc w:val="left"/>
      <w:pPr>
        <w:ind w:left="3240" w:hanging="360"/>
      </w:pPr>
      <w:rPr>
        <w:rFonts w:hint="default"/>
      </w:r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47C50DEC"/>
    <w:multiLevelType w:val="hybridMultilevel"/>
    <w:tmpl w:val="9408932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6" w15:restartNumberingAfterBreak="0">
    <w:nsid w:val="4BBC3A64"/>
    <w:multiLevelType w:val="hybridMultilevel"/>
    <w:tmpl w:val="7ECCC7B6"/>
    <w:lvl w:ilvl="0" w:tplc="72D868CC">
      <w:start w:val="1"/>
      <w:numFmt w:val="lowerLetter"/>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57" w15:restartNumberingAfterBreak="0">
    <w:nsid w:val="4C1C0739"/>
    <w:multiLevelType w:val="hybridMultilevel"/>
    <w:tmpl w:val="8F0887B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D601C5B"/>
    <w:multiLevelType w:val="hybridMultilevel"/>
    <w:tmpl w:val="27F08180"/>
    <w:lvl w:ilvl="0" w:tplc="04150001">
      <w:start w:val="1"/>
      <w:numFmt w:val="decimal"/>
      <w:lvlText w:val="%1."/>
      <w:lvlJc w:val="left"/>
      <w:pPr>
        <w:tabs>
          <w:tab w:val="num" w:pos="360"/>
        </w:tabs>
        <w:ind w:left="360" w:hanging="360"/>
      </w:pPr>
    </w:lvl>
    <w:lvl w:ilvl="1" w:tplc="1C4E65D0"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59" w15:restartNumberingAfterBreak="0">
    <w:nsid w:val="50D41105"/>
    <w:multiLevelType w:val="hybridMultilevel"/>
    <w:tmpl w:val="60F61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10C1044"/>
    <w:multiLevelType w:val="hybridMultilevel"/>
    <w:tmpl w:val="725478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52E976E2"/>
    <w:multiLevelType w:val="hybridMultilevel"/>
    <w:tmpl w:val="FEDCED42"/>
    <w:lvl w:ilvl="0" w:tplc="849CBDD8">
      <w:start w:val="6"/>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3911EC1"/>
    <w:multiLevelType w:val="hybridMultilevel"/>
    <w:tmpl w:val="2B363B3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3D603B0"/>
    <w:multiLevelType w:val="hybridMultilevel"/>
    <w:tmpl w:val="7058436E"/>
    <w:lvl w:ilvl="0" w:tplc="B8C03750">
      <w:start w:val="1"/>
      <w:numFmt w:val="decimal"/>
      <w:lvlText w:val="%1."/>
      <w:lvlJc w:val="left"/>
      <w:pPr>
        <w:ind w:left="1080" w:hanging="720"/>
      </w:pPr>
      <w:rPr>
        <w:rFonts w:asciiTheme="minorHAnsi" w:eastAsia="Times New Roman" w:hAnsiTheme="minorHAnsi" w:cstheme="minorHAnsi"/>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4BA240E"/>
    <w:multiLevelType w:val="hybridMultilevel"/>
    <w:tmpl w:val="EAC08C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7F100CB"/>
    <w:multiLevelType w:val="hybridMultilevel"/>
    <w:tmpl w:val="2C22980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8102AF5"/>
    <w:multiLevelType w:val="hybridMultilevel"/>
    <w:tmpl w:val="0832C9FA"/>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91F4E62"/>
    <w:multiLevelType w:val="hybridMultilevel"/>
    <w:tmpl w:val="2CEA9438"/>
    <w:lvl w:ilvl="0" w:tplc="2098E72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6A5B54"/>
    <w:multiLevelType w:val="multilevel"/>
    <w:tmpl w:val="2C5C3650"/>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69" w15:restartNumberingAfterBreak="0">
    <w:nsid w:val="5DCA5AA1"/>
    <w:multiLevelType w:val="hybridMultilevel"/>
    <w:tmpl w:val="F27C205C"/>
    <w:lvl w:ilvl="0" w:tplc="E3A48E84">
      <w:start w:val="1"/>
      <w:numFmt w:val="decimal"/>
      <w:lvlText w:val="%1."/>
      <w:lvlJc w:val="left"/>
      <w:pPr>
        <w:ind w:left="360" w:hanging="360"/>
      </w:pPr>
      <w:rPr>
        <w:rFonts w:hint="default"/>
        <w:color w:val="00000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01A7E0B"/>
    <w:multiLevelType w:val="hybridMultilevel"/>
    <w:tmpl w:val="8EEEB652"/>
    <w:lvl w:ilvl="0" w:tplc="F21E2E7A">
      <w:start w:val="1"/>
      <w:numFmt w:val="lowerLetter"/>
      <w:lvlText w:val="%1)"/>
      <w:lvlJc w:val="left"/>
      <w:pPr>
        <w:ind w:left="644" w:hanging="360"/>
      </w:pPr>
      <w:rPr>
        <w:b w:val="0"/>
        <w:bCs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1" w15:restartNumberingAfterBreak="0">
    <w:nsid w:val="60352975"/>
    <w:multiLevelType w:val="hybridMultilevel"/>
    <w:tmpl w:val="73283160"/>
    <w:lvl w:ilvl="0" w:tplc="B8E24480">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72" w15:restartNumberingAfterBreak="0">
    <w:nsid w:val="64822E84"/>
    <w:multiLevelType w:val="hybridMultilevel"/>
    <w:tmpl w:val="F392AACA"/>
    <w:lvl w:ilvl="0" w:tplc="9774C790">
      <w:start w:val="1"/>
      <w:numFmt w:val="decimal"/>
      <w:lvlText w:val="%1."/>
      <w:lvlJc w:val="left"/>
      <w:pPr>
        <w:ind w:left="360" w:hanging="360"/>
      </w:pPr>
      <w:rPr>
        <w:b/>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65D15FB5"/>
    <w:multiLevelType w:val="hybridMultilevel"/>
    <w:tmpl w:val="CE6462C0"/>
    <w:lvl w:ilvl="0" w:tplc="04150017">
      <w:start w:val="1"/>
      <w:numFmt w:val="lowerLetter"/>
      <w:lvlText w:val="%1)"/>
      <w:lvlJc w:val="left"/>
      <w:pPr>
        <w:ind w:left="360" w:hanging="360"/>
      </w:pPr>
    </w:lvl>
    <w:lvl w:ilvl="1" w:tplc="04150017">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4" w15:restartNumberingAfterBreak="0">
    <w:nsid w:val="6AC43F7F"/>
    <w:multiLevelType w:val="multilevel"/>
    <w:tmpl w:val="316425D2"/>
    <w:styleLink w:val="WW8Num51"/>
    <w:lvl w:ilvl="0">
      <w:start w:val="1"/>
      <w:numFmt w:val="decimal"/>
      <w:lvlText w:val="%1."/>
      <w:lvlJc w:val="left"/>
      <w:rPr>
        <w:rFonts w:ascii="Tahoma" w:hAnsi="Tahoma" w:cs="Tahoma"/>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75" w15:restartNumberingAfterBreak="0">
    <w:nsid w:val="6BC66BE6"/>
    <w:multiLevelType w:val="hybridMultilevel"/>
    <w:tmpl w:val="FD646E54"/>
    <w:lvl w:ilvl="0" w:tplc="2996C652">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6C3E462A"/>
    <w:multiLevelType w:val="hybridMultilevel"/>
    <w:tmpl w:val="0AB065F2"/>
    <w:lvl w:ilvl="0" w:tplc="04150017">
      <w:start w:val="1"/>
      <w:numFmt w:val="lowerLetter"/>
      <w:lvlText w:val="%1)"/>
      <w:lvlJc w:val="left"/>
      <w:pPr>
        <w:ind w:left="1094" w:hanging="360"/>
      </w:p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77" w15:restartNumberingAfterBreak="0">
    <w:nsid w:val="6C4F4F3E"/>
    <w:multiLevelType w:val="hybridMultilevel"/>
    <w:tmpl w:val="EA1E2140"/>
    <w:lvl w:ilvl="0" w:tplc="1FA418D2">
      <w:start w:val="1"/>
      <w:numFmt w:val="decimal"/>
      <w:lvlText w:val="%1)"/>
      <w:lvlJc w:val="left"/>
      <w:pPr>
        <w:ind w:left="720" w:hanging="360"/>
      </w:pPr>
      <w:rPr>
        <w:b w:val="0"/>
      </w:rPr>
    </w:lvl>
    <w:lvl w:ilvl="1" w:tplc="627CBD1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CD31776"/>
    <w:multiLevelType w:val="hybridMultilevel"/>
    <w:tmpl w:val="6D2CCBBE"/>
    <w:lvl w:ilvl="0" w:tplc="ACB8B690">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9" w15:restartNumberingAfterBreak="0">
    <w:nsid w:val="6DAC2C69"/>
    <w:multiLevelType w:val="hybridMultilevel"/>
    <w:tmpl w:val="E2BCC8EA"/>
    <w:lvl w:ilvl="0" w:tplc="E6641828">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6DEF48F1"/>
    <w:multiLevelType w:val="hybridMultilevel"/>
    <w:tmpl w:val="64E419A4"/>
    <w:lvl w:ilvl="0" w:tplc="B5E4767C">
      <w:start w:val="2"/>
      <w:numFmt w:val="decimal"/>
      <w:lvlText w:val="%1."/>
      <w:lvlJc w:val="left"/>
      <w:pPr>
        <w:ind w:left="36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6EFF048D"/>
    <w:multiLevelType w:val="hybridMultilevel"/>
    <w:tmpl w:val="7B526720"/>
    <w:lvl w:ilvl="0" w:tplc="AE64B8B2">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2" w15:restartNumberingAfterBreak="0">
    <w:nsid w:val="6F235829"/>
    <w:multiLevelType w:val="hybridMultilevel"/>
    <w:tmpl w:val="A8EA83B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6FC658CA"/>
    <w:multiLevelType w:val="hybridMultilevel"/>
    <w:tmpl w:val="2CE833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FE27EE5"/>
    <w:multiLevelType w:val="hybridMultilevel"/>
    <w:tmpl w:val="D5AA54FA"/>
    <w:lvl w:ilvl="0" w:tplc="E6641828">
      <w:start w:val="1"/>
      <w:numFmt w:val="bullet"/>
      <w:lvlText w:val=""/>
      <w:lvlJc w:val="left"/>
      <w:pPr>
        <w:ind w:left="1582" w:hanging="360"/>
      </w:pPr>
      <w:rPr>
        <w:rFonts w:ascii="Symbol" w:hAnsi="Symbol" w:hint="default"/>
      </w:rPr>
    </w:lvl>
    <w:lvl w:ilvl="1" w:tplc="04150003" w:tentative="1">
      <w:start w:val="1"/>
      <w:numFmt w:val="bullet"/>
      <w:lvlText w:val="o"/>
      <w:lvlJc w:val="left"/>
      <w:pPr>
        <w:ind w:left="2302" w:hanging="360"/>
      </w:pPr>
      <w:rPr>
        <w:rFonts w:ascii="Courier New" w:hAnsi="Courier New" w:cs="Courier New" w:hint="default"/>
      </w:rPr>
    </w:lvl>
    <w:lvl w:ilvl="2" w:tplc="04150005" w:tentative="1">
      <w:start w:val="1"/>
      <w:numFmt w:val="bullet"/>
      <w:lvlText w:val=""/>
      <w:lvlJc w:val="left"/>
      <w:pPr>
        <w:ind w:left="3022" w:hanging="360"/>
      </w:pPr>
      <w:rPr>
        <w:rFonts w:ascii="Wingdings" w:hAnsi="Wingdings" w:hint="default"/>
      </w:rPr>
    </w:lvl>
    <w:lvl w:ilvl="3" w:tplc="04150001" w:tentative="1">
      <w:start w:val="1"/>
      <w:numFmt w:val="bullet"/>
      <w:lvlText w:val=""/>
      <w:lvlJc w:val="left"/>
      <w:pPr>
        <w:ind w:left="3742" w:hanging="360"/>
      </w:pPr>
      <w:rPr>
        <w:rFonts w:ascii="Symbol" w:hAnsi="Symbol" w:hint="default"/>
      </w:rPr>
    </w:lvl>
    <w:lvl w:ilvl="4" w:tplc="04150003" w:tentative="1">
      <w:start w:val="1"/>
      <w:numFmt w:val="bullet"/>
      <w:lvlText w:val="o"/>
      <w:lvlJc w:val="left"/>
      <w:pPr>
        <w:ind w:left="4462" w:hanging="360"/>
      </w:pPr>
      <w:rPr>
        <w:rFonts w:ascii="Courier New" w:hAnsi="Courier New" w:cs="Courier New" w:hint="default"/>
      </w:rPr>
    </w:lvl>
    <w:lvl w:ilvl="5" w:tplc="04150005" w:tentative="1">
      <w:start w:val="1"/>
      <w:numFmt w:val="bullet"/>
      <w:lvlText w:val=""/>
      <w:lvlJc w:val="left"/>
      <w:pPr>
        <w:ind w:left="5182" w:hanging="360"/>
      </w:pPr>
      <w:rPr>
        <w:rFonts w:ascii="Wingdings" w:hAnsi="Wingdings" w:hint="default"/>
      </w:rPr>
    </w:lvl>
    <w:lvl w:ilvl="6" w:tplc="04150001" w:tentative="1">
      <w:start w:val="1"/>
      <w:numFmt w:val="bullet"/>
      <w:lvlText w:val=""/>
      <w:lvlJc w:val="left"/>
      <w:pPr>
        <w:ind w:left="5902" w:hanging="360"/>
      </w:pPr>
      <w:rPr>
        <w:rFonts w:ascii="Symbol" w:hAnsi="Symbol" w:hint="default"/>
      </w:rPr>
    </w:lvl>
    <w:lvl w:ilvl="7" w:tplc="04150003" w:tentative="1">
      <w:start w:val="1"/>
      <w:numFmt w:val="bullet"/>
      <w:lvlText w:val="o"/>
      <w:lvlJc w:val="left"/>
      <w:pPr>
        <w:ind w:left="6622" w:hanging="360"/>
      </w:pPr>
      <w:rPr>
        <w:rFonts w:ascii="Courier New" w:hAnsi="Courier New" w:cs="Courier New" w:hint="default"/>
      </w:rPr>
    </w:lvl>
    <w:lvl w:ilvl="8" w:tplc="04150005" w:tentative="1">
      <w:start w:val="1"/>
      <w:numFmt w:val="bullet"/>
      <w:lvlText w:val=""/>
      <w:lvlJc w:val="left"/>
      <w:pPr>
        <w:ind w:left="7342" w:hanging="360"/>
      </w:pPr>
      <w:rPr>
        <w:rFonts w:ascii="Wingdings" w:hAnsi="Wingdings" w:hint="default"/>
      </w:rPr>
    </w:lvl>
  </w:abstractNum>
  <w:abstractNum w:abstractNumId="85" w15:restartNumberingAfterBreak="0">
    <w:nsid w:val="7223040E"/>
    <w:multiLevelType w:val="hybridMultilevel"/>
    <w:tmpl w:val="9F286D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72916FDA"/>
    <w:multiLevelType w:val="hybridMultilevel"/>
    <w:tmpl w:val="7C0A13E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731B2E0F"/>
    <w:multiLevelType w:val="singleLevel"/>
    <w:tmpl w:val="0415000F"/>
    <w:lvl w:ilvl="0">
      <w:start w:val="1"/>
      <w:numFmt w:val="decimal"/>
      <w:lvlText w:val="%1."/>
      <w:lvlJc w:val="left"/>
      <w:pPr>
        <w:tabs>
          <w:tab w:val="num" w:pos="720"/>
        </w:tabs>
        <w:ind w:left="720" w:hanging="360"/>
      </w:pPr>
    </w:lvl>
  </w:abstractNum>
  <w:abstractNum w:abstractNumId="88" w15:restartNumberingAfterBreak="0">
    <w:nsid w:val="744F5150"/>
    <w:multiLevelType w:val="hybridMultilevel"/>
    <w:tmpl w:val="636246A4"/>
    <w:lvl w:ilvl="0" w:tplc="E664182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9" w15:restartNumberingAfterBreak="0">
    <w:nsid w:val="750E738A"/>
    <w:multiLevelType w:val="hybridMultilevel"/>
    <w:tmpl w:val="8F2CEC0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751E54C1"/>
    <w:multiLevelType w:val="hybridMultilevel"/>
    <w:tmpl w:val="4F32CB6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55225C5"/>
    <w:multiLevelType w:val="hybridMultilevel"/>
    <w:tmpl w:val="E1762852"/>
    <w:lvl w:ilvl="0" w:tplc="46045296">
      <w:start w:val="1"/>
      <w:numFmt w:val="decimal"/>
      <w:lvlText w:val="%1."/>
      <w:lvlJc w:val="left"/>
      <w:pPr>
        <w:ind w:left="360" w:hanging="360"/>
      </w:pPr>
      <w:rPr>
        <w:b/>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75D676B0"/>
    <w:multiLevelType w:val="hybridMultilevel"/>
    <w:tmpl w:val="21D65246"/>
    <w:lvl w:ilvl="0" w:tplc="9AAAF5F8">
      <w:start w:val="10"/>
      <w:numFmt w:val="decimal"/>
      <w:lvlText w:val="%1."/>
      <w:lvlJc w:val="left"/>
      <w:pPr>
        <w:ind w:left="360" w:hanging="360"/>
      </w:pPr>
      <w:rPr>
        <w:rFonts w:hint="default"/>
        <w:b/>
        <w:bCs/>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0415000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761C68A2"/>
    <w:multiLevelType w:val="singleLevel"/>
    <w:tmpl w:val="E15E78EA"/>
    <w:lvl w:ilvl="0">
      <w:start w:val="1"/>
      <w:numFmt w:val="decimal"/>
      <w:lvlText w:val="%1."/>
      <w:lvlJc w:val="left"/>
      <w:pPr>
        <w:tabs>
          <w:tab w:val="num" w:pos="360"/>
        </w:tabs>
        <w:ind w:left="360" w:hanging="360"/>
      </w:pPr>
      <w:rPr>
        <w:b w:val="0"/>
      </w:rPr>
    </w:lvl>
  </w:abstractNum>
  <w:abstractNum w:abstractNumId="94" w15:restartNumberingAfterBreak="0">
    <w:nsid w:val="76D87F93"/>
    <w:multiLevelType w:val="hybridMultilevel"/>
    <w:tmpl w:val="0E0649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780642DC"/>
    <w:multiLevelType w:val="hybridMultilevel"/>
    <w:tmpl w:val="89F87E42"/>
    <w:lvl w:ilvl="0" w:tplc="04150011">
      <w:start w:val="1"/>
      <w:numFmt w:val="decimal"/>
      <w:lvlText w:val="%1)"/>
      <w:lvlJc w:val="left"/>
      <w:pPr>
        <w:ind w:left="1080" w:hanging="360"/>
      </w:pPr>
      <w:rPr>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6" w15:restartNumberingAfterBreak="0">
    <w:nsid w:val="786A5B8F"/>
    <w:multiLevelType w:val="hybridMultilevel"/>
    <w:tmpl w:val="7BE80938"/>
    <w:lvl w:ilvl="0" w:tplc="DC44B904">
      <w:start w:val="1"/>
      <w:numFmt w:val="lowerLetter"/>
      <w:lvlText w:val="%1)"/>
      <w:lvlJc w:val="left"/>
      <w:pPr>
        <w:ind w:left="1222" w:hanging="360"/>
      </w:pPr>
      <w:rPr>
        <w:rFonts w:cs="Times New Roman" w:hint="default"/>
      </w:rPr>
    </w:lvl>
    <w:lvl w:ilvl="1" w:tplc="04150019" w:tentative="1">
      <w:start w:val="1"/>
      <w:numFmt w:val="lowerLetter"/>
      <w:lvlText w:val="%2."/>
      <w:lvlJc w:val="left"/>
      <w:pPr>
        <w:ind w:left="1942" w:hanging="360"/>
      </w:pPr>
      <w:rPr>
        <w:rFonts w:cs="Times New Roman"/>
      </w:rPr>
    </w:lvl>
    <w:lvl w:ilvl="2" w:tplc="0415001B" w:tentative="1">
      <w:start w:val="1"/>
      <w:numFmt w:val="lowerRoman"/>
      <w:lvlText w:val="%3."/>
      <w:lvlJc w:val="right"/>
      <w:pPr>
        <w:ind w:left="2662" w:hanging="180"/>
      </w:pPr>
      <w:rPr>
        <w:rFonts w:cs="Times New Roman"/>
      </w:rPr>
    </w:lvl>
    <w:lvl w:ilvl="3" w:tplc="0415000F" w:tentative="1">
      <w:start w:val="1"/>
      <w:numFmt w:val="decimal"/>
      <w:lvlText w:val="%4."/>
      <w:lvlJc w:val="left"/>
      <w:pPr>
        <w:ind w:left="3382" w:hanging="360"/>
      </w:pPr>
      <w:rPr>
        <w:rFonts w:cs="Times New Roman"/>
      </w:rPr>
    </w:lvl>
    <w:lvl w:ilvl="4" w:tplc="04150019" w:tentative="1">
      <w:start w:val="1"/>
      <w:numFmt w:val="lowerLetter"/>
      <w:lvlText w:val="%5."/>
      <w:lvlJc w:val="left"/>
      <w:pPr>
        <w:ind w:left="4102" w:hanging="360"/>
      </w:pPr>
      <w:rPr>
        <w:rFonts w:cs="Times New Roman"/>
      </w:rPr>
    </w:lvl>
    <w:lvl w:ilvl="5" w:tplc="0415001B" w:tentative="1">
      <w:start w:val="1"/>
      <w:numFmt w:val="lowerRoman"/>
      <w:lvlText w:val="%6."/>
      <w:lvlJc w:val="right"/>
      <w:pPr>
        <w:ind w:left="4822" w:hanging="180"/>
      </w:pPr>
      <w:rPr>
        <w:rFonts w:cs="Times New Roman"/>
      </w:rPr>
    </w:lvl>
    <w:lvl w:ilvl="6" w:tplc="0415000F" w:tentative="1">
      <w:start w:val="1"/>
      <w:numFmt w:val="decimal"/>
      <w:lvlText w:val="%7."/>
      <w:lvlJc w:val="left"/>
      <w:pPr>
        <w:ind w:left="5542" w:hanging="360"/>
      </w:pPr>
      <w:rPr>
        <w:rFonts w:cs="Times New Roman"/>
      </w:rPr>
    </w:lvl>
    <w:lvl w:ilvl="7" w:tplc="04150019" w:tentative="1">
      <w:start w:val="1"/>
      <w:numFmt w:val="lowerLetter"/>
      <w:lvlText w:val="%8."/>
      <w:lvlJc w:val="left"/>
      <w:pPr>
        <w:ind w:left="6262" w:hanging="360"/>
      </w:pPr>
      <w:rPr>
        <w:rFonts w:cs="Times New Roman"/>
      </w:rPr>
    </w:lvl>
    <w:lvl w:ilvl="8" w:tplc="0415001B" w:tentative="1">
      <w:start w:val="1"/>
      <w:numFmt w:val="lowerRoman"/>
      <w:lvlText w:val="%9."/>
      <w:lvlJc w:val="right"/>
      <w:pPr>
        <w:ind w:left="6982" w:hanging="180"/>
      </w:pPr>
      <w:rPr>
        <w:rFonts w:cs="Times New Roman"/>
      </w:rPr>
    </w:lvl>
  </w:abstractNum>
  <w:abstractNum w:abstractNumId="97" w15:restartNumberingAfterBreak="0">
    <w:nsid w:val="7A031159"/>
    <w:multiLevelType w:val="hybridMultilevel"/>
    <w:tmpl w:val="8A989320"/>
    <w:lvl w:ilvl="0" w:tplc="B9046E46">
      <w:start w:val="1"/>
      <w:numFmt w:val="lowerLetter"/>
      <w:lvlText w:val="%1)"/>
      <w:lvlJc w:val="left"/>
      <w:pPr>
        <w:ind w:left="786" w:hanging="360"/>
      </w:pPr>
      <w:rPr>
        <w:b w:val="0"/>
        <w:bCs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8" w15:restartNumberingAfterBreak="0">
    <w:nsid w:val="7A4F0C6F"/>
    <w:multiLevelType w:val="hybridMultilevel"/>
    <w:tmpl w:val="385E00CC"/>
    <w:lvl w:ilvl="0" w:tplc="D7FC90BA">
      <w:start w:val="1"/>
      <w:numFmt w:val="decimal"/>
      <w:lvlText w:val="%1)"/>
      <w:lvlJc w:val="left"/>
      <w:pPr>
        <w:ind w:left="1068" w:hanging="360"/>
      </w:pPr>
      <w:rPr>
        <w:b w:val="0"/>
        <w:bCs w:val="0"/>
      </w:r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99" w15:restartNumberingAfterBreak="0">
    <w:nsid w:val="7ADF220B"/>
    <w:multiLevelType w:val="hybridMultilevel"/>
    <w:tmpl w:val="6A607038"/>
    <w:lvl w:ilvl="0" w:tplc="B8C03750">
      <w:start w:val="1"/>
      <w:numFmt w:val="decimal"/>
      <w:lvlText w:val="%1."/>
      <w:lvlJc w:val="left"/>
      <w:pPr>
        <w:ind w:left="1080" w:hanging="720"/>
      </w:pPr>
      <w:rPr>
        <w:rFonts w:asciiTheme="minorHAnsi" w:eastAsia="Times New Roman" w:hAnsiTheme="minorHAnsi" w:cstheme="minorHAns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84109463">
    <w:abstractNumId w:val="68"/>
  </w:num>
  <w:num w:numId="2" w16cid:durableId="1248227696">
    <w:abstractNumId w:val="39"/>
  </w:num>
  <w:num w:numId="3" w16cid:durableId="598100774">
    <w:abstractNumId w:val="58"/>
  </w:num>
  <w:num w:numId="4" w16cid:durableId="1986736244">
    <w:abstractNumId w:val="87"/>
  </w:num>
  <w:num w:numId="5" w16cid:durableId="1537350695">
    <w:abstractNumId w:val="22"/>
  </w:num>
  <w:num w:numId="6" w16cid:durableId="1900626902">
    <w:abstractNumId w:val="84"/>
  </w:num>
  <w:num w:numId="7" w16cid:durableId="268241201">
    <w:abstractNumId w:val="28"/>
  </w:num>
  <w:num w:numId="8" w16cid:durableId="283267769">
    <w:abstractNumId w:val="17"/>
  </w:num>
  <w:num w:numId="9" w16cid:durableId="1416895895">
    <w:abstractNumId w:val="93"/>
  </w:num>
  <w:num w:numId="10" w16cid:durableId="63191149">
    <w:abstractNumId w:val="19"/>
  </w:num>
  <w:num w:numId="11" w16cid:durableId="1957371816">
    <w:abstractNumId w:val="69"/>
  </w:num>
  <w:num w:numId="12" w16cid:durableId="729427850">
    <w:abstractNumId w:val="15"/>
  </w:num>
  <w:num w:numId="13" w16cid:durableId="1250192510">
    <w:abstractNumId w:val="27"/>
  </w:num>
  <w:num w:numId="14" w16cid:durableId="672218632">
    <w:abstractNumId w:val="89"/>
  </w:num>
  <w:num w:numId="15" w16cid:durableId="74212525">
    <w:abstractNumId w:val="73"/>
  </w:num>
  <w:num w:numId="16" w16cid:durableId="967392255">
    <w:abstractNumId w:val="50"/>
  </w:num>
  <w:num w:numId="17" w16cid:durableId="1524436703">
    <w:abstractNumId w:val="79"/>
  </w:num>
  <w:num w:numId="18" w16cid:durableId="1434324725">
    <w:abstractNumId w:val="52"/>
  </w:num>
  <w:num w:numId="19" w16cid:durableId="1751461010">
    <w:abstractNumId w:val="74"/>
  </w:num>
  <w:num w:numId="20" w16cid:durableId="1077359311">
    <w:abstractNumId w:val="42"/>
  </w:num>
  <w:num w:numId="21" w16cid:durableId="371730214">
    <w:abstractNumId w:val="55"/>
  </w:num>
  <w:num w:numId="22" w16cid:durableId="1460300939">
    <w:abstractNumId w:val="18"/>
  </w:num>
  <w:num w:numId="23" w16cid:durableId="1759404433">
    <w:abstractNumId w:val="56"/>
  </w:num>
  <w:num w:numId="24" w16cid:durableId="1600068751">
    <w:abstractNumId w:val="96"/>
  </w:num>
  <w:num w:numId="25" w16cid:durableId="1195733245">
    <w:abstractNumId w:val="35"/>
  </w:num>
  <w:num w:numId="26" w16cid:durableId="1863280953">
    <w:abstractNumId w:val="37"/>
  </w:num>
  <w:num w:numId="27" w16cid:durableId="1904026335">
    <w:abstractNumId w:val="46"/>
  </w:num>
  <w:num w:numId="28" w16cid:durableId="12728139">
    <w:abstractNumId w:val="41"/>
  </w:num>
  <w:num w:numId="29" w16cid:durableId="2131783730">
    <w:abstractNumId w:val="44"/>
  </w:num>
  <w:num w:numId="30" w16cid:durableId="1273052060">
    <w:abstractNumId w:val="47"/>
  </w:num>
  <w:num w:numId="31" w16cid:durableId="870609397">
    <w:abstractNumId w:val="85"/>
  </w:num>
  <w:num w:numId="32" w16cid:durableId="1998221319">
    <w:abstractNumId w:val="80"/>
  </w:num>
  <w:num w:numId="33" w16cid:durableId="2072997279">
    <w:abstractNumId w:val="45"/>
  </w:num>
  <w:num w:numId="34" w16cid:durableId="1447770431">
    <w:abstractNumId w:val="57"/>
  </w:num>
  <w:num w:numId="35" w16cid:durableId="1250695597">
    <w:abstractNumId w:val="38"/>
  </w:num>
  <w:num w:numId="36" w16cid:durableId="999385410">
    <w:abstractNumId w:val="65"/>
  </w:num>
  <w:num w:numId="37" w16cid:durableId="27534017">
    <w:abstractNumId w:val="34"/>
  </w:num>
  <w:num w:numId="38" w16cid:durableId="302662770">
    <w:abstractNumId w:val="25"/>
  </w:num>
  <w:num w:numId="39" w16cid:durableId="248586063">
    <w:abstractNumId w:val="98"/>
  </w:num>
  <w:num w:numId="40" w16cid:durableId="219101651">
    <w:abstractNumId w:val="81"/>
  </w:num>
  <w:num w:numId="41" w16cid:durableId="1560820062">
    <w:abstractNumId w:val="43"/>
  </w:num>
  <w:num w:numId="42" w16cid:durableId="1176580679">
    <w:abstractNumId w:val="70"/>
  </w:num>
  <w:num w:numId="43" w16cid:durableId="707686788">
    <w:abstractNumId w:val="86"/>
  </w:num>
  <w:num w:numId="44" w16cid:durableId="2072846306">
    <w:abstractNumId w:val="92"/>
  </w:num>
  <w:num w:numId="45" w16cid:durableId="1120951902">
    <w:abstractNumId w:val="82"/>
  </w:num>
  <w:num w:numId="46" w16cid:durableId="1589659136">
    <w:abstractNumId w:val="77"/>
  </w:num>
  <w:num w:numId="47" w16cid:durableId="1370107322">
    <w:abstractNumId w:val="48"/>
  </w:num>
  <w:num w:numId="48" w16cid:durableId="1634867445">
    <w:abstractNumId w:val="13"/>
  </w:num>
  <w:num w:numId="49" w16cid:durableId="355622866">
    <w:abstractNumId w:val="66"/>
  </w:num>
  <w:num w:numId="50" w16cid:durableId="2073771773">
    <w:abstractNumId w:val="88"/>
  </w:num>
  <w:num w:numId="51" w16cid:durableId="1619795277">
    <w:abstractNumId w:val="91"/>
  </w:num>
  <w:num w:numId="52" w16cid:durableId="1457984175">
    <w:abstractNumId w:val="78"/>
  </w:num>
  <w:num w:numId="53" w16cid:durableId="96416070">
    <w:abstractNumId w:val="62"/>
  </w:num>
  <w:num w:numId="54" w16cid:durableId="1328821415">
    <w:abstractNumId w:val="97"/>
  </w:num>
  <w:num w:numId="55" w16cid:durableId="778334492">
    <w:abstractNumId w:val="29"/>
  </w:num>
  <w:num w:numId="56" w16cid:durableId="5254513">
    <w:abstractNumId w:val="94"/>
  </w:num>
  <w:num w:numId="57" w16cid:durableId="509181396">
    <w:abstractNumId w:val="20"/>
  </w:num>
  <w:num w:numId="58" w16cid:durableId="2133132214">
    <w:abstractNumId w:val="36"/>
  </w:num>
  <w:num w:numId="59" w16cid:durableId="166217797">
    <w:abstractNumId w:val="54"/>
  </w:num>
  <w:num w:numId="60" w16cid:durableId="1956911999">
    <w:abstractNumId w:val="64"/>
  </w:num>
  <w:num w:numId="61" w16cid:durableId="1239098767">
    <w:abstractNumId w:val="51"/>
  </w:num>
  <w:num w:numId="62" w16cid:durableId="1506045447">
    <w:abstractNumId w:val="32"/>
  </w:num>
  <w:num w:numId="63" w16cid:durableId="2067027067">
    <w:abstractNumId w:val="40"/>
  </w:num>
  <w:num w:numId="64" w16cid:durableId="1023479802">
    <w:abstractNumId w:val="83"/>
  </w:num>
  <w:num w:numId="65" w16cid:durableId="1156149548">
    <w:abstractNumId w:val="72"/>
  </w:num>
  <w:num w:numId="66" w16cid:durableId="796491126">
    <w:abstractNumId w:val="99"/>
  </w:num>
  <w:num w:numId="67" w16cid:durableId="1697387437">
    <w:abstractNumId w:val="53"/>
  </w:num>
  <w:num w:numId="68" w16cid:durableId="1806972858">
    <w:abstractNumId w:val="71"/>
  </w:num>
  <w:num w:numId="69" w16cid:durableId="2118133792">
    <w:abstractNumId w:val="90"/>
  </w:num>
  <w:num w:numId="70" w16cid:durableId="284822610">
    <w:abstractNumId w:val="49"/>
  </w:num>
  <w:num w:numId="71" w16cid:durableId="294415178">
    <w:abstractNumId w:val="95"/>
  </w:num>
  <w:num w:numId="72" w16cid:durableId="662514781">
    <w:abstractNumId w:val="21"/>
  </w:num>
  <w:num w:numId="73" w16cid:durableId="68580230">
    <w:abstractNumId w:val="23"/>
  </w:num>
  <w:num w:numId="74" w16cid:durableId="741559357">
    <w:abstractNumId w:val="67"/>
  </w:num>
  <w:num w:numId="75" w16cid:durableId="1671642555">
    <w:abstractNumId w:val="63"/>
  </w:num>
  <w:num w:numId="76" w16cid:durableId="1763258789">
    <w:abstractNumId w:val="31"/>
  </w:num>
  <w:num w:numId="77" w16cid:durableId="1837963533">
    <w:abstractNumId w:val="75"/>
  </w:num>
  <w:num w:numId="78" w16cid:durableId="2052879812">
    <w:abstractNumId w:val="16"/>
  </w:num>
  <w:num w:numId="79" w16cid:durableId="931204185">
    <w:abstractNumId w:val="26"/>
  </w:num>
  <w:num w:numId="80" w16cid:durableId="2003121952">
    <w:abstractNumId w:val="76"/>
  </w:num>
  <w:num w:numId="81" w16cid:durableId="1106731070">
    <w:abstractNumId w:val="59"/>
  </w:num>
  <w:num w:numId="82" w16cid:durableId="391277535">
    <w:abstractNumId w:val="61"/>
  </w:num>
  <w:num w:numId="83" w16cid:durableId="148521557">
    <w:abstractNumId w:val="60"/>
  </w:num>
  <w:num w:numId="84" w16cid:durableId="85884327">
    <w:abstractNumId w:val="30"/>
  </w:num>
  <w:num w:numId="85" w16cid:durableId="1175265873">
    <w:abstractNumId w:val="24"/>
  </w:num>
  <w:num w:numId="86" w16cid:durableId="1419329955">
    <w:abstractNumId w:val="14"/>
  </w:num>
  <w:num w:numId="87" w16cid:durableId="1193345665">
    <w:abstractNumId w:val="33"/>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intPostScriptOverText/>
  <w:proofState w:spelling="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9B0"/>
    <w:rsid w:val="00000661"/>
    <w:rsid w:val="00001B63"/>
    <w:rsid w:val="00002C47"/>
    <w:rsid w:val="0001174D"/>
    <w:rsid w:val="00011BD6"/>
    <w:rsid w:val="00013931"/>
    <w:rsid w:val="00014F2D"/>
    <w:rsid w:val="0001760C"/>
    <w:rsid w:val="000201FC"/>
    <w:rsid w:val="0002061D"/>
    <w:rsid w:val="00025354"/>
    <w:rsid w:val="0002780F"/>
    <w:rsid w:val="0003538A"/>
    <w:rsid w:val="0003771B"/>
    <w:rsid w:val="00037E6E"/>
    <w:rsid w:val="00040982"/>
    <w:rsid w:val="00043F66"/>
    <w:rsid w:val="0004443F"/>
    <w:rsid w:val="0004451B"/>
    <w:rsid w:val="00046886"/>
    <w:rsid w:val="000506E0"/>
    <w:rsid w:val="00051B62"/>
    <w:rsid w:val="00052CAD"/>
    <w:rsid w:val="00053E16"/>
    <w:rsid w:val="000567FA"/>
    <w:rsid w:val="000570B6"/>
    <w:rsid w:val="00063BE2"/>
    <w:rsid w:val="00065CD2"/>
    <w:rsid w:val="00067485"/>
    <w:rsid w:val="00070D18"/>
    <w:rsid w:val="00080AE4"/>
    <w:rsid w:val="00081D21"/>
    <w:rsid w:val="0008271C"/>
    <w:rsid w:val="0008362A"/>
    <w:rsid w:val="00093432"/>
    <w:rsid w:val="0009374F"/>
    <w:rsid w:val="00097FA0"/>
    <w:rsid w:val="000A496A"/>
    <w:rsid w:val="000A6594"/>
    <w:rsid w:val="000A6AAA"/>
    <w:rsid w:val="000B2098"/>
    <w:rsid w:val="000B2B66"/>
    <w:rsid w:val="000B43A9"/>
    <w:rsid w:val="000B546C"/>
    <w:rsid w:val="000B5492"/>
    <w:rsid w:val="000C0B96"/>
    <w:rsid w:val="000C202B"/>
    <w:rsid w:val="000C4EE3"/>
    <w:rsid w:val="000D06CC"/>
    <w:rsid w:val="000D1851"/>
    <w:rsid w:val="000D2514"/>
    <w:rsid w:val="000D445E"/>
    <w:rsid w:val="000D7442"/>
    <w:rsid w:val="000E020E"/>
    <w:rsid w:val="000E0655"/>
    <w:rsid w:val="000E1807"/>
    <w:rsid w:val="000E288D"/>
    <w:rsid w:val="000F1F74"/>
    <w:rsid w:val="000F203D"/>
    <w:rsid w:val="000F724D"/>
    <w:rsid w:val="000F791C"/>
    <w:rsid w:val="001005AC"/>
    <w:rsid w:val="00104450"/>
    <w:rsid w:val="00104EB1"/>
    <w:rsid w:val="001063B6"/>
    <w:rsid w:val="00110420"/>
    <w:rsid w:val="00115B1A"/>
    <w:rsid w:val="00116B43"/>
    <w:rsid w:val="00117508"/>
    <w:rsid w:val="00120F38"/>
    <w:rsid w:val="0012118F"/>
    <w:rsid w:val="00121B15"/>
    <w:rsid w:val="00124662"/>
    <w:rsid w:val="00127630"/>
    <w:rsid w:val="001319E1"/>
    <w:rsid w:val="0013382C"/>
    <w:rsid w:val="00134073"/>
    <w:rsid w:val="001346DA"/>
    <w:rsid w:val="00143DE2"/>
    <w:rsid w:val="00145846"/>
    <w:rsid w:val="00154139"/>
    <w:rsid w:val="00154799"/>
    <w:rsid w:val="001601B3"/>
    <w:rsid w:val="001605D8"/>
    <w:rsid w:val="001633DD"/>
    <w:rsid w:val="00163A2F"/>
    <w:rsid w:val="00166E05"/>
    <w:rsid w:val="00166E45"/>
    <w:rsid w:val="00172C7E"/>
    <w:rsid w:val="001765C9"/>
    <w:rsid w:val="0017688D"/>
    <w:rsid w:val="0017707A"/>
    <w:rsid w:val="001806C2"/>
    <w:rsid w:val="001808B9"/>
    <w:rsid w:val="00182AE4"/>
    <w:rsid w:val="001839DD"/>
    <w:rsid w:val="00187912"/>
    <w:rsid w:val="00191786"/>
    <w:rsid w:val="00195E66"/>
    <w:rsid w:val="001A21BB"/>
    <w:rsid w:val="001A6766"/>
    <w:rsid w:val="001B0E40"/>
    <w:rsid w:val="001B2F32"/>
    <w:rsid w:val="001B7B3C"/>
    <w:rsid w:val="001B7F70"/>
    <w:rsid w:val="001C6498"/>
    <w:rsid w:val="001D23A2"/>
    <w:rsid w:val="001D4C7B"/>
    <w:rsid w:val="001D4E72"/>
    <w:rsid w:val="001D5120"/>
    <w:rsid w:val="001D7CE1"/>
    <w:rsid w:val="001E03A1"/>
    <w:rsid w:val="001E051F"/>
    <w:rsid w:val="001E4944"/>
    <w:rsid w:val="001E4A32"/>
    <w:rsid w:val="001E51BC"/>
    <w:rsid w:val="001E5A45"/>
    <w:rsid w:val="001F05E7"/>
    <w:rsid w:val="001F2AAE"/>
    <w:rsid w:val="001F470E"/>
    <w:rsid w:val="001F4F03"/>
    <w:rsid w:val="001F530F"/>
    <w:rsid w:val="001F5CBE"/>
    <w:rsid w:val="001F716A"/>
    <w:rsid w:val="001F791F"/>
    <w:rsid w:val="00200829"/>
    <w:rsid w:val="002062C5"/>
    <w:rsid w:val="002068FE"/>
    <w:rsid w:val="0021091C"/>
    <w:rsid w:val="0021134C"/>
    <w:rsid w:val="00211BB2"/>
    <w:rsid w:val="00212888"/>
    <w:rsid w:val="0021700D"/>
    <w:rsid w:val="002202A7"/>
    <w:rsid w:val="00221B85"/>
    <w:rsid w:val="002255A5"/>
    <w:rsid w:val="00227028"/>
    <w:rsid w:val="00232547"/>
    <w:rsid w:val="00232B3E"/>
    <w:rsid w:val="00235C4D"/>
    <w:rsid w:val="00236BE4"/>
    <w:rsid w:val="00241472"/>
    <w:rsid w:val="00247879"/>
    <w:rsid w:val="002502FB"/>
    <w:rsid w:val="0025197D"/>
    <w:rsid w:val="002546C5"/>
    <w:rsid w:val="00257E1C"/>
    <w:rsid w:val="002604EB"/>
    <w:rsid w:val="00271BC9"/>
    <w:rsid w:val="002731DC"/>
    <w:rsid w:val="002744FC"/>
    <w:rsid w:val="00275B47"/>
    <w:rsid w:val="00276CCF"/>
    <w:rsid w:val="00276F5F"/>
    <w:rsid w:val="00282147"/>
    <w:rsid w:val="002830B5"/>
    <w:rsid w:val="00283D0F"/>
    <w:rsid w:val="00284D42"/>
    <w:rsid w:val="00285F22"/>
    <w:rsid w:val="002971EC"/>
    <w:rsid w:val="0029761A"/>
    <w:rsid w:val="002A00BF"/>
    <w:rsid w:val="002A540A"/>
    <w:rsid w:val="002B18FC"/>
    <w:rsid w:val="002B4983"/>
    <w:rsid w:val="002B5CFC"/>
    <w:rsid w:val="002B774B"/>
    <w:rsid w:val="002C0121"/>
    <w:rsid w:val="002C7995"/>
    <w:rsid w:val="002D3409"/>
    <w:rsid w:val="002D7B46"/>
    <w:rsid w:val="002D7E79"/>
    <w:rsid w:val="002E0291"/>
    <w:rsid w:val="002E0A73"/>
    <w:rsid w:val="002E1B30"/>
    <w:rsid w:val="002E23EB"/>
    <w:rsid w:val="002E2D61"/>
    <w:rsid w:val="002E3042"/>
    <w:rsid w:val="002E5C64"/>
    <w:rsid w:val="002E6F07"/>
    <w:rsid w:val="002E7278"/>
    <w:rsid w:val="002E7748"/>
    <w:rsid w:val="002F377E"/>
    <w:rsid w:val="002F6E85"/>
    <w:rsid w:val="002F7C60"/>
    <w:rsid w:val="0030063B"/>
    <w:rsid w:val="0030110E"/>
    <w:rsid w:val="00301892"/>
    <w:rsid w:val="00302706"/>
    <w:rsid w:val="00304AB7"/>
    <w:rsid w:val="00305A1F"/>
    <w:rsid w:val="003144C4"/>
    <w:rsid w:val="00314840"/>
    <w:rsid w:val="00315424"/>
    <w:rsid w:val="00315AD8"/>
    <w:rsid w:val="00324720"/>
    <w:rsid w:val="00330EEA"/>
    <w:rsid w:val="00333BCC"/>
    <w:rsid w:val="003358EC"/>
    <w:rsid w:val="0033762C"/>
    <w:rsid w:val="0034026C"/>
    <w:rsid w:val="00341C4A"/>
    <w:rsid w:val="00344545"/>
    <w:rsid w:val="00346685"/>
    <w:rsid w:val="00350037"/>
    <w:rsid w:val="00352D8D"/>
    <w:rsid w:val="003543D6"/>
    <w:rsid w:val="00354B2D"/>
    <w:rsid w:val="0035646D"/>
    <w:rsid w:val="0035659B"/>
    <w:rsid w:val="00356E6B"/>
    <w:rsid w:val="00357347"/>
    <w:rsid w:val="003659F3"/>
    <w:rsid w:val="00366F5D"/>
    <w:rsid w:val="00367C24"/>
    <w:rsid w:val="00371D81"/>
    <w:rsid w:val="00373DE0"/>
    <w:rsid w:val="00374318"/>
    <w:rsid w:val="00375237"/>
    <w:rsid w:val="00377367"/>
    <w:rsid w:val="00377524"/>
    <w:rsid w:val="00382647"/>
    <w:rsid w:val="0038386E"/>
    <w:rsid w:val="00383F17"/>
    <w:rsid w:val="00385ED2"/>
    <w:rsid w:val="0039064E"/>
    <w:rsid w:val="00390FAC"/>
    <w:rsid w:val="00391A60"/>
    <w:rsid w:val="00392C0A"/>
    <w:rsid w:val="00396F8B"/>
    <w:rsid w:val="003A13A2"/>
    <w:rsid w:val="003A13A4"/>
    <w:rsid w:val="003A2370"/>
    <w:rsid w:val="003A3C9E"/>
    <w:rsid w:val="003B0055"/>
    <w:rsid w:val="003B2DDC"/>
    <w:rsid w:val="003B47DF"/>
    <w:rsid w:val="003B5765"/>
    <w:rsid w:val="003C2A04"/>
    <w:rsid w:val="003C6611"/>
    <w:rsid w:val="003C6BBE"/>
    <w:rsid w:val="003D05B7"/>
    <w:rsid w:val="003D18BF"/>
    <w:rsid w:val="003D20B7"/>
    <w:rsid w:val="003D20D2"/>
    <w:rsid w:val="003D3A28"/>
    <w:rsid w:val="003E2E78"/>
    <w:rsid w:val="003E316D"/>
    <w:rsid w:val="003E62DF"/>
    <w:rsid w:val="003E6791"/>
    <w:rsid w:val="003E737E"/>
    <w:rsid w:val="003E7481"/>
    <w:rsid w:val="003F76CC"/>
    <w:rsid w:val="003F778C"/>
    <w:rsid w:val="004010AB"/>
    <w:rsid w:val="004020F8"/>
    <w:rsid w:val="004043FD"/>
    <w:rsid w:val="00406AA6"/>
    <w:rsid w:val="00412192"/>
    <w:rsid w:val="004161CE"/>
    <w:rsid w:val="0041641A"/>
    <w:rsid w:val="00424A4A"/>
    <w:rsid w:val="00426D41"/>
    <w:rsid w:val="00426E2D"/>
    <w:rsid w:val="004306F6"/>
    <w:rsid w:val="00434081"/>
    <w:rsid w:val="00435C54"/>
    <w:rsid w:val="0043601D"/>
    <w:rsid w:val="004371BF"/>
    <w:rsid w:val="00437485"/>
    <w:rsid w:val="0044125B"/>
    <w:rsid w:val="00441BF6"/>
    <w:rsid w:val="00443AB3"/>
    <w:rsid w:val="0044697D"/>
    <w:rsid w:val="00452526"/>
    <w:rsid w:val="00452A3B"/>
    <w:rsid w:val="00453FF1"/>
    <w:rsid w:val="004547A7"/>
    <w:rsid w:val="0045662D"/>
    <w:rsid w:val="004573AB"/>
    <w:rsid w:val="004603DD"/>
    <w:rsid w:val="00463495"/>
    <w:rsid w:val="00463FFC"/>
    <w:rsid w:val="00466565"/>
    <w:rsid w:val="004739CC"/>
    <w:rsid w:val="00473EF5"/>
    <w:rsid w:val="004775C5"/>
    <w:rsid w:val="00477871"/>
    <w:rsid w:val="0048291C"/>
    <w:rsid w:val="00482940"/>
    <w:rsid w:val="00490DF8"/>
    <w:rsid w:val="00490FBB"/>
    <w:rsid w:val="00492F29"/>
    <w:rsid w:val="0049651E"/>
    <w:rsid w:val="004969B5"/>
    <w:rsid w:val="00496C04"/>
    <w:rsid w:val="00497541"/>
    <w:rsid w:val="004A052C"/>
    <w:rsid w:val="004A0E88"/>
    <w:rsid w:val="004A2636"/>
    <w:rsid w:val="004A6071"/>
    <w:rsid w:val="004B5EBD"/>
    <w:rsid w:val="004B6BEE"/>
    <w:rsid w:val="004C0CC0"/>
    <w:rsid w:val="004C285A"/>
    <w:rsid w:val="004C2B9C"/>
    <w:rsid w:val="004C49CB"/>
    <w:rsid w:val="004C6552"/>
    <w:rsid w:val="004D2D48"/>
    <w:rsid w:val="004D3079"/>
    <w:rsid w:val="004D4CA1"/>
    <w:rsid w:val="004D54DB"/>
    <w:rsid w:val="004D6F46"/>
    <w:rsid w:val="004E13F4"/>
    <w:rsid w:val="004E141C"/>
    <w:rsid w:val="004E22B4"/>
    <w:rsid w:val="004E4AC5"/>
    <w:rsid w:val="004E4B7C"/>
    <w:rsid w:val="004F05FC"/>
    <w:rsid w:val="004F0807"/>
    <w:rsid w:val="004F4B6D"/>
    <w:rsid w:val="005004B3"/>
    <w:rsid w:val="005008EB"/>
    <w:rsid w:val="00501391"/>
    <w:rsid w:val="005024E2"/>
    <w:rsid w:val="00505938"/>
    <w:rsid w:val="005075CC"/>
    <w:rsid w:val="00510DD8"/>
    <w:rsid w:val="00511EFB"/>
    <w:rsid w:val="00513FDF"/>
    <w:rsid w:val="00517647"/>
    <w:rsid w:val="00520763"/>
    <w:rsid w:val="00522D88"/>
    <w:rsid w:val="0052523D"/>
    <w:rsid w:val="0052778D"/>
    <w:rsid w:val="00532082"/>
    <w:rsid w:val="00532565"/>
    <w:rsid w:val="00534810"/>
    <w:rsid w:val="00534D70"/>
    <w:rsid w:val="00534FBB"/>
    <w:rsid w:val="00540E3F"/>
    <w:rsid w:val="00545F24"/>
    <w:rsid w:val="00546174"/>
    <w:rsid w:val="00546D7F"/>
    <w:rsid w:val="00551681"/>
    <w:rsid w:val="00557769"/>
    <w:rsid w:val="00557AEB"/>
    <w:rsid w:val="005641F9"/>
    <w:rsid w:val="00564585"/>
    <w:rsid w:val="00564A40"/>
    <w:rsid w:val="00567463"/>
    <w:rsid w:val="00571818"/>
    <w:rsid w:val="00571D6A"/>
    <w:rsid w:val="00580B98"/>
    <w:rsid w:val="00581FA5"/>
    <w:rsid w:val="005826EC"/>
    <w:rsid w:val="00586F91"/>
    <w:rsid w:val="0058701E"/>
    <w:rsid w:val="00587BED"/>
    <w:rsid w:val="0059019E"/>
    <w:rsid w:val="00591075"/>
    <w:rsid w:val="0059176E"/>
    <w:rsid w:val="00591C6C"/>
    <w:rsid w:val="005927EC"/>
    <w:rsid w:val="005A2B34"/>
    <w:rsid w:val="005A5626"/>
    <w:rsid w:val="005A780C"/>
    <w:rsid w:val="005B0642"/>
    <w:rsid w:val="005B0A0B"/>
    <w:rsid w:val="005B0C56"/>
    <w:rsid w:val="005B31A7"/>
    <w:rsid w:val="005B39DF"/>
    <w:rsid w:val="005B40FA"/>
    <w:rsid w:val="005B79E0"/>
    <w:rsid w:val="005C08E1"/>
    <w:rsid w:val="005C5F57"/>
    <w:rsid w:val="005D08DA"/>
    <w:rsid w:val="005D6C5D"/>
    <w:rsid w:val="005E5215"/>
    <w:rsid w:val="005F4B21"/>
    <w:rsid w:val="005F703E"/>
    <w:rsid w:val="005F7D0C"/>
    <w:rsid w:val="006039F0"/>
    <w:rsid w:val="00607A96"/>
    <w:rsid w:val="00607CD4"/>
    <w:rsid w:val="00610286"/>
    <w:rsid w:val="00610C98"/>
    <w:rsid w:val="006119F9"/>
    <w:rsid w:val="006128DE"/>
    <w:rsid w:val="00614D2D"/>
    <w:rsid w:val="00614F5A"/>
    <w:rsid w:val="0062058E"/>
    <w:rsid w:val="00621B93"/>
    <w:rsid w:val="0062211D"/>
    <w:rsid w:val="00627509"/>
    <w:rsid w:val="0063048F"/>
    <w:rsid w:val="00630609"/>
    <w:rsid w:val="00631031"/>
    <w:rsid w:val="006339E6"/>
    <w:rsid w:val="00634597"/>
    <w:rsid w:val="00636258"/>
    <w:rsid w:val="0064294A"/>
    <w:rsid w:val="00642D41"/>
    <w:rsid w:val="00645EB1"/>
    <w:rsid w:val="00650773"/>
    <w:rsid w:val="00655772"/>
    <w:rsid w:val="00664CB5"/>
    <w:rsid w:val="0066601D"/>
    <w:rsid w:val="00667BD0"/>
    <w:rsid w:val="00670094"/>
    <w:rsid w:val="0067262F"/>
    <w:rsid w:val="00672E0A"/>
    <w:rsid w:val="00676B0F"/>
    <w:rsid w:val="00680F3A"/>
    <w:rsid w:val="00682758"/>
    <w:rsid w:val="006865C4"/>
    <w:rsid w:val="00686B94"/>
    <w:rsid w:val="0069303C"/>
    <w:rsid w:val="00693542"/>
    <w:rsid w:val="00693A07"/>
    <w:rsid w:val="00694311"/>
    <w:rsid w:val="006A0EAB"/>
    <w:rsid w:val="006A1A1C"/>
    <w:rsid w:val="006A55A8"/>
    <w:rsid w:val="006A5CF8"/>
    <w:rsid w:val="006A69B4"/>
    <w:rsid w:val="006A7F7E"/>
    <w:rsid w:val="006B1100"/>
    <w:rsid w:val="006B18AF"/>
    <w:rsid w:val="006C1AC9"/>
    <w:rsid w:val="006C1D29"/>
    <w:rsid w:val="006C5268"/>
    <w:rsid w:val="006C69C3"/>
    <w:rsid w:val="006D1082"/>
    <w:rsid w:val="006D1198"/>
    <w:rsid w:val="006D2BAB"/>
    <w:rsid w:val="006D352B"/>
    <w:rsid w:val="006D3D37"/>
    <w:rsid w:val="006D5184"/>
    <w:rsid w:val="006D579E"/>
    <w:rsid w:val="006D590B"/>
    <w:rsid w:val="006E097A"/>
    <w:rsid w:val="006E1083"/>
    <w:rsid w:val="006E2D88"/>
    <w:rsid w:val="006E3726"/>
    <w:rsid w:val="006E3E3E"/>
    <w:rsid w:val="006E7AE2"/>
    <w:rsid w:val="006E7BE7"/>
    <w:rsid w:val="006F1405"/>
    <w:rsid w:val="006F56CF"/>
    <w:rsid w:val="006F6B80"/>
    <w:rsid w:val="006F7D53"/>
    <w:rsid w:val="007000C6"/>
    <w:rsid w:val="0071027F"/>
    <w:rsid w:val="00714B07"/>
    <w:rsid w:val="007211B2"/>
    <w:rsid w:val="0072327A"/>
    <w:rsid w:val="00731E0D"/>
    <w:rsid w:val="00732EAA"/>
    <w:rsid w:val="00735A09"/>
    <w:rsid w:val="00741282"/>
    <w:rsid w:val="00745260"/>
    <w:rsid w:val="00746087"/>
    <w:rsid w:val="00750974"/>
    <w:rsid w:val="00750DDA"/>
    <w:rsid w:val="00751DC7"/>
    <w:rsid w:val="00752470"/>
    <w:rsid w:val="007543E3"/>
    <w:rsid w:val="00756AE4"/>
    <w:rsid w:val="007618F7"/>
    <w:rsid w:val="00762031"/>
    <w:rsid w:val="007637C2"/>
    <w:rsid w:val="0076446C"/>
    <w:rsid w:val="0077019C"/>
    <w:rsid w:val="007704F3"/>
    <w:rsid w:val="0077290F"/>
    <w:rsid w:val="00772A74"/>
    <w:rsid w:val="00773BB0"/>
    <w:rsid w:val="0077419F"/>
    <w:rsid w:val="00774F31"/>
    <w:rsid w:val="00775CCA"/>
    <w:rsid w:val="007777B3"/>
    <w:rsid w:val="00780C36"/>
    <w:rsid w:val="00781363"/>
    <w:rsid w:val="007829BB"/>
    <w:rsid w:val="007839E8"/>
    <w:rsid w:val="0078430F"/>
    <w:rsid w:val="00784A51"/>
    <w:rsid w:val="00785CFB"/>
    <w:rsid w:val="00791341"/>
    <w:rsid w:val="007A00BF"/>
    <w:rsid w:val="007A0BDA"/>
    <w:rsid w:val="007A1A52"/>
    <w:rsid w:val="007A2071"/>
    <w:rsid w:val="007A4D3B"/>
    <w:rsid w:val="007A66A8"/>
    <w:rsid w:val="007B1B85"/>
    <w:rsid w:val="007B3516"/>
    <w:rsid w:val="007C1E07"/>
    <w:rsid w:val="007C3E3F"/>
    <w:rsid w:val="007D09B0"/>
    <w:rsid w:val="007D64DA"/>
    <w:rsid w:val="007D65CF"/>
    <w:rsid w:val="007D75E4"/>
    <w:rsid w:val="007E1230"/>
    <w:rsid w:val="007E4A05"/>
    <w:rsid w:val="007E6A8D"/>
    <w:rsid w:val="007F0BC4"/>
    <w:rsid w:val="007F0CC5"/>
    <w:rsid w:val="007F3916"/>
    <w:rsid w:val="007F3BC5"/>
    <w:rsid w:val="007F4E68"/>
    <w:rsid w:val="007F5AB8"/>
    <w:rsid w:val="007F69A3"/>
    <w:rsid w:val="007F6AFC"/>
    <w:rsid w:val="00801301"/>
    <w:rsid w:val="00804A03"/>
    <w:rsid w:val="008078D6"/>
    <w:rsid w:val="00807DB0"/>
    <w:rsid w:val="008122CA"/>
    <w:rsid w:val="00813E7A"/>
    <w:rsid w:val="00815060"/>
    <w:rsid w:val="0082099A"/>
    <w:rsid w:val="00824276"/>
    <w:rsid w:val="0083090A"/>
    <w:rsid w:val="00832B72"/>
    <w:rsid w:val="00835883"/>
    <w:rsid w:val="00835BDB"/>
    <w:rsid w:val="00837859"/>
    <w:rsid w:val="00842B9F"/>
    <w:rsid w:val="00842F99"/>
    <w:rsid w:val="008435AC"/>
    <w:rsid w:val="00844383"/>
    <w:rsid w:val="008451AD"/>
    <w:rsid w:val="00845351"/>
    <w:rsid w:val="00845814"/>
    <w:rsid w:val="00847D64"/>
    <w:rsid w:val="00854145"/>
    <w:rsid w:val="0085481D"/>
    <w:rsid w:val="00856577"/>
    <w:rsid w:val="008603D6"/>
    <w:rsid w:val="008625CF"/>
    <w:rsid w:val="008652C5"/>
    <w:rsid w:val="00866540"/>
    <w:rsid w:val="00873147"/>
    <w:rsid w:val="0087442E"/>
    <w:rsid w:val="00874630"/>
    <w:rsid w:val="00874652"/>
    <w:rsid w:val="00874E56"/>
    <w:rsid w:val="00877ED8"/>
    <w:rsid w:val="008809BE"/>
    <w:rsid w:val="00881C30"/>
    <w:rsid w:val="008823E5"/>
    <w:rsid w:val="0088632F"/>
    <w:rsid w:val="00890F94"/>
    <w:rsid w:val="0089352F"/>
    <w:rsid w:val="008961DB"/>
    <w:rsid w:val="008A0596"/>
    <w:rsid w:val="008A198F"/>
    <w:rsid w:val="008A2E62"/>
    <w:rsid w:val="008A4EAA"/>
    <w:rsid w:val="008A5AF3"/>
    <w:rsid w:val="008B28F1"/>
    <w:rsid w:val="008B32B8"/>
    <w:rsid w:val="008B7298"/>
    <w:rsid w:val="008B76A6"/>
    <w:rsid w:val="008C3646"/>
    <w:rsid w:val="008C6BE3"/>
    <w:rsid w:val="008C75F8"/>
    <w:rsid w:val="008D0907"/>
    <w:rsid w:val="008D15E5"/>
    <w:rsid w:val="008E31EE"/>
    <w:rsid w:val="008F0725"/>
    <w:rsid w:val="008F34A9"/>
    <w:rsid w:val="008F5D64"/>
    <w:rsid w:val="00900315"/>
    <w:rsid w:val="0090121D"/>
    <w:rsid w:val="00902A13"/>
    <w:rsid w:val="009032FB"/>
    <w:rsid w:val="009039F4"/>
    <w:rsid w:val="00904CB0"/>
    <w:rsid w:val="009067E1"/>
    <w:rsid w:val="0090713E"/>
    <w:rsid w:val="00907245"/>
    <w:rsid w:val="009119F4"/>
    <w:rsid w:val="00911CEE"/>
    <w:rsid w:val="00913B77"/>
    <w:rsid w:val="0091799E"/>
    <w:rsid w:val="00920807"/>
    <w:rsid w:val="009210D7"/>
    <w:rsid w:val="00922918"/>
    <w:rsid w:val="00924B59"/>
    <w:rsid w:val="00927074"/>
    <w:rsid w:val="00932F2B"/>
    <w:rsid w:val="00935360"/>
    <w:rsid w:val="009360C9"/>
    <w:rsid w:val="009360EB"/>
    <w:rsid w:val="009441D2"/>
    <w:rsid w:val="009459C5"/>
    <w:rsid w:val="00950D7E"/>
    <w:rsid w:val="00951D5C"/>
    <w:rsid w:val="00952B87"/>
    <w:rsid w:val="00956158"/>
    <w:rsid w:val="009574C9"/>
    <w:rsid w:val="00960C56"/>
    <w:rsid w:val="00967820"/>
    <w:rsid w:val="009700E7"/>
    <w:rsid w:val="00970683"/>
    <w:rsid w:val="00970897"/>
    <w:rsid w:val="00975705"/>
    <w:rsid w:val="00975725"/>
    <w:rsid w:val="00975CAC"/>
    <w:rsid w:val="009815FE"/>
    <w:rsid w:val="00981783"/>
    <w:rsid w:val="009871A9"/>
    <w:rsid w:val="009903E7"/>
    <w:rsid w:val="00992467"/>
    <w:rsid w:val="00997EE1"/>
    <w:rsid w:val="009A378B"/>
    <w:rsid w:val="009A7A17"/>
    <w:rsid w:val="009B0AC0"/>
    <w:rsid w:val="009B4E05"/>
    <w:rsid w:val="009C0397"/>
    <w:rsid w:val="009C2FC1"/>
    <w:rsid w:val="009C66C5"/>
    <w:rsid w:val="009D1D08"/>
    <w:rsid w:val="009D29EA"/>
    <w:rsid w:val="009D4B43"/>
    <w:rsid w:val="009D5704"/>
    <w:rsid w:val="009D7624"/>
    <w:rsid w:val="009E51DB"/>
    <w:rsid w:val="009F32F2"/>
    <w:rsid w:val="009F36B2"/>
    <w:rsid w:val="009F492D"/>
    <w:rsid w:val="009F5AEF"/>
    <w:rsid w:val="009F732E"/>
    <w:rsid w:val="00A00E63"/>
    <w:rsid w:val="00A02B06"/>
    <w:rsid w:val="00A030A6"/>
    <w:rsid w:val="00A0442C"/>
    <w:rsid w:val="00A04BAF"/>
    <w:rsid w:val="00A106E4"/>
    <w:rsid w:val="00A126D4"/>
    <w:rsid w:val="00A1310C"/>
    <w:rsid w:val="00A1479E"/>
    <w:rsid w:val="00A206A0"/>
    <w:rsid w:val="00A22720"/>
    <w:rsid w:val="00A3381F"/>
    <w:rsid w:val="00A342AB"/>
    <w:rsid w:val="00A3505D"/>
    <w:rsid w:val="00A36BE0"/>
    <w:rsid w:val="00A41E39"/>
    <w:rsid w:val="00A42CBF"/>
    <w:rsid w:val="00A45C1A"/>
    <w:rsid w:val="00A47D1A"/>
    <w:rsid w:val="00A5111F"/>
    <w:rsid w:val="00A51A4A"/>
    <w:rsid w:val="00A55626"/>
    <w:rsid w:val="00A55733"/>
    <w:rsid w:val="00A57B37"/>
    <w:rsid w:val="00A65F4C"/>
    <w:rsid w:val="00A66ABB"/>
    <w:rsid w:val="00A67122"/>
    <w:rsid w:val="00A733F2"/>
    <w:rsid w:val="00A742EB"/>
    <w:rsid w:val="00A7676A"/>
    <w:rsid w:val="00A7685E"/>
    <w:rsid w:val="00A76B4B"/>
    <w:rsid w:val="00A83F29"/>
    <w:rsid w:val="00A8455C"/>
    <w:rsid w:val="00A84979"/>
    <w:rsid w:val="00A85F57"/>
    <w:rsid w:val="00A86FFA"/>
    <w:rsid w:val="00A87109"/>
    <w:rsid w:val="00A90D39"/>
    <w:rsid w:val="00A92066"/>
    <w:rsid w:val="00A9374B"/>
    <w:rsid w:val="00A957CE"/>
    <w:rsid w:val="00A9763C"/>
    <w:rsid w:val="00AA4827"/>
    <w:rsid w:val="00AA6A9E"/>
    <w:rsid w:val="00AA73E6"/>
    <w:rsid w:val="00AA7988"/>
    <w:rsid w:val="00AB1928"/>
    <w:rsid w:val="00AB1A32"/>
    <w:rsid w:val="00AC001A"/>
    <w:rsid w:val="00AC6742"/>
    <w:rsid w:val="00AC76FD"/>
    <w:rsid w:val="00AD1BB4"/>
    <w:rsid w:val="00AD1E98"/>
    <w:rsid w:val="00AD27C1"/>
    <w:rsid w:val="00AD3000"/>
    <w:rsid w:val="00AD3AA3"/>
    <w:rsid w:val="00AD3B1F"/>
    <w:rsid w:val="00AD5995"/>
    <w:rsid w:val="00AD679E"/>
    <w:rsid w:val="00AE2B62"/>
    <w:rsid w:val="00AF290B"/>
    <w:rsid w:val="00AF30F7"/>
    <w:rsid w:val="00AF3702"/>
    <w:rsid w:val="00AF44D4"/>
    <w:rsid w:val="00AF5CA4"/>
    <w:rsid w:val="00AF5F77"/>
    <w:rsid w:val="00AF7DC2"/>
    <w:rsid w:val="00B02B5A"/>
    <w:rsid w:val="00B02CD6"/>
    <w:rsid w:val="00B047D0"/>
    <w:rsid w:val="00B07652"/>
    <w:rsid w:val="00B07FCC"/>
    <w:rsid w:val="00B10398"/>
    <w:rsid w:val="00B121E1"/>
    <w:rsid w:val="00B12FDE"/>
    <w:rsid w:val="00B14B77"/>
    <w:rsid w:val="00B23945"/>
    <w:rsid w:val="00B23AF2"/>
    <w:rsid w:val="00B2498F"/>
    <w:rsid w:val="00B31ECA"/>
    <w:rsid w:val="00B32913"/>
    <w:rsid w:val="00B35875"/>
    <w:rsid w:val="00B36944"/>
    <w:rsid w:val="00B40BA5"/>
    <w:rsid w:val="00B42872"/>
    <w:rsid w:val="00B454F8"/>
    <w:rsid w:val="00B46E49"/>
    <w:rsid w:val="00B472E2"/>
    <w:rsid w:val="00B47CE3"/>
    <w:rsid w:val="00B508D6"/>
    <w:rsid w:val="00B522A7"/>
    <w:rsid w:val="00B52ED2"/>
    <w:rsid w:val="00B54516"/>
    <w:rsid w:val="00B545FA"/>
    <w:rsid w:val="00B54CE2"/>
    <w:rsid w:val="00B54E70"/>
    <w:rsid w:val="00B57FDE"/>
    <w:rsid w:val="00B60250"/>
    <w:rsid w:val="00B6420C"/>
    <w:rsid w:val="00B650FA"/>
    <w:rsid w:val="00B65436"/>
    <w:rsid w:val="00B70EB4"/>
    <w:rsid w:val="00B74527"/>
    <w:rsid w:val="00B819DE"/>
    <w:rsid w:val="00B81C9E"/>
    <w:rsid w:val="00B82EF5"/>
    <w:rsid w:val="00B863D5"/>
    <w:rsid w:val="00B87422"/>
    <w:rsid w:val="00B95432"/>
    <w:rsid w:val="00B96587"/>
    <w:rsid w:val="00BA1652"/>
    <w:rsid w:val="00BA326E"/>
    <w:rsid w:val="00BA3835"/>
    <w:rsid w:val="00BA544A"/>
    <w:rsid w:val="00BA5602"/>
    <w:rsid w:val="00BB155E"/>
    <w:rsid w:val="00BB16F2"/>
    <w:rsid w:val="00BB2641"/>
    <w:rsid w:val="00BB296B"/>
    <w:rsid w:val="00BB29B5"/>
    <w:rsid w:val="00BB5169"/>
    <w:rsid w:val="00BC11C7"/>
    <w:rsid w:val="00BC260C"/>
    <w:rsid w:val="00BC2D5B"/>
    <w:rsid w:val="00BC3D7C"/>
    <w:rsid w:val="00BC3E09"/>
    <w:rsid w:val="00BD3039"/>
    <w:rsid w:val="00BD34EB"/>
    <w:rsid w:val="00BD3E44"/>
    <w:rsid w:val="00BD4AF2"/>
    <w:rsid w:val="00BD7644"/>
    <w:rsid w:val="00BE36A7"/>
    <w:rsid w:val="00BE7ACE"/>
    <w:rsid w:val="00BF0E93"/>
    <w:rsid w:val="00BF11F2"/>
    <w:rsid w:val="00C0105C"/>
    <w:rsid w:val="00C0202A"/>
    <w:rsid w:val="00C02843"/>
    <w:rsid w:val="00C030D8"/>
    <w:rsid w:val="00C04234"/>
    <w:rsid w:val="00C05B05"/>
    <w:rsid w:val="00C116AC"/>
    <w:rsid w:val="00C12433"/>
    <w:rsid w:val="00C12D50"/>
    <w:rsid w:val="00C13A6B"/>
    <w:rsid w:val="00C15A70"/>
    <w:rsid w:val="00C16B58"/>
    <w:rsid w:val="00C20351"/>
    <w:rsid w:val="00C231A4"/>
    <w:rsid w:val="00C23260"/>
    <w:rsid w:val="00C27E24"/>
    <w:rsid w:val="00C323BE"/>
    <w:rsid w:val="00C33FF8"/>
    <w:rsid w:val="00C366D6"/>
    <w:rsid w:val="00C37577"/>
    <w:rsid w:val="00C417C6"/>
    <w:rsid w:val="00C41E42"/>
    <w:rsid w:val="00C507B3"/>
    <w:rsid w:val="00C516D4"/>
    <w:rsid w:val="00C53703"/>
    <w:rsid w:val="00C549CD"/>
    <w:rsid w:val="00C579FB"/>
    <w:rsid w:val="00C60679"/>
    <w:rsid w:val="00C60788"/>
    <w:rsid w:val="00C62777"/>
    <w:rsid w:val="00C62CB8"/>
    <w:rsid w:val="00C640BA"/>
    <w:rsid w:val="00C7187A"/>
    <w:rsid w:val="00C719CF"/>
    <w:rsid w:val="00C725F1"/>
    <w:rsid w:val="00C72850"/>
    <w:rsid w:val="00C72ACE"/>
    <w:rsid w:val="00C75BEB"/>
    <w:rsid w:val="00C810C9"/>
    <w:rsid w:val="00C8602D"/>
    <w:rsid w:val="00C964A8"/>
    <w:rsid w:val="00C972B8"/>
    <w:rsid w:val="00C974F7"/>
    <w:rsid w:val="00CA24EA"/>
    <w:rsid w:val="00CA4667"/>
    <w:rsid w:val="00CA4C64"/>
    <w:rsid w:val="00CA6CAC"/>
    <w:rsid w:val="00CB128E"/>
    <w:rsid w:val="00CB242B"/>
    <w:rsid w:val="00CB29DC"/>
    <w:rsid w:val="00CB52DA"/>
    <w:rsid w:val="00CB5412"/>
    <w:rsid w:val="00CB5915"/>
    <w:rsid w:val="00CC0B8E"/>
    <w:rsid w:val="00CC18AC"/>
    <w:rsid w:val="00CC36E7"/>
    <w:rsid w:val="00CC4C8E"/>
    <w:rsid w:val="00CC4D88"/>
    <w:rsid w:val="00CC6854"/>
    <w:rsid w:val="00CD1DA3"/>
    <w:rsid w:val="00CD26F3"/>
    <w:rsid w:val="00CD3AD0"/>
    <w:rsid w:val="00CD5624"/>
    <w:rsid w:val="00CE00D2"/>
    <w:rsid w:val="00CE02DF"/>
    <w:rsid w:val="00CE28BA"/>
    <w:rsid w:val="00CE6139"/>
    <w:rsid w:val="00CE6A27"/>
    <w:rsid w:val="00CF0144"/>
    <w:rsid w:val="00CF0D4D"/>
    <w:rsid w:val="00CF0FFA"/>
    <w:rsid w:val="00CF4633"/>
    <w:rsid w:val="00CF6104"/>
    <w:rsid w:val="00D0209E"/>
    <w:rsid w:val="00D06346"/>
    <w:rsid w:val="00D0667A"/>
    <w:rsid w:val="00D07B31"/>
    <w:rsid w:val="00D107CA"/>
    <w:rsid w:val="00D113BD"/>
    <w:rsid w:val="00D13715"/>
    <w:rsid w:val="00D1411F"/>
    <w:rsid w:val="00D1596F"/>
    <w:rsid w:val="00D16EEE"/>
    <w:rsid w:val="00D20904"/>
    <w:rsid w:val="00D274DD"/>
    <w:rsid w:val="00D30AF2"/>
    <w:rsid w:val="00D311AD"/>
    <w:rsid w:val="00D31706"/>
    <w:rsid w:val="00D357DC"/>
    <w:rsid w:val="00D36DF2"/>
    <w:rsid w:val="00D42E40"/>
    <w:rsid w:val="00D475D6"/>
    <w:rsid w:val="00D47F8E"/>
    <w:rsid w:val="00D53299"/>
    <w:rsid w:val="00D53CA8"/>
    <w:rsid w:val="00D542F9"/>
    <w:rsid w:val="00D54C2C"/>
    <w:rsid w:val="00D54E5E"/>
    <w:rsid w:val="00D56969"/>
    <w:rsid w:val="00D5699C"/>
    <w:rsid w:val="00D60FC8"/>
    <w:rsid w:val="00D666B5"/>
    <w:rsid w:val="00D67FBA"/>
    <w:rsid w:val="00D7336B"/>
    <w:rsid w:val="00D745D7"/>
    <w:rsid w:val="00D74A1A"/>
    <w:rsid w:val="00D74D38"/>
    <w:rsid w:val="00D80832"/>
    <w:rsid w:val="00D814D8"/>
    <w:rsid w:val="00D834A7"/>
    <w:rsid w:val="00D8586D"/>
    <w:rsid w:val="00D87DC2"/>
    <w:rsid w:val="00D9078C"/>
    <w:rsid w:val="00D9176C"/>
    <w:rsid w:val="00D92170"/>
    <w:rsid w:val="00D923DC"/>
    <w:rsid w:val="00D95AB4"/>
    <w:rsid w:val="00D97E7E"/>
    <w:rsid w:val="00DA0A74"/>
    <w:rsid w:val="00DA2701"/>
    <w:rsid w:val="00DA3364"/>
    <w:rsid w:val="00DA3F77"/>
    <w:rsid w:val="00DA7E31"/>
    <w:rsid w:val="00DB27C6"/>
    <w:rsid w:val="00DB4405"/>
    <w:rsid w:val="00DC7F69"/>
    <w:rsid w:val="00DD5253"/>
    <w:rsid w:val="00DD6315"/>
    <w:rsid w:val="00DD650B"/>
    <w:rsid w:val="00DD7F7D"/>
    <w:rsid w:val="00DE0CCB"/>
    <w:rsid w:val="00DF1046"/>
    <w:rsid w:val="00DF2DBF"/>
    <w:rsid w:val="00DF4706"/>
    <w:rsid w:val="00DF61B9"/>
    <w:rsid w:val="00DF6814"/>
    <w:rsid w:val="00DF7027"/>
    <w:rsid w:val="00DF7EF9"/>
    <w:rsid w:val="00E00C46"/>
    <w:rsid w:val="00E011B5"/>
    <w:rsid w:val="00E01B4D"/>
    <w:rsid w:val="00E02805"/>
    <w:rsid w:val="00E02CE4"/>
    <w:rsid w:val="00E033F3"/>
    <w:rsid w:val="00E05C13"/>
    <w:rsid w:val="00E1217F"/>
    <w:rsid w:val="00E13501"/>
    <w:rsid w:val="00E158A5"/>
    <w:rsid w:val="00E212A9"/>
    <w:rsid w:val="00E251B8"/>
    <w:rsid w:val="00E261DD"/>
    <w:rsid w:val="00E2767B"/>
    <w:rsid w:val="00E37438"/>
    <w:rsid w:val="00E41C3D"/>
    <w:rsid w:val="00E476FF"/>
    <w:rsid w:val="00E50367"/>
    <w:rsid w:val="00E54E8C"/>
    <w:rsid w:val="00E56DE8"/>
    <w:rsid w:val="00E61CA4"/>
    <w:rsid w:val="00E668DC"/>
    <w:rsid w:val="00E66CE8"/>
    <w:rsid w:val="00E70053"/>
    <w:rsid w:val="00E71F51"/>
    <w:rsid w:val="00E81785"/>
    <w:rsid w:val="00E82771"/>
    <w:rsid w:val="00E82A55"/>
    <w:rsid w:val="00E83666"/>
    <w:rsid w:val="00E85231"/>
    <w:rsid w:val="00E862DA"/>
    <w:rsid w:val="00E876CE"/>
    <w:rsid w:val="00E87F56"/>
    <w:rsid w:val="00E97B20"/>
    <w:rsid w:val="00EA03D4"/>
    <w:rsid w:val="00EA11E6"/>
    <w:rsid w:val="00EA43DC"/>
    <w:rsid w:val="00EA5A94"/>
    <w:rsid w:val="00EB4DA9"/>
    <w:rsid w:val="00EB6C32"/>
    <w:rsid w:val="00EC1B67"/>
    <w:rsid w:val="00EC4D6A"/>
    <w:rsid w:val="00EC6F57"/>
    <w:rsid w:val="00ED3892"/>
    <w:rsid w:val="00ED40F2"/>
    <w:rsid w:val="00ED7BBC"/>
    <w:rsid w:val="00EE07B4"/>
    <w:rsid w:val="00EE24E9"/>
    <w:rsid w:val="00EE4553"/>
    <w:rsid w:val="00EE46DC"/>
    <w:rsid w:val="00EE6405"/>
    <w:rsid w:val="00EE7066"/>
    <w:rsid w:val="00EE797E"/>
    <w:rsid w:val="00EF07BE"/>
    <w:rsid w:val="00EF149D"/>
    <w:rsid w:val="00EF5B58"/>
    <w:rsid w:val="00EF71D1"/>
    <w:rsid w:val="00F05F7A"/>
    <w:rsid w:val="00F07D29"/>
    <w:rsid w:val="00F1261A"/>
    <w:rsid w:val="00F17ADF"/>
    <w:rsid w:val="00F20FD4"/>
    <w:rsid w:val="00F213AA"/>
    <w:rsid w:val="00F22F0F"/>
    <w:rsid w:val="00F24A2C"/>
    <w:rsid w:val="00F25603"/>
    <w:rsid w:val="00F30D87"/>
    <w:rsid w:val="00F33F88"/>
    <w:rsid w:val="00F34CE0"/>
    <w:rsid w:val="00F377D5"/>
    <w:rsid w:val="00F401D0"/>
    <w:rsid w:val="00F43E65"/>
    <w:rsid w:val="00F45D18"/>
    <w:rsid w:val="00F47436"/>
    <w:rsid w:val="00F524C7"/>
    <w:rsid w:val="00F53961"/>
    <w:rsid w:val="00F657A4"/>
    <w:rsid w:val="00F66C70"/>
    <w:rsid w:val="00F7059D"/>
    <w:rsid w:val="00F7203D"/>
    <w:rsid w:val="00F75245"/>
    <w:rsid w:val="00F75DC9"/>
    <w:rsid w:val="00F779C4"/>
    <w:rsid w:val="00F8478F"/>
    <w:rsid w:val="00F864F4"/>
    <w:rsid w:val="00F87244"/>
    <w:rsid w:val="00F87D36"/>
    <w:rsid w:val="00F90D69"/>
    <w:rsid w:val="00F90F60"/>
    <w:rsid w:val="00F92590"/>
    <w:rsid w:val="00F94700"/>
    <w:rsid w:val="00F951EB"/>
    <w:rsid w:val="00F978E2"/>
    <w:rsid w:val="00FA0047"/>
    <w:rsid w:val="00FA230A"/>
    <w:rsid w:val="00FA26D4"/>
    <w:rsid w:val="00FA35F2"/>
    <w:rsid w:val="00FA7498"/>
    <w:rsid w:val="00FB3C3E"/>
    <w:rsid w:val="00FB44D8"/>
    <w:rsid w:val="00FC0640"/>
    <w:rsid w:val="00FC457F"/>
    <w:rsid w:val="00FC4A70"/>
    <w:rsid w:val="00FC4DB8"/>
    <w:rsid w:val="00FC563A"/>
    <w:rsid w:val="00FD04C9"/>
    <w:rsid w:val="00FD11C0"/>
    <w:rsid w:val="00FD2DAA"/>
    <w:rsid w:val="00FD3CE1"/>
    <w:rsid w:val="00FD3E27"/>
    <w:rsid w:val="00FD460C"/>
    <w:rsid w:val="00FD68B3"/>
    <w:rsid w:val="00FE2035"/>
    <w:rsid w:val="00FE575A"/>
    <w:rsid w:val="00FE7B3F"/>
    <w:rsid w:val="00FF265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9B78F9"/>
  <w15:docId w15:val="{BEA517DB-541E-481D-AC4F-93A4C9A57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000C6"/>
  </w:style>
  <w:style w:type="paragraph" w:styleId="Nagwek1">
    <w:name w:val="heading 1"/>
    <w:basedOn w:val="Normalny"/>
    <w:next w:val="Normalny"/>
    <w:link w:val="Nagwek1Znak"/>
    <w:qFormat/>
    <w:rsid w:val="007000C6"/>
    <w:pPr>
      <w:keepNext/>
      <w:spacing w:before="240" w:after="60"/>
      <w:outlineLvl w:val="0"/>
    </w:pPr>
    <w:rPr>
      <w:rFonts w:ascii="Arial" w:hAnsi="Arial"/>
      <w:b/>
      <w:kern w:val="32"/>
      <w:sz w:val="32"/>
    </w:rPr>
  </w:style>
  <w:style w:type="paragraph" w:styleId="Nagwek2">
    <w:name w:val="heading 2"/>
    <w:basedOn w:val="Normalny"/>
    <w:next w:val="Normalny"/>
    <w:qFormat/>
    <w:rsid w:val="007000C6"/>
    <w:pPr>
      <w:keepNext/>
      <w:outlineLvl w:val="1"/>
    </w:pPr>
    <w:rPr>
      <w:rFonts w:ascii="Bookman Old Style" w:hAnsi="Bookman Old Style"/>
      <w:sz w:val="24"/>
      <w:u w:val="single"/>
    </w:rPr>
  </w:style>
  <w:style w:type="paragraph" w:styleId="Nagwek3">
    <w:name w:val="heading 3"/>
    <w:basedOn w:val="Normalny"/>
    <w:next w:val="Normalny"/>
    <w:qFormat/>
    <w:rsid w:val="007000C6"/>
    <w:pPr>
      <w:keepNext/>
      <w:tabs>
        <w:tab w:val="center" w:pos="4896"/>
        <w:tab w:val="right" w:pos="9432"/>
      </w:tabs>
      <w:outlineLvl w:val="2"/>
    </w:pPr>
    <w:rPr>
      <w:b/>
      <w:u w:val="single"/>
    </w:rPr>
  </w:style>
  <w:style w:type="paragraph" w:styleId="Nagwek4">
    <w:name w:val="heading 4"/>
    <w:basedOn w:val="Normalny"/>
    <w:next w:val="Normalny"/>
    <w:link w:val="Nagwek4Znak"/>
    <w:qFormat/>
    <w:rsid w:val="007000C6"/>
    <w:pPr>
      <w:keepNext/>
      <w:tabs>
        <w:tab w:val="center" w:pos="4896"/>
        <w:tab w:val="right" w:pos="9432"/>
      </w:tabs>
      <w:outlineLvl w:val="3"/>
    </w:pPr>
    <w:rPr>
      <w:b/>
    </w:rPr>
  </w:style>
  <w:style w:type="paragraph" w:styleId="Nagwek5">
    <w:name w:val="heading 5"/>
    <w:basedOn w:val="Normalny"/>
    <w:next w:val="Normalny"/>
    <w:qFormat/>
    <w:rsid w:val="007000C6"/>
    <w:pPr>
      <w:keepNext/>
      <w:outlineLvl w:val="4"/>
    </w:pPr>
    <w:rPr>
      <w:i/>
      <w:sz w:val="22"/>
    </w:rPr>
  </w:style>
  <w:style w:type="paragraph" w:styleId="Nagwek6">
    <w:name w:val="heading 6"/>
    <w:basedOn w:val="Normalny"/>
    <w:next w:val="Normalny"/>
    <w:qFormat/>
    <w:rsid w:val="007000C6"/>
    <w:pPr>
      <w:keepNext/>
      <w:outlineLvl w:val="5"/>
    </w:pPr>
    <w:rPr>
      <w:b/>
      <w:sz w:val="22"/>
    </w:rPr>
  </w:style>
  <w:style w:type="paragraph" w:styleId="Nagwek7">
    <w:name w:val="heading 7"/>
    <w:basedOn w:val="Normalny"/>
    <w:next w:val="Normalny"/>
    <w:qFormat/>
    <w:rsid w:val="007000C6"/>
    <w:pPr>
      <w:keepNext/>
      <w:jc w:val="center"/>
      <w:outlineLvl w:val="6"/>
    </w:pPr>
    <w:rPr>
      <w:rFonts w:ascii="Bookman Old Style" w:hAnsi="Bookman Old Style"/>
      <w:b/>
      <w:sz w:val="24"/>
    </w:rPr>
  </w:style>
  <w:style w:type="paragraph" w:styleId="Nagwek8">
    <w:name w:val="heading 8"/>
    <w:basedOn w:val="Normalny"/>
    <w:next w:val="Normalny"/>
    <w:qFormat/>
    <w:rsid w:val="007000C6"/>
    <w:pPr>
      <w:keepNext/>
      <w:outlineLvl w:val="7"/>
    </w:pPr>
    <w:rPr>
      <w:b/>
      <w:sz w:val="24"/>
    </w:rPr>
  </w:style>
  <w:style w:type="paragraph" w:styleId="Nagwek9">
    <w:name w:val="heading 9"/>
    <w:basedOn w:val="Normalny"/>
    <w:next w:val="Normalny"/>
    <w:qFormat/>
    <w:rsid w:val="007000C6"/>
    <w:pPr>
      <w:keepNext/>
      <w:pBdr>
        <w:top w:val="single" w:sz="4" w:space="1" w:color="auto"/>
        <w:left w:val="single" w:sz="4" w:space="4" w:color="auto"/>
        <w:bottom w:val="single" w:sz="4" w:space="1" w:color="auto"/>
        <w:right w:val="single" w:sz="4" w:space="4" w:color="auto"/>
      </w:pBdr>
      <w:shd w:val="clear" w:color="auto" w:fill="FFFF00"/>
      <w:jc w:val="both"/>
      <w:outlineLvl w:val="8"/>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7000C6"/>
    <w:pPr>
      <w:tabs>
        <w:tab w:val="center" w:pos="4536"/>
        <w:tab w:val="right" w:pos="9072"/>
      </w:tabs>
    </w:pPr>
  </w:style>
  <w:style w:type="paragraph" w:styleId="Stopka">
    <w:name w:val="footer"/>
    <w:basedOn w:val="Normalny"/>
    <w:link w:val="StopkaZnak"/>
    <w:semiHidden/>
    <w:rsid w:val="007000C6"/>
    <w:pPr>
      <w:tabs>
        <w:tab w:val="center" w:pos="4536"/>
        <w:tab w:val="right" w:pos="9072"/>
      </w:tabs>
    </w:pPr>
  </w:style>
  <w:style w:type="paragraph" w:styleId="Tekstpodstawowy">
    <w:name w:val="Body Text"/>
    <w:basedOn w:val="Normalny"/>
    <w:link w:val="TekstpodstawowyZnak"/>
    <w:semiHidden/>
    <w:rsid w:val="007000C6"/>
    <w:rPr>
      <w:rFonts w:ascii="Bookman Old Style" w:hAnsi="Bookman Old Style"/>
      <w:sz w:val="22"/>
    </w:rPr>
  </w:style>
  <w:style w:type="paragraph" w:styleId="Tekstpodstawowywcity">
    <w:name w:val="Body Text Indent"/>
    <w:basedOn w:val="Normalny"/>
    <w:semiHidden/>
    <w:rsid w:val="007000C6"/>
    <w:pPr>
      <w:ind w:left="426"/>
      <w:jc w:val="both"/>
    </w:pPr>
    <w:rPr>
      <w:sz w:val="24"/>
    </w:rPr>
  </w:style>
  <w:style w:type="paragraph" w:styleId="Tekstpodstawowywcity2">
    <w:name w:val="Body Text Indent 2"/>
    <w:basedOn w:val="Normalny"/>
    <w:link w:val="Tekstpodstawowywcity2Znak"/>
    <w:semiHidden/>
    <w:rsid w:val="007000C6"/>
    <w:pPr>
      <w:ind w:left="360"/>
      <w:jc w:val="both"/>
    </w:pPr>
    <w:rPr>
      <w:sz w:val="24"/>
    </w:rPr>
  </w:style>
  <w:style w:type="paragraph" w:customStyle="1" w:styleId="Blockquote">
    <w:name w:val="Blockquote"/>
    <w:basedOn w:val="Normalny"/>
    <w:rsid w:val="007000C6"/>
    <w:pPr>
      <w:spacing w:before="100" w:after="100"/>
      <w:ind w:left="360" w:right="360"/>
    </w:pPr>
    <w:rPr>
      <w:snapToGrid w:val="0"/>
      <w:sz w:val="24"/>
    </w:rPr>
  </w:style>
  <w:style w:type="paragraph" w:styleId="Tekstpodstawowy2">
    <w:name w:val="Body Text 2"/>
    <w:basedOn w:val="Normalny"/>
    <w:link w:val="Tekstpodstawowy2Znak"/>
    <w:semiHidden/>
    <w:rsid w:val="007000C6"/>
    <w:rPr>
      <w:sz w:val="24"/>
    </w:rPr>
  </w:style>
  <w:style w:type="paragraph" w:styleId="Tekstpodstawowywcity3">
    <w:name w:val="Body Text Indent 3"/>
    <w:basedOn w:val="Normalny"/>
    <w:semiHidden/>
    <w:rsid w:val="007000C6"/>
    <w:pPr>
      <w:ind w:left="360"/>
      <w:jc w:val="both"/>
    </w:pPr>
    <w:rPr>
      <w:sz w:val="22"/>
    </w:rPr>
  </w:style>
  <w:style w:type="character" w:styleId="Numerstrony">
    <w:name w:val="page number"/>
    <w:basedOn w:val="Domylnaczcionkaakapitu"/>
    <w:semiHidden/>
    <w:rsid w:val="007000C6"/>
  </w:style>
  <w:style w:type="character" w:styleId="Hipercze">
    <w:name w:val="Hyperlink"/>
    <w:basedOn w:val="Domylnaczcionkaakapitu"/>
    <w:uiPriority w:val="99"/>
    <w:rsid w:val="007000C6"/>
    <w:rPr>
      <w:color w:val="0000FF"/>
      <w:u w:val="single"/>
    </w:rPr>
  </w:style>
  <w:style w:type="character" w:styleId="Pogrubienie">
    <w:name w:val="Strong"/>
    <w:basedOn w:val="Domylnaczcionkaakapitu"/>
    <w:uiPriority w:val="22"/>
    <w:qFormat/>
    <w:rsid w:val="007000C6"/>
    <w:rPr>
      <w:b/>
      <w:bCs/>
    </w:rPr>
  </w:style>
  <w:style w:type="paragraph" w:customStyle="1" w:styleId="Zawartotabeli">
    <w:name w:val="Zawartość tabeli"/>
    <w:basedOn w:val="Tekstpodstawowy"/>
    <w:rsid w:val="007000C6"/>
    <w:pPr>
      <w:suppressLineNumbers/>
      <w:suppressAutoHyphens/>
      <w:spacing w:after="120"/>
    </w:pPr>
    <w:rPr>
      <w:rFonts w:ascii="Times New Roman" w:hAnsi="Times New Roman"/>
      <w:sz w:val="24"/>
      <w:szCs w:val="24"/>
      <w:lang w:eastAsia="ar-SA"/>
    </w:rPr>
  </w:style>
  <w:style w:type="character" w:styleId="UyteHipercze">
    <w:name w:val="FollowedHyperlink"/>
    <w:basedOn w:val="Domylnaczcionkaakapitu"/>
    <w:uiPriority w:val="99"/>
    <w:semiHidden/>
    <w:rsid w:val="007000C6"/>
    <w:rPr>
      <w:color w:val="800080"/>
      <w:u w:val="single"/>
    </w:rPr>
  </w:style>
  <w:style w:type="paragraph" w:styleId="Tekstpodstawowy3">
    <w:name w:val="Body Text 3"/>
    <w:basedOn w:val="Normalny"/>
    <w:link w:val="Tekstpodstawowy3Znak"/>
    <w:semiHidden/>
    <w:rsid w:val="007000C6"/>
    <w:pPr>
      <w:jc w:val="both"/>
    </w:pPr>
    <w:rPr>
      <w:b/>
      <w:sz w:val="28"/>
    </w:rPr>
  </w:style>
  <w:style w:type="paragraph" w:customStyle="1" w:styleId="BodyText21">
    <w:name w:val="Body Text 21"/>
    <w:basedOn w:val="Normalny"/>
    <w:rsid w:val="007000C6"/>
    <w:pPr>
      <w:tabs>
        <w:tab w:val="left" w:pos="0"/>
      </w:tabs>
      <w:jc w:val="both"/>
    </w:pPr>
    <w:rPr>
      <w:sz w:val="24"/>
    </w:rPr>
  </w:style>
  <w:style w:type="paragraph" w:customStyle="1" w:styleId="pkt">
    <w:name w:val="pkt"/>
    <w:basedOn w:val="Normalny"/>
    <w:rsid w:val="007000C6"/>
    <w:pPr>
      <w:spacing w:before="60" w:after="60"/>
      <w:ind w:left="851" w:hanging="295"/>
      <w:jc w:val="both"/>
    </w:pPr>
    <w:rPr>
      <w:sz w:val="24"/>
    </w:rPr>
  </w:style>
  <w:style w:type="character" w:customStyle="1" w:styleId="akapitdomyslny1">
    <w:name w:val="akapitdomyslny1"/>
    <w:basedOn w:val="Domylnaczcionkaakapitu"/>
    <w:rsid w:val="007000C6"/>
  </w:style>
  <w:style w:type="paragraph" w:styleId="Bezodstpw">
    <w:name w:val="No Spacing"/>
    <w:uiPriority w:val="1"/>
    <w:qFormat/>
    <w:rsid w:val="00F53961"/>
    <w:rPr>
      <w:rFonts w:ascii="Calibri" w:eastAsia="Calibri" w:hAnsi="Calibri"/>
      <w:sz w:val="22"/>
      <w:szCs w:val="22"/>
      <w:lang w:eastAsia="en-US"/>
    </w:rPr>
  </w:style>
  <w:style w:type="paragraph" w:styleId="Zwykytekst">
    <w:name w:val="Plain Text"/>
    <w:basedOn w:val="Normalny"/>
    <w:link w:val="ZwykytekstZnak"/>
    <w:uiPriority w:val="99"/>
    <w:rsid w:val="00F53961"/>
    <w:rPr>
      <w:rFonts w:ascii="Courier New" w:hAnsi="Courier New" w:cs="Courier New"/>
    </w:rPr>
  </w:style>
  <w:style w:type="character" w:customStyle="1" w:styleId="ZwykytekstZnak">
    <w:name w:val="Zwykły tekst Znak"/>
    <w:basedOn w:val="Domylnaczcionkaakapitu"/>
    <w:link w:val="Zwykytekst"/>
    <w:uiPriority w:val="99"/>
    <w:rsid w:val="00F53961"/>
    <w:rPr>
      <w:rFonts w:ascii="Courier New" w:hAnsi="Courier New" w:cs="Courier New"/>
    </w:rPr>
  </w:style>
  <w:style w:type="paragraph" w:styleId="Tytu">
    <w:name w:val="Title"/>
    <w:basedOn w:val="Normalny"/>
    <w:link w:val="TytuZnak"/>
    <w:qFormat/>
    <w:rsid w:val="00F53961"/>
    <w:pPr>
      <w:jc w:val="center"/>
    </w:pPr>
    <w:rPr>
      <w:b/>
      <w:color w:val="000080"/>
      <w:sz w:val="28"/>
    </w:rPr>
  </w:style>
  <w:style w:type="character" w:customStyle="1" w:styleId="TytuZnak">
    <w:name w:val="Tytuł Znak"/>
    <w:basedOn w:val="Domylnaczcionkaakapitu"/>
    <w:link w:val="Tytu"/>
    <w:rsid w:val="00F53961"/>
    <w:rPr>
      <w:b/>
      <w:color w:val="000080"/>
      <w:sz w:val="28"/>
    </w:rPr>
  </w:style>
  <w:style w:type="paragraph" w:customStyle="1" w:styleId="Monika">
    <w:name w:val="Monika"/>
    <w:basedOn w:val="Bezodstpw"/>
    <w:qFormat/>
    <w:rsid w:val="007A1A52"/>
    <w:pPr>
      <w:jc w:val="both"/>
    </w:pPr>
    <w:rPr>
      <w:rFonts w:ascii="Times New Roman" w:hAnsi="Times New Roman"/>
      <w:sz w:val="24"/>
      <w:szCs w:val="24"/>
    </w:rPr>
  </w:style>
  <w:style w:type="character" w:customStyle="1" w:styleId="artykul1">
    <w:name w:val="artykul1"/>
    <w:basedOn w:val="Domylnaczcionkaakapitu"/>
    <w:rsid w:val="007C1E07"/>
  </w:style>
  <w:style w:type="paragraph" w:styleId="NormalnyWeb">
    <w:name w:val="Normal (Web)"/>
    <w:basedOn w:val="Normalny"/>
    <w:uiPriority w:val="99"/>
    <w:unhideWhenUsed/>
    <w:rsid w:val="007C1E07"/>
    <w:pPr>
      <w:spacing w:before="100" w:beforeAutospacing="1" w:after="100" w:afterAutospacing="1"/>
    </w:pPr>
    <w:rPr>
      <w:sz w:val="24"/>
      <w:szCs w:val="24"/>
    </w:rPr>
  </w:style>
  <w:style w:type="character" w:customStyle="1" w:styleId="akapitustep1">
    <w:name w:val="akapitustep1"/>
    <w:basedOn w:val="Domylnaczcionkaakapitu"/>
    <w:rsid w:val="007C1E07"/>
  </w:style>
  <w:style w:type="character" w:customStyle="1" w:styleId="akapitdomyslnynastepne1">
    <w:name w:val="akapitdomyslnynastepne1"/>
    <w:basedOn w:val="Domylnaczcionkaakapitu"/>
    <w:rsid w:val="007C1E07"/>
  </w:style>
  <w:style w:type="character" w:customStyle="1" w:styleId="paragraphpunkt1">
    <w:name w:val="paragraphpunkt1"/>
    <w:basedOn w:val="Domylnaczcionkaakapitu"/>
    <w:rsid w:val="007C1E07"/>
    <w:rPr>
      <w:b/>
      <w:bCs/>
    </w:rPr>
  </w:style>
  <w:style w:type="paragraph" w:styleId="Akapitzlist">
    <w:name w:val="List Paragraph"/>
    <w:basedOn w:val="Normalny"/>
    <w:link w:val="AkapitzlistZnak"/>
    <w:uiPriority w:val="34"/>
    <w:qFormat/>
    <w:rsid w:val="004D3079"/>
    <w:pPr>
      <w:ind w:left="720"/>
      <w:contextualSpacing/>
      <w:jc w:val="both"/>
    </w:pPr>
    <w:rPr>
      <w:rFonts w:ascii="Calibri" w:eastAsia="Calibri" w:hAnsi="Calibri"/>
      <w:sz w:val="22"/>
      <w:szCs w:val="22"/>
      <w:lang w:eastAsia="en-US"/>
    </w:rPr>
  </w:style>
  <w:style w:type="table" w:styleId="Tabela-Siatka">
    <w:name w:val="Table Grid"/>
    <w:basedOn w:val="Standardowy"/>
    <w:uiPriority w:val="59"/>
    <w:rsid w:val="006557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woaniedokomentarza">
    <w:name w:val="annotation reference"/>
    <w:basedOn w:val="Domylnaczcionkaakapitu"/>
    <w:uiPriority w:val="99"/>
    <w:semiHidden/>
    <w:unhideWhenUsed/>
    <w:rsid w:val="00A9374B"/>
    <w:rPr>
      <w:sz w:val="16"/>
      <w:szCs w:val="16"/>
    </w:rPr>
  </w:style>
  <w:style w:type="paragraph" w:styleId="Tekstkomentarza">
    <w:name w:val="annotation text"/>
    <w:basedOn w:val="Normalny"/>
    <w:link w:val="TekstkomentarzaZnak"/>
    <w:uiPriority w:val="99"/>
    <w:semiHidden/>
    <w:unhideWhenUsed/>
    <w:rsid w:val="00A9374B"/>
  </w:style>
  <w:style w:type="character" w:customStyle="1" w:styleId="TekstkomentarzaZnak">
    <w:name w:val="Tekst komentarza Znak"/>
    <w:basedOn w:val="Domylnaczcionkaakapitu"/>
    <w:link w:val="Tekstkomentarza"/>
    <w:uiPriority w:val="99"/>
    <w:semiHidden/>
    <w:rsid w:val="00A9374B"/>
  </w:style>
  <w:style w:type="paragraph" w:styleId="Tematkomentarza">
    <w:name w:val="annotation subject"/>
    <w:basedOn w:val="Tekstkomentarza"/>
    <w:next w:val="Tekstkomentarza"/>
    <w:link w:val="TematkomentarzaZnak"/>
    <w:uiPriority w:val="99"/>
    <w:semiHidden/>
    <w:unhideWhenUsed/>
    <w:rsid w:val="00A9374B"/>
    <w:rPr>
      <w:b/>
      <w:bCs/>
    </w:rPr>
  </w:style>
  <w:style w:type="character" w:customStyle="1" w:styleId="TematkomentarzaZnak">
    <w:name w:val="Temat komentarza Znak"/>
    <w:basedOn w:val="TekstkomentarzaZnak"/>
    <w:link w:val="Tematkomentarza"/>
    <w:uiPriority w:val="99"/>
    <w:semiHidden/>
    <w:rsid w:val="00A9374B"/>
    <w:rPr>
      <w:b/>
      <w:bCs/>
    </w:rPr>
  </w:style>
  <w:style w:type="paragraph" w:styleId="Tekstdymka">
    <w:name w:val="Balloon Text"/>
    <w:basedOn w:val="Normalny"/>
    <w:link w:val="TekstdymkaZnak"/>
    <w:uiPriority w:val="99"/>
    <w:semiHidden/>
    <w:unhideWhenUsed/>
    <w:rsid w:val="00A9374B"/>
    <w:rPr>
      <w:rFonts w:ascii="Tahoma" w:hAnsi="Tahoma" w:cs="Tahoma"/>
      <w:sz w:val="16"/>
      <w:szCs w:val="16"/>
    </w:rPr>
  </w:style>
  <w:style w:type="character" w:customStyle="1" w:styleId="TekstdymkaZnak">
    <w:name w:val="Tekst dymka Znak"/>
    <w:basedOn w:val="Domylnaczcionkaakapitu"/>
    <w:link w:val="Tekstdymka"/>
    <w:uiPriority w:val="99"/>
    <w:semiHidden/>
    <w:rsid w:val="00A9374B"/>
    <w:rPr>
      <w:rFonts w:ascii="Tahoma" w:hAnsi="Tahoma" w:cs="Tahoma"/>
      <w:sz w:val="16"/>
      <w:szCs w:val="16"/>
    </w:rPr>
  </w:style>
  <w:style w:type="character" w:customStyle="1" w:styleId="wrrn">
    <w:name w:val="wrrn"/>
    <w:basedOn w:val="Domylnaczcionkaakapitu"/>
    <w:rsid w:val="00E50367"/>
  </w:style>
  <w:style w:type="character" w:customStyle="1" w:styleId="skypepnhtextspan">
    <w:name w:val="skype_pnh_text_span"/>
    <w:basedOn w:val="Domylnaczcionkaakapitu"/>
    <w:rsid w:val="00B46E49"/>
  </w:style>
  <w:style w:type="character" w:customStyle="1" w:styleId="skypepnhrightspan">
    <w:name w:val="skype_pnh_right_span"/>
    <w:basedOn w:val="Domylnaczcionkaakapitu"/>
    <w:rsid w:val="00B46E49"/>
  </w:style>
  <w:style w:type="paragraph" w:styleId="Tekstprzypisukocowego">
    <w:name w:val="endnote text"/>
    <w:basedOn w:val="Normalny"/>
    <w:link w:val="TekstprzypisukocowegoZnak"/>
    <w:uiPriority w:val="99"/>
    <w:semiHidden/>
    <w:unhideWhenUsed/>
    <w:rsid w:val="00B54CE2"/>
  </w:style>
  <w:style w:type="character" w:customStyle="1" w:styleId="TekstprzypisukocowegoZnak">
    <w:name w:val="Tekst przypisu końcowego Znak"/>
    <w:basedOn w:val="Domylnaczcionkaakapitu"/>
    <w:link w:val="Tekstprzypisukocowego"/>
    <w:uiPriority w:val="99"/>
    <w:semiHidden/>
    <w:rsid w:val="00B54CE2"/>
  </w:style>
  <w:style w:type="character" w:styleId="Odwoanieprzypisukocowego">
    <w:name w:val="endnote reference"/>
    <w:basedOn w:val="Domylnaczcionkaakapitu"/>
    <w:uiPriority w:val="99"/>
    <w:semiHidden/>
    <w:unhideWhenUsed/>
    <w:rsid w:val="00B54CE2"/>
    <w:rPr>
      <w:vertAlign w:val="superscript"/>
    </w:rPr>
  </w:style>
  <w:style w:type="character" w:customStyle="1" w:styleId="Tekstpodstawowy3Znak">
    <w:name w:val="Tekst podstawowy 3 Znak"/>
    <w:basedOn w:val="Domylnaczcionkaakapitu"/>
    <w:link w:val="Tekstpodstawowy3"/>
    <w:semiHidden/>
    <w:rsid w:val="00610286"/>
    <w:rPr>
      <w:b/>
      <w:sz w:val="28"/>
    </w:rPr>
  </w:style>
  <w:style w:type="character" w:customStyle="1" w:styleId="StopkaZnak">
    <w:name w:val="Stopka Znak"/>
    <w:basedOn w:val="Domylnaczcionkaakapitu"/>
    <w:link w:val="Stopka"/>
    <w:semiHidden/>
    <w:rsid w:val="008D0907"/>
  </w:style>
  <w:style w:type="character" w:customStyle="1" w:styleId="Tekstpodstawowy2Znak">
    <w:name w:val="Tekst podstawowy 2 Znak"/>
    <w:basedOn w:val="Domylnaczcionkaakapitu"/>
    <w:link w:val="Tekstpodstawowy2"/>
    <w:semiHidden/>
    <w:rsid w:val="002B18FC"/>
    <w:rPr>
      <w:sz w:val="24"/>
    </w:rPr>
  </w:style>
  <w:style w:type="paragraph" w:styleId="Podtytu">
    <w:name w:val="Subtitle"/>
    <w:basedOn w:val="Normalny"/>
    <w:link w:val="PodtytuZnak"/>
    <w:qFormat/>
    <w:rsid w:val="006D352B"/>
    <w:pPr>
      <w:pBdr>
        <w:bottom w:val="double" w:sz="6" w:space="2" w:color="auto"/>
      </w:pBdr>
      <w:jc w:val="center"/>
    </w:pPr>
    <w:rPr>
      <w:b/>
    </w:rPr>
  </w:style>
  <w:style w:type="character" w:customStyle="1" w:styleId="PodtytuZnak">
    <w:name w:val="Podtytuł Znak"/>
    <w:basedOn w:val="Domylnaczcionkaakapitu"/>
    <w:link w:val="Podtytu"/>
    <w:rsid w:val="006D352B"/>
    <w:rPr>
      <w:b/>
    </w:rPr>
  </w:style>
  <w:style w:type="character" w:customStyle="1" w:styleId="NagwekZnak">
    <w:name w:val="Nagłówek Znak"/>
    <w:basedOn w:val="Domylnaczcionkaakapitu"/>
    <w:link w:val="Nagwek"/>
    <w:uiPriority w:val="99"/>
    <w:rsid w:val="00874E56"/>
  </w:style>
  <w:style w:type="paragraph" w:customStyle="1" w:styleId="Domylnie">
    <w:name w:val="Domyślnie"/>
    <w:rsid w:val="0001760C"/>
    <w:pPr>
      <w:widowControl w:val="0"/>
      <w:snapToGrid w:val="0"/>
    </w:pPr>
  </w:style>
  <w:style w:type="paragraph" w:customStyle="1" w:styleId="normaltableau">
    <w:name w:val="normal_tableau"/>
    <w:basedOn w:val="Normalny"/>
    <w:rsid w:val="0001760C"/>
    <w:pPr>
      <w:spacing w:before="120" w:after="120"/>
      <w:jc w:val="both"/>
    </w:pPr>
    <w:rPr>
      <w:rFonts w:ascii="Optima" w:hAnsi="Optima"/>
      <w:sz w:val="22"/>
      <w:szCs w:val="22"/>
      <w:lang w:val="en-GB"/>
    </w:rPr>
  </w:style>
  <w:style w:type="character" w:customStyle="1" w:styleId="Nagwek1Znak">
    <w:name w:val="Nagłówek 1 Znak"/>
    <w:basedOn w:val="Domylnaczcionkaakapitu"/>
    <w:link w:val="Nagwek1"/>
    <w:rsid w:val="0001760C"/>
    <w:rPr>
      <w:rFonts w:ascii="Arial" w:hAnsi="Arial"/>
      <w:b/>
      <w:kern w:val="32"/>
      <w:sz w:val="32"/>
    </w:rPr>
  </w:style>
  <w:style w:type="character" w:customStyle="1" w:styleId="Nagwek4Znak">
    <w:name w:val="Nagłówek 4 Znak"/>
    <w:basedOn w:val="Domylnaczcionkaakapitu"/>
    <w:link w:val="Nagwek4"/>
    <w:rsid w:val="0001760C"/>
    <w:rPr>
      <w:b/>
    </w:rPr>
  </w:style>
  <w:style w:type="character" w:customStyle="1" w:styleId="tekstdokbold">
    <w:name w:val="tekst dok. bold"/>
    <w:uiPriority w:val="99"/>
    <w:rsid w:val="00E158A5"/>
    <w:rPr>
      <w:b/>
      <w:bCs/>
    </w:rPr>
  </w:style>
  <w:style w:type="character" w:customStyle="1" w:styleId="highlight">
    <w:name w:val="highlight"/>
    <w:basedOn w:val="Domylnaczcionkaakapitu"/>
    <w:rsid w:val="001F2AAE"/>
  </w:style>
  <w:style w:type="numbering" w:customStyle="1" w:styleId="WW8Num51">
    <w:name w:val="WW8Num51"/>
    <w:basedOn w:val="Bezlisty"/>
    <w:rsid w:val="001F2AAE"/>
    <w:pPr>
      <w:numPr>
        <w:numId w:val="19"/>
      </w:numPr>
    </w:pPr>
  </w:style>
  <w:style w:type="character" w:customStyle="1" w:styleId="TekstpodstawowyZnak">
    <w:name w:val="Tekst podstawowy Znak"/>
    <w:basedOn w:val="Domylnaczcionkaakapitu"/>
    <w:link w:val="Tekstpodstawowy"/>
    <w:semiHidden/>
    <w:rsid w:val="00545F24"/>
    <w:rPr>
      <w:rFonts w:ascii="Bookman Old Style" w:hAnsi="Bookman Old Style"/>
      <w:sz w:val="22"/>
    </w:rPr>
  </w:style>
  <w:style w:type="character" w:customStyle="1" w:styleId="AkapitzlistZnak">
    <w:name w:val="Akapit z listą Znak"/>
    <w:basedOn w:val="Domylnaczcionkaakapitu"/>
    <w:link w:val="Akapitzlist"/>
    <w:uiPriority w:val="34"/>
    <w:locked/>
    <w:rsid w:val="00545F24"/>
    <w:rPr>
      <w:rFonts w:ascii="Calibri" w:eastAsia="Calibri" w:hAnsi="Calibri"/>
      <w:sz w:val="22"/>
      <w:szCs w:val="22"/>
      <w:lang w:eastAsia="en-US"/>
    </w:rPr>
  </w:style>
  <w:style w:type="character" w:customStyle="1" w:styleId="Tekstpodstawowywcity2Znak">
    <w:name w:val="Tekst podstawowy wcięty 2 Znak"/>
    <w:basedOn w:val="Domylnaczcionkaakapitu"/>
    <w:link w:val="Tekstpodstawowywcity2"/>
    <w:semiHidden/>
    <w:rsid w:val="008D15E5"/>
    <w:rPr>
      <w:sz w:val="24"/>
    </w:rPr>
  </w:style>
  <w:style w:type="paragraph" w:styleId="Tekstprzypisudolnego">
    <w:name w:val="footnote text"/>
    <w:basedOn w:val="Normalny"/>
    <w:link w:val="TekstprzypisudolnegoZnak"/>
    <w:uiPriority w:val="99"/>
    <w:semiHidden/>
    <w:unhideWhenUsed/>
    <w:rsid w:val="00607A96"/>
    <w:rPr>
      <w:rFonts w:ascii="MS Sans Serif" w:hAnsi="MS Sans Serif"/>
      <w:lang w:val="en-US" w:eastAsia="x-none"/>
    </w:rPr>
  </w:style>
  <w:style w:type="character" w:customStyle="1" w:styleId="TekstprzypisudolnegoZnak">
    <w:name w:val="Tekst przypisu dolnego Znak"/>
    <w:basedOn w:val="Domylnaczcionkaakapitu"/>
    <w:link w:val="Tekstprzypisudolnego"/>
    <w:uiPriority w:val="99"/>
    <w:semiHidden/>
    <w:rsid w:val="00607A96"/>
    <w:rPr>
      <w:rFonts w:ascii="MS Sans Serif" w:hAnsi="MS Sans Serif"/>
      <w:lang w:val="en-US" w:eastAsia="x-none"/>
    </w:rPr>
  </w:style>
  <w:style w:type="character" w:styleId="Odwoanieprzypisudolnego">
    <w:name w:val="footnote reference"/>
    <w:semiHidden/>
    <w:unhideWhenUsed/>
    <w:rsid w:val="00607A96"/>
    <w:rPr>
      <w:vertAlign w:val="superscript"/>
    </w:rPr>
  </w:style>
  <w:style w:type="character" w:styleId="Tekstzastpczy">
    <w:name w:val="Placeholder Text"/>
    <w:basedOn w:val="Domylnaczcionkaakapitu"/>
    <w:uiPriority w:val="99"/>
    <w:semiHidden/>
    <w:rsid w:val="0030270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417058">
      <w:bodyDiv w:val="1"/>
      <w:marLeft w:val="0"/>
      <w:marRight w:val="0"/>
      <w:marTop w:val="0"/>
      <w:marBottom w:val="0"/>
      <w:divBdr>
        <w:top w:val="none" w:sz="0" w:space="0" w:color="auto"/>
        <w:left w:val="none" w:sz="0" w:space="0" w:color="auto"/>
        <w:bottom w:val="none" w:sz="0" w:space="0" w:color="auto"/>
        <w:right w:val="none" w:sz="0" w:space="0" w:color="auto"/>
      </w:divBdr>
      <w:divsChild>
        <w:div w:id="145053378">
          <w:marLeft w:val="0"/>
          <w:marRight w:val="0"/>
          <w:marTop w:val="0"/>
          <w:marBottom w:val="0"/>
          <w:divBdr>
            <w:top w:val="none" w:sz="0" w:space="0" w:color="auto"/>
            <w:left w:val="none" w:sz="0" w:space="0" w:color="auto"/>
            <w:bottom w:val="none" w:sz="0" w:space="0" w:color="auto"/>
            <w:right w:val="none" w:sz="0" w:space="0" w:color="auto"/>
          </w:divBdr>
          <w:divsChild>
            <w:div w:id="179970287">
              <w:marLeft w:val="0"/>
              <w:marRight w:val="0"/>
              <w:marTop w:val="0"/>
              <w:marBottom w:val="0"/>
              <w:divBdr>
                <w:top w:val="none" w:sz="0" w:space="0" w:color="auto"/>
                <w:left w:val="none" w:sz="0" w:space="0" w:color="auto"/>
                <w:bottom w:val="none" w:sz="0" w:space="0" w:color="auto"/>
                <w:right w:val="none" w:sz="0" w:space="0" w:color="auto"/>
              </w:divBdr>
            </w:div>
            <w:div w:id="1114059483">
              <w:marLeft w:val="0"/>
              <w:marRight w:val="0"/>
              <w:marTop w:val="0"/>
              <w:marBottom w:val="0"/>
              <w:divBdr>
                <w:top w:val="none" w:sz="0" w:space="0" w:color="auto"/>
                <w:left w:val="none" w:sz="0" w:space="0" w:color="auto"/>
                <w:bottom w:val="none" w:sz="0" w:space="0" w:color="auto"/>
                <w:right w:val="none" w:sz="0" w:space="0" w:color="auto"/>
              </w:divBdr>
            </w:div>
            <w:div w:id="2128623715">
              <w:marLeft w:val="0"/>
              <w:marRight w:val="0"/>
              <w:marTop w:val="0"/>
              <w:marBottom w:val="0"/>
              <w:divBdr>
                <w:top w:val="none" w:sz="0" w:space="0" w:color="auto"/>
                <w:left w:val="none" w:sz="0" w:space="0" w:color="auto"/>
                <w:bottom w:val="none" w:sz="0" w:space="0" w:color="auto"/>
                <w:right w:val="none" w:sz="0" w:space="0" w:color="auto"/>
              </w:divBdr>
            </w:div>
          </w:divsChild>
        </w:div>
        <w:div w:id="148518913">
          <w:marLeft w:val="0"/>
          <w:marRight w:val="0"/>
          <w:marTop w:val="0"/>
          <w:marBottom w:val="0"/>
          <w:divBdr>
            <w:top w:val="none" w:sz="0" w:space="0" w:color="auto"/>
            <w:left w:val="none" w:sz="0" w:space="0" w:color="auto"/>
            <w:bottom w:val="none" w:sz="0" w:space="0" w:color="auto"/>
            <w:right w:val="none" w:sz="0" w:space="0" w:color="auto"/>
          </w:divBdr>
        </w:div>
      </w:divsChild>
    </w:div>
    <w:div w:id="148643500">
      <w:bodyDiv w:val="1"/>
      <w:marLeft w:val="0"/>
      <w:marRight w:val="0"/>
      <w:marTop w:val="0"/>
      <w:marBottom w:val="0"/>
      <w:divBdr>
        <w:top w:val="none" w:sz="0" w:space="0" w:color="auto"/>
        <w:left w:val="none" w:sz="0" w:space="0" w:color="auto"/>
        <w:bottom w:val="none" w:sz="0" w:space="0" w:color="auto"/>
        <w:right w:val="none" w:sz="0" w:space="0" w:color="auto"/>
      </w:divBdr>
      <w:divsChild>
        <w:div w:id="755906364">
          <w:marLeft w:val="0"/>
          <w:marRight w:val="0"/>
          <w:marTop w:val="0"/>
          <w:marBottom w:val="0"/>
          <w:divBdr>
            <w:top w:val="none" w:sz="0" w:space="0" w:color="auto"/>
            <w:left w:val="none" w:sz="0" w:space="0" w:color="auto"/>
            <w:bottom w:val="none" w:sz="0" w:space="0" w:color="auto"/>
            <w:right w:val="none" w:sz="0" w:space="0" w:color="auto"/>
          </w:divBdr>
          <w:divsChild>
            <w:div w:id="907879571">
              <w:marLeft w:val="0"/>
              <w:marRight w:val="0"/>
              <w:marTop w:val="0"/>
              <w:marBottom w:val="0"/>
              <w:divBdr>
                <w:top w:val="none" w:sz="0" w:space="0" w:color="auto"/>
                <w:left w:val="none" w:sz="0" w:space="0" w:color="auto"/>
                <w:bottom w:val="none" w:sz="0" w:space="0" w:color="auto"/>
                <w:right w:val="none" w:sz="0" w:space="0" w:color="auto"/>
              </w:divBdr>
            </w:div>
            <w:div w:id="1497647104">
              <w:marLeft w:val="0"/>
              <w:marRight w:val="0"/>
              <w:marTop w:val="0"/>
              <w:marBottom w:val="0"/>
              <w:divBdr>
                <w:top w:val="none" w:sz="0" w:space="0" w:color="auto"/>
                <w:left w:val="none" w:sz="0" w:space="0" w:color="auto"/>
                <w:bottom w:val="none" w:sz="0" w:space="0" w:color="auto"/>
                <w:right w:val="none" w:sz="0" w:space="0" w:color="auto"/>
              </w:divBdr>
            </w:div>
            <w:div w:id="1794592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940937">
      <w:bodyDiv w:val="1"/>
      <w:marLeft w:val="0"/>
      <w:marRight w:val="0"/>
      <w:marTop w:val="0"/>
      <w:marBottom w:val="0"/>
      <w:divBdr>
        <w:top w:val="none" w:sz="0" w:space="0" w:color="auto"/>
        <w:left w:val="none" w:sz="0" w:space="0" w:color="auto"/>
        <w:bottom w:val="none" w:sz="0" w:space="0" w:color="auto"/>
        <w:right w:val="none" w:sz="0" w:space="0" w:color="auto"/>
      </w:divBdr>
      <w:divsChild>
        <w:div w:id="338235341">
          <w:marLeft w:val="0"/>
          <w:marRight w:val="0"/>
          <w:marTop w:val="0"/>
          <w:marBottom w:val="0"/>
          <w:divBdr>
            <w:top w:val="none" w:sz="0" w:space="0" w:color="auto"/>
            <w:left w:val="none" w:sz="0" w:space="0" w:color="auto"/>
            <w:bottom w:val="none" w:sz="0" w:space="0" w:color="auto"/>
            <w:right w:val="none" w:sz="0" w:space="0" w:color="auto"/>
          </w:divBdr>
        </w:div>
        <w:div w:id="1141072379">
          <w:marLeft w:val="0"/>
          <w:marRight w:val="0"/>
          <w:marTop w:val="0"/>
          <w:marBottom w:val="0"/>
          <w:divBdr>
            <w:top w:val="none" w:sz="0" w:space="0" w:color="auto"/>
            <w:left w:val="none" w:sz="0" w:space="0" w:color="auto"/>
            <w:bottom w:val="none" w:sz="0" w:space="0" w:color="auto"/>
            <w:right w:val="none" w:sz="0" w:space="0" w:color="auto"/>
          </w:divBdr>
        </w:div>
        <w:div w:id="2044280276">
          <w:marLeft w:val="0"/>
          <w:marRight w:val="0"/>
          <w:marTop w:val="0"/>
          <w:marBottom w:val="0"/>
          <w:divBdr>
            <w:top w:val="none" w:sz="0" w:space="0" w:color="auto"/>
            <w:left w:val="none" w:sz="0" w:space="0" w:color="auto"/>
            <w:bottom w:val="none" w:sz="0" w:space="0" w:color="auto"/>
            <w:right w:val="none" w:sz="0" w:space="0" w:color="auto"/>
          </w:divBdr>
        </w:div>
      </w:divsChild>
    </w:div>
    <w:div w:id="429158419">
      <w:bodyDiv w:val="1"/>
      <w:marLeft w:val="0"/>
      <w:marRight w:val="0"/>
      <w:marTop w:val="0"/>
      <w:marBottom w:val="0"/>
      <w:divBdr>
        <w:top w:val="none" w:sz="0" w:space="0" w:color="auto"/>
        <w:left w:val="none" w:sz="0" w:space="0" w:color="auto"/>
        <w:bottom w:val="none" w:sz="0" w:space="0" w:color="auto"/>
        <w:right w:val="none" w:sz="0" w:space="0" w:color="auto"/>
      </w:divBdr>
      <w:divsChild>
        <w:div w:id="166293779">
          <w:marLeft w:val="0"/>
          <w:marRight w:val="0"/>
          <w:marTop w:val="0"/>
          <w:marBottom w:val="0"/>
          <w:divBdr>
            <w:top w:val="none" w:sz="0" w:space="0" w:color="auto"/>
            <w:left w:val="none" w:sz="0" w:space="0" w:color="auto"/>
            <w:bottom w:val="none" w:sz="0" w:space="0" w:color="auto"/>
            <w:right w:val="none" w:sz="0" w:space="0" w:color="auto"/>
          </w:divBdr>
        </w:div>
        <w:div w:id="560405650">
          <w:marLeft w:val="0"/>
          <w:marRight w:val="0"/>
          <w:marTop w:val="0"/>
          <w:marBottom w:val="0"/>
          <w:divBdr>
            <w:top w:val="none" w:sz="0" w:space="0" w:color="auto"/>
            <w:left w:val="none" w:sz="0" w:space="0" w:color="auto"/>
            <w:bottom w:val="none" w:sz="0" w:space="0" w:color="auto"/>
            <w:right w:val="none" w:sz="0" w:space="0" w:color="auto"/>
          </w:divBdr>
        </w:div>
        <w:div w:id="793984578">
          <w:marLeft w:val="0"/>
          <w:marRight w:val="0"/>
          <w:marTop w:val="0"/>
          <w:marBottom w:val="0"/>
          <w:divBdr>
            <w:top w:val="none" w:sz="0" w:space="0" w:color="auto"/>
            <w:left w:val="none" w:sz="0" w:space="0" w:color="auto"/>
            <w:bottom w:val="none" w:sz="0" w:space="0" w:color="auto"/>
            <w:right w:val="none" w:sz="0" w:space="0" w:color="auto"/>
          </w:divBdr>
        </w:div>
        <w:div w:id="1478451700">
          <w:marLeft w:val="0"/>
          <w:marRight w:val="0"/>
          <w:marTop w:val="0"/>
          <w:marBottom w:val="0"/>
          <w:divBdr>
            <w:top w:val="none" w:sz="0" w:space="0" w:color="auto"/>
            <w:left w:val="none" w:sz="0" w:space="0" w:color="auto"/>
            <w:bottom w:val="none" w:sz="0" w:space="0" w:color="auto"/>
            <w:right w:val="none" w:sz="0" w:space="0" w:color="auto"/>
          </w:divBdr>
        </w:div>
        <w:div w:id="1619920263">
          <w:marLeft w:val="0"/>
          <w:marRight w:val="0"/>
          <w:marTop w:val="0"/>
          <w:marBottom w:val="0"/>
          <w:divBdr>
            <w:top w:val="none" w:sz="0" w:space="0" w:color="auto"/>
            <w:left w:val="none" w:sz="0" w:space="0" w:color="auto"/>
            <w:bottom w:val="none" w:sz="0" w:space="0" w:color="auto"/>
            <w:right w:val="none" w:sz="0" w:space="0" w:color="auto"/>
          </w:divBdr>
        </w:div>
        <w:div w:id="1700159407">
          <w:marLeft w:val="0"/>
          <w:marRight w:val="0"/>
          <w:marTop w:val="0"/>
          <w:marBottom w:val="0"/>
          <w:divBdr>
            <w:top w:val="none" w:sz="0" w:space="0" w:color="auto"/>
            <w:left w:val="none" w:sz="0" w:space="0" w:color="auto"/>
            <w:bottom w:val="none" w:sz="0" w:space="0" w:color="auto"/>
            <w:right w:val="none" w:sz="0" w:space="0" w:color="auto"/>
          </w:divBdr>
        </w:div>
      </w:divsChild>
    </w:div>
    <w:div w:id="546257385">
      <w:bodyDiv w:val="1"/>
      <w:marLeft w:val="0"/>
      <w:marRight w:val="0"/>
      <w:marTop w:val="0"/>
      <w:marBottom w:val="0"/>
      <w:divBdr>
        <w:top w:val="none" w:sz="0" w:space="0" w:color="auto"/>
        <w:left w:val="none" w:sz="0" w:space="0" w:color="auto"/>
        <w:bottom w:val="none" w:sz="0" w:space="0" w:color="auto"/>
        <w:right w:val="none" w:sz="0" w:space="0" w:color="auto"/>
      </w:divBdr>
      <w:divsChild>
        <w:div w:id="800271169">
          <w:marLeft w:val="0"/>
          <w:marRight w:val="0"/>
          <w:marTop w:val="0"/>
          <w:marBottom w:val="0"/>
          <w:divBdr>
            <w:top w:val="none" w:sz="0" w:space="0" w:color="auto"/>
            <w:left w:val="none" w:sz="0" w:space="0" w:color="auto"/>
            <w:bottom w:val="none" w:sz="0" w:space="0" w:color="auto"/>
            <w:right w:val="none" w:sz="0" w:space="0" w:color="auto"/>
          </w:divBdr>
        </w:div>
        <w:div w:id="907571252">
          <w:marLeft w:val="0"/>
          <w:marRight w:val="0"/>
          <w:marTop w:val="0"/>
          <w:marBottom w:val="0"/>
          <w:divBdr>
            <w:top w:val="none" w:sz="0" w:space="0" w:color="auto"/>
            <w:left w:val="none" w:sz="0" w:space="0" w:color="auto"/>
            <w:bottom w:val="none" w:sz="0" w:space="0" w:color="auto"/>
            <w:right w:val="none" w:sz="0" w:space="0" w:color="auto"/>
          </w:divBdr>
        </w:div>
        <w:div w:id="980311211">
          <w:marLeft w:val="0"/>
          <w:marRight w:val="0"/>
          <w:marTop w:val="0"/>
          <w:marBottom w:val="0"/>
          <w:divBdr>
            <w:top w:val="none" w:sz="0" w:space="0" w:color="auto"/>
            <w:left w:val="none" w:sz="0" w:space="0" w:color="auto"/>
            <w:bottom w:val="none" w:sz="0" w:space="0" w:color="auto"/>
            <w:right w:val="none" w:sz="0" w:space="0" w:color="auto"/>
          </w:divBdr>
        </w:div>
        <w:div w:id="986713849">
          <w:marLeft w:val="0"/>
          <w:marRight w:val="0"/>
          <w:marTop w:val="0"/>
          <w:marBottom w:val="0"/>
          <w:divBdr>
            <w:top w:val="none" w:sz="0" w:space="0" w:color="auto"/>
            <w:left w:val="none" w:sz="0" w:space="0" w:color="auto"/>
            <w:bottom w:val="none" w:sz="0" w:space="0" w:color="auto"/>
            <w:right w:val="none" w:sz="0" w:space="0" w:color="auto"/>
          </w:divBdr>
        </w:div>
        <w:div w:id="1687442053">
          <w:marLeft w:val="0"/>
          <w:marRight w:val="0"/>
          <w:marTop w:val="0"/>
          <w:marBottom w:val="0"/>
          <w:divBdr>
            <w:top w:val="none" w:sz="0" w:space="0" w:color="auto"/>
            <w:left w:val="none" w:sz="0" w:space="0" w:color="auto"/>
            <w:bottom w:val="none" w:sz="0" w:space="0" w:color="auto"/>
            <w:right w:val="none" w:sz="0" w:space="0" w:color="auto"/>
          </w:divBdr>
        </w:div>
        <w:div w:id="1742824057">
          <w:marLeft w:val="0"/>
          <w:marRight w:val="0"/>
          <w:marTop w:val="0"/>
          <w:marBottom w:val="0"/>
          <w:divBdr>
            <w:top w:val="none" w:sz="0" w:space="0" w:color="auto"/>
            <w:left w:val="none" w:sz="0" w:space="0" w:color="auto"/>
            <w:bottom w:val="none" w:sz="0" w:space="0" w:color="auto"/>
            <w:right w:val="none" w:sz="0" w:space="0" w:color="auto"/>
          </w:divBdr>
        </w:div>
        <w:div w:id="1868986384">
          <w:marLeft w:val="0"/>
          <w:marRight w:val="0"/>
          <w:marTop w:val="0"/>
          <w:marBottom w:val="0"/>
          <w:divBdr>
            <w:top w:val="none" w:sz="0" w:space="0" w:color="auto"/>
            <w:left w:val="none" w:sz="0" w:space="0" w:color="auto"/>
            <w:bottom w:val="none" w:sz="0" w:space="0" w:color="auto"/>
            <w:right w:val="none" w:sz="0" w:space="0" w:color="auto"/>
          </w:divBdr>
        </w:div>
        <w:div w:id="2003965498">
          <w:marLeft w:val="0"/>
          <w:marRight w:val="0"/>
          <w:marTop w:val="0"/>
          <w:marBottom w:val="0"/>
          <w:divBdr>
            <w:top w:val="none" w:sz="0" w:space="0" w:color="auto"/>
            <w:left w:val="none" w:sz="0" w:space="0" w:color="auto"/>
            <w:bottom w:val="none" w:sz="0" w:space="0" w:color="auto"/>
            <w:right w:val="none" w:sz="0" w:space="0" w:color="auto"/>
          </w:divBdr>
        </w:div>
      </w:divsChild>
    </w:div>
    <w:div w:id="768819331">
      <w:bodyDiv w:val="1"/>
      <w:marLeft w:val="0"/>
      <w:marRight w:val="0"/>
      <w:marTop w:val="0"/>
      <w:marBottom w:val="0"/>
      <w:divBdr>
        <w:top w:val="none" w:sz="0" w:space="0" w:color="auto"/>
        <w:left w:val="none" w:sz="0" w:space="0" w:color="auto"/>
        <w:bottom w:val="none" w:sz="0" w:space="0" w:color="auto"/>
        <w:right w:val="none" w:sz="0" w:space="0" w:color="auto"/>
      </w:divBdr>
    </w:div>
    <w:div w:id="1024480418">
      <w:bodyDiv w:val="1"/>
      <w:marLeft w:val="0"/>
      <w:marRight w:val="0"/>
      <w:marTop w:val="0"/>
      <w:marBottom w:val="0"/>
      <w:divBdr>
        <w:top w:val="none" w:sz="0" w:space="0" w:color="auto"/>
        <w:left w:val="none" w:sz="0" w:space="0" w:color="auto"/>
        <w:bottom w:val="none" w:sz="0" w:space="0" w:color="auto"/>
        <w:right w:val="none" w:sz="0" w:space="0" w:color="auto"/>
      </w:divBdr>
    </w:div>
    <w:div w:id="1178497614">
      <w:bodyDiv w:val="1"/>
      <w:marLeft w:val="0"/>
      <w:marRight w:val="0"/>
      <w:marTop w:val="0"/>
      <w:marBottom w:val="0"/>
      <w:divBdr>
        <w:top w:val="none" w:sz="0" w:space="0" w:color="auto"/>
        <w:left w:val="none" w:sz="0" w:space="0" w:color="auto"/>
        <w:bottom w:val="none" w:sz="0" w:space="0" w:color="auto"/>
        <w:right w:val="none" w:sz="0" w:space="0" w:color="auto"/>
      </w:divBdr>
      <w:divsChild>
        <w:div w:id="315035091">
          <w:marLeft w:val="0"/>
          <w:marRight w:val="0"/>
          <w:marTop w:val="0"/>
          <w:marBottom w:val="0"/>
          <w:divBdr>
            <w:top w:val="none" w:sz="0" w:space="0" w:color="auto"/>
            <w:left w:val="none" w:sz="0" w:space="0" w:color="auto"/>
            <w:bottom w:val="none" w:sz="0" w:space="0" w:color="auto"/>
            <w:right w:val="none" w:sz="0" w:space="0" w:color="auto"/>
          </w:divBdr>
        </w:div>
        <w:div w:id="940793583">
          <w:marLeft w:val="0"/>
          <w:marRight w:val="0"/>
          <w:marTop w:val="0"/>
          <w:marBottom w:val="0"/>
          <w:divBdr>
            <w:top w:val="none" w:sz="0" w:space="0" w:color="auto"/>
            <w:left w:val="none" w:sz="0" w:space="0" w:color="auto"/>
            <w:bottom w:val="none" w:sz="0" w:space="0" w:color="auto"/>
            <w:right w:val="none" w:sz="0" w:space="0" w:color="auto"/>
          </w:divBdr>
        </w:div>
        <w:div w:id="1696885369">
          <w:marLeft w:val="0"/>
          <w:marRight w:val="0"/>
          <w:marTop w:val="0"/>
          <w:marBottom w:val="0"/>
          <w:divBdr>
            <w:top w:val="none" w:sz="0" w:space="0" w:color="auto"/>
            <w:left w:val="none" w:sz="0" w:space="0" w:color="auto"/>
            <w:bottom w:val="none" w:sz="0" w:space="0" w:color="auto"/>
            <w:right w:val="none" w:sz="0" w:space="0" w:color="auto"/>
          </w:divBdr>
        </w:div>
        <w:div w:id="1911646514">
          <w:marLeft w:val="0"/>
          <w:marRight w:val="0"/>
          <w:marTop w:val="0"/>
          <w:marBottom w:val="0"/>
          <w:divBdr>
            <w:top w:val="none" w:sz="0" w:space="0" w:color="auto"/>
            <w:left w:val="none" w:sz="0" w:space="0" w:color="auto"/>
            <w:bottom w:val="none" w:sz="0" w:space="0" w:color="auto"/>
            <w:right w:val="none" w:sz="0" w:space="0" w:color="auto"/>
          </w:divBdr>
        </w:div>
      </w:divsChild>
    </w:div>
    <w:div w:id="1236627195">
      <w:bodyDiv w:val="1"/>
      <w:marLeft w:val="0"/>
      <w:marRight w:val="0"/>
      <w:marTop w:val="0"/>
      <w:marBottom w:val="0"/>
      <w:divBdr>
        <w:top w:val="none" w:sz="0" w:space="0" w:color="auto"/>
        <w:left w:val="none" w:sz="0" w:space="0" w:color="auto"/>
        <w:bottom w:val="none" w:sz="0" w:space="0" w:color="auto"/>
        <w:right w:val="none" w:sz="0" w:space="0" w:color="auto"/>
      </w:divBdr>
    </w:div>
    <w:div w:id="1247105881">
      <w:bodyDiv w:val="1"/>
      <w:marLeft w:val="0"/>
      <w:marRight w:val="0"/>
      <w:marTop w:val="0"/>
      <w:marBottom w:val="0"/>
      <w:divBdr>
        <w:top w:val="none" w:sz="0" w:space="0" w:color="auto"/>
        <w:left w:val="none" w:sz="0" w:space="0" w:color="auto"/>
        <w:bottom w:val="none" w:sz="0" w:space="0" w:color="auto"/>
        <w:right w:val="none" w:sz="0" w:space="0" w:color="auto"/>
      </w:divBdr>
      <w:divsChild>
        <w:div w:id="480847109">
          <w:marLeft w:val="0"/>
          <w:marRight w:val="0"/>
          <w:marTop w:val="0"/>
          <w:marBottom w:val="0"/>
          <w:divBdr>
            <w:top w:val="none" w:sz="0" w:space="0" w:color="auto"/>
            <w:left w:val="none" w:sz="0" w:space="0" w:color="auto"/>
            <w:bottom w:val="none" w:sz="0" w:space="0" w:color="auto"/>
            <w:right w:val="none" w:sz="0" w:space="0" w:color="auto"/>
          </w:divBdr>
          <w:divsChild>
            <w:div w:id="314189438">
              <w:marLeft w:val="0"/>
              <w:marRight w:val="0"/>
              <w:marTop w:val="0"/>
              <w:marBottom w:val="0"/>
              <w:divBdr>
                <w:top w:val="none" w:sz="0" w:space="0" w:color="auto"/>
                <w:left w:val="none" w:sz="0" w:space="0" w:color="auto"/>
                <w:bottom w:val="none" w:sz="0" w:space="0" w:color="auto"/>
                <w:right w:val="none" w:sz="0" w:space="0" w:color="auto"/>
              </w:divBdr>
            </w:div>
            <w:div w:id="450826509">
              <w:marLeft w:val="0"/>
              <w:marRight w:val="0"/>
              <w:marTop w:val="0"/>
              <w:marBottom w:val="0"/>
              <w:divBdr>
                <w:top w:val="none" w:sz="0" w:space="0" w:color="auto"/>
                <w:left w:val="none" w:sz="0" w:space="0" w:color="auto"/>
                <w:bottom w:val="none" w:sz="0" w:space="0" w:color="auto"/>
                <w:right w:val="none" w:sz="0" w:space="0" w:color="auto"/>
              </w:divBdr>
            </w:div>
            <w:div w:id="1169519041">
              <w:marLeft w:val="0"/>
              <w:marRight w:val="0"/>
              <w:marTop w:val="0"/>
              <w:marBottom w:val="0"/>
              <w:divBdr>
                <w:top w:val="none" w:sz="0" w:space="0" w:color="auto"/>
                <w:left w:val="none" w:sz="0" w:space="0" w:color="auto"/>
                <w:bottom w:val="none" w:sz="0" w:space="0" w:color="auto"/>
                <w:right w:val="none" w:sz="0" w:space="0" w:color="auto"/>
              </w:divBdr>
            </w:div>
            <w:div w:id="133911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643201">
      <w:bodyDiv w:val="1"/>
      <w:marLeft w:val="0"/>
      <w:marRight w:val="0"/>
      <w:marTop w:val="0"/>
      <w:marBottom w:val="0"/>
      <w:divBdr>
        <w:top w:val="none" w:sz="0" w:space="0" w:color="auto"/>
        <w:left w:val="none" w:sz="0" w:space="0" w:color="auto"/>
        <w:bottom w:val="none" w:sz="0" w:space="0" w:color="auto"/>
        <w:right w:val="none" w:sz="0" w:space="0" w:color="auto"/>
      </w:divBdr>
      <w:divsChild>
        <w:div w:id="67729866">
          <w:marLeft w:val="0"/>
          <w:marRight w:val="0"/>
          <w:marTop w:val="0"/>
          <w:marBottom w:val="0"/>
          <w:divBdr>
            <w:top w:val="none" w:sz="0" w:space="0" w:color="auto"/>
            <w:left w:val="none" w:sz="0" w:space="0" w:color="auto"/>
            <w:bottom w:val="none" w:sz="0" w:space="0" w:color="auto"/>
            <w:right w:val="none" w:sz="0" w:space="0" w:color="auto"/>
          </w:divBdr>
        </w:div>
        <w:div w:id="1086612150">
          <w:marLeft w:val="0"/>
          <w:marRight w:val="0"/>
          <w:marTop w:val="0"/>
          <w:marBottom w:val="0"/>
          <w:divBdr>
            <w:top w:val="none" w:sz="0" w:space="0" w:color="auto"/>
            <w:left w:val="none" w:sz="0" w:space="0" w:color="auto"/>
            <w:bottom w:val="none" w:sz="0" w:space="0" w:color="auto"/>
            <w:right w:val="none" w:sz="0" w:space="0" w:color="auto"/>
          </w:divBdr>
        </w:div>
        <w:div w:id="1386679862">
          <w:marLeft w:val="0"/>
          <w:marRight w:val="0"/>
          <w:marTop w:val="0"/>
          <w:marBottom w:val="0"/>
          <w:divBdr>
            <w:top w:val="none" w:sz="0" w:space="0" w:color="auto"/>
            <w:left w:val="none" w:sz="0" w:space="0" w:color="auto"/>
            <w:bottom w:val="none" w:sz="0" w:space="0" w:color="auto"/>
            <w:right w:val="none" w:sz="0" w:space="0" w:color="auto"/>
          </w:divBdr>
        </w:div>
        <w:div w:id="2006590912">
          <w:marLeft w:val="0"/>
          <w:marRight w:val="0"/>
          <w:marTop w:val="0"/>
          <w:marBottom w:val="0"/>
          <w:divBdr>
            <w:top w:val="none" w:sz="0" w:space="0" w:color="auto"/>
            <w:left w:val="none" w:sz="0" w:space="0" w:color="auto"/>
            <w:bottom w:val="none" w:sz="0" w:space="0" w:color="auto"/>
            <w:right w:val="none" w:sz="0" w:space="0" w:color="auto"/>
          </w:divBdr>
        </w:div>
        <w:div w:id="2116552117">
          <w:marLeft w:val="0"/>
          <w:marRight w:val="0"/>
          <w:marTop w:val="0"/>
          <w:marBottom w:val="0"/>
          <w:divBdr>
            <w:top w:val="none" w:sz="0" w:space="0" w:color="auto"/>
            <w:left w:val="none" w:sz="0" w:space="0" w:color="auto"/>
            <w:bottom w:val="none" w:sz="0" w:space="0" w:color="auto"/>
            <w:right w:val="none" w:sz="0" w:space="0" w:color="auto"/>
          </w:divBdr>
        </w:div>
      </w:divsChild>
    </w:div>
    <w:div w:id="1853717384">
      <w:bodyDiv w:val="1"/>
      <w:marLeft w:val="0"/>
      <w:marRight w:val="0"/>
      <w:marTop w:val="0"/>
      <w:marBottom w:val="0"/>
      <w:divBdr>
        <w:top w:val="none" w:sz="0" w:space="0" w:color="auto"/>
        <w:left w:val="none" w:sz="0" w:space="0" w:color="auto"/>
        <w:bottom w:val="none" w:sz="0" w:space="0" w:color="auto"/>
        <w:right w:val="none" w:sz="0" w:space="0" w:color="auto"/>
      </w:divBdr>
    </w:div>
    <w:div w:id="1979262668">
      <w:bodyDiv w:val="1"/>
      <w:marLeft w:val="0"/>
      <w:marRight w:val="0"/>
      <w:marTop w:val="0"/>
      <w:marBottom w:val="0"/>
      <w:divBdr>
        <w:top w:val="none" w:sz="0" w:space="0" w:color="auto"/>
        <w:left w:val="none" w:sz="0" w:space="0" w:color="auto"/>
        <w:bottom w:val="none" w:sz="0" w:space="0" w:color="auto"/>
        <w:right w:val="none" w:sz="0" w:space="0" w:color="auto"/>
      </w:divBdr>
    </w:div>
    <w:div w:id="209173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gy@prac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iod@gryfino.praca.gov.pl" TargetMode="External"/><Relationship Id="rId4" Type="http://schemas.openxmlformats.org/officeDocument/2006/relationships/settings" Target="settings.xml"/><Relationship Id="rId9" Type="http://schemas.openxmlformats.org/officeDocument/2006/relationships/hyperlink" Target="mailto:szgy@prac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0006E-6ADB-47BA-AFD7-F4611199B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19</Pages>
  <Words>9060</Words>
  <Characters>60545</Characters>
  <Application>Microsoft Office Word</Application>
  <DocSecurity>0</DocSecurity>
  <Lines>504</Lines>
  <Paragraphs>138</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PUP_GRYFINO</Company>
  <LinksUpToDate>false</LinksUpToDate>
  <CharactersWithSpaces>69467</CharactersWithSpaces>
  <SharedDoc>false</SharedDoc>
  <HLinks>
    <vt:vector size="6" baseType="variant">
      <vt:variant>
        <vt:i4>2162768</vt:i4>
      </vt:variant>
      <vt:variant>
        <vt:i4>0</vt:i4>
      </vt:variant>
      <vt:variant>
        <vt:i4>0</vt:i4>
      </vt:variant>
      <vt:variant>
        <vt:i4>5</vt:i4>
      </vt:variant>
      <vt:variant>
        <vt:lpwstr>mailto:pwozniak@pupgryfino.com.pl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subject/>
  <dc:creator>Małgosia</dc:creator>
  <cp:keywords/>
  <cp:lastModifiedBy>Monika Bałszan</cp:lastModifiedBy>
  <cp:revision>13</cp:revision>
  <cp:lastPrinted>2019-11-29T10:28:00Z</cp:lastPrinted>
  <dcterms:created xsi:type="dcterms:W3CDTF">2025-03-28T09:03:00Z</dcterms:created>
  <dcterms:modified xsi:type="dcterms:W3CDTF">2025-04-02T11:02:00Z</dcterms:modified>
</cp:coreProperties>
</file>