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6C4045" w14:textId="77777777" w:rsidR="0067262F" w:rsidRPr="0085481D" w:rsidRDefault="0067262F" w:rsidP="00A51A4A">
      <w:pPr>
        <w:rPr>
          <w:rFonts w:asciiTheme="minorHAnsi" w:hAnsiTheme="minorHAnsi" w:cstheme="minorHAnsi"/>
          <w:sz w:val="22"/>
          <w:szCs w:val="22"/>
        </w:rPr>
      </w:pPr>
    </w:p>
    <w:p w14:paraId="720A3615" w14:textId="77777777" w:rsidR="00ED7BBC" w:rsidRPr="0085481D" w:rsidRDefault="00ED7BBC" w:rsidP="00A51A4A">
      <w:pPr>
        <w:rPr>
          <w:rFonts w:asciiTheme="minorHAnsi" w:hAnsiTheme="minorHAnsi" w:cstheme="minorHAnsi"/>
          <w:sz w:val="22"/>
          <w:szCs w:val="22"/>
        </w:rPr>
      </w:pPr>
    </w:p>
    <w:p w14:paraId="0CC9C69B" w14:textId="77777777" w:rsidR="00567463" w:rsidRPr="0085481D" w:rsidRDefault="00567463" w:rsidP="00944AD4">
      <w:pPr>
        <w:pStyle w:val="Nagwek3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92D050"/>
        <w:ind w:firstLine="709"/>
        <w:rPr>
          <w:rFonts w:asciiTheme="minorHAnsi" w:hAnsiTheme="minorHAnsi" w:cstheme="minorHAnsi"/>
          <w:sz w:val="22"/>
          <w:szCs w:val="22"/>
        </w:rPr>
      </w:pPr>
    </w:p>
    <w:p w14:paraId="0AEBDE12" w14:textId="3DEA8789" w:rsidR="0003538A" w:rsidRPr="0067262F" w:rsidRDefault="0077419F" w:rsidP="00944AD4">
      <w:pPr>
        <w:pStyle w:val="Nagwek3"/>
        <w:pBdr>
          <w:top w:val="single" w:sz="4" w:space="1" w:color="auto"/>
          <w:left w:val="single" w:sz="4" w:space="4" w:color="auto"/>
          <w:bottom w:val="single" w:sz="4" w:space="18" w:color="auto"/>
          <w:right w:val="single" w:sz="4" w:space="4" w:color="auto"/>
        </w:pBdr>
        <w:shd w:val="clear" w:color="auto" w:fill="92D050"/>
        <w:tabs>
          <w:tab w:val="clear" w:pos="9432"/>
          <w:tab w:val="center" w:pos="4819"/>
          <w:tab w:val="left" w:pos="8891"/>
          <w:tab w:val="right" w:pos="9638"/>
        </w:tabs>
        <w:rPr>
          <w:rFonts w:asciiTheme="minorHAnsi" w:hAnsiTheme="minorHAnsi" w:cstheme="minorHAnsi"/>
          <w:sz w:val="28"/>
          <w:szCs w:val="28"/>
          <w:u w:val="none"/>
        </w:rPr>
      </w:pPr>
      <w:r w:rsidRPr="0085481D">
        <w:rPr>
          <w:rFonts w:asciiTheme="minorHAnsi" w:hAnsiTheme="minorHAnsi" w:cstheme="minorHAnsi"/>
          <w:sz w:val="28"/>
          <w:szCs w:val="28"/>
          <w:u w:val="none"/>
        </w:rPr>
        <w:tab/>
      </w:r>
      <w:r w:rsidR="00367C24" w:rsidRPr="0085481D">
        <w:rPr>
          <w:rFonts w:asciiTheme="minorHAnsi" w:hAnsiTheme="minorHAnsi" w:cstheme="minorHAnsi"/>
          <w:sz w:val="28"/>
          <w:szCs w:val="28"/>
          <w:u w:val="none"/>
        </w:rPr>
        <w:t>ZA</w:t>
      </w:r>
      <w:r w:rsidR="000D7442" w:rsidRPr="0085481D">
        <w:rPr>
          <w:rFonts w:asciiTheme="minorHAnsi" w:hAnsiTheme="minorHAnsi" w:cstheme="minorHAnsi"/>
          <w:sz w:val="28"/>
          <w:szCs w:val="28"/>
          <w:u w:val="none"/>
        </w:rPr>
        <w:t>PROSZENIE DO ZŁOŻENIA</w:t>
      </w:r>
      <w:r w:rsidR="00367C24" w:rsidRPr="0085481D">
        <w:rPr>
          <w:rFonts w:asciiTheme="minorHAnsi" w:hAnsiTheme="minorHAnsi" w:cstheme="minorHAnsi"/>
          <w:sz w:val="28"/>
          <w:szCs w:val="28"/>
          <w:u w:val="none"/>
        </w:rPr>
        <w:t xml:space="preserve"> OFER</w:t>
      </w:r>
      <w:r w:rsidR="000D7442" w:rsidRPr="0085481D">
        <w:rPr>
          <w:rFonts w:asciiTheme="minorHAnsi" w:hAnsiTheme="minorHAnsi" w:cstheme="minorHAnsi"/>
          <w:sz w:val="28"/>
          <w:szCs w:val="28"/>
          <w:u w:val="none"/>
        </w:rPr>
        <w:t>TY</w:t>
      </w:r>
      <w:r w:rsidRPr="0085481D">
        <w:rPr>
          <w:rFonts w:asciiTheme="minorHAnsi" w:hAnsiTheme="minorHAnsi" w:cstheme="minorHAnsi"/>
          <w:sz w:val="28"/>
          <w:szCs w:val="28"/>
          <w:u w:val="none"/>
        </w:rPr>
        <w:tab/>
      </w:r>
      <w:r w:rsidR="00497541" w:rsidRPr="0085481D">
        <w:rPr>
          <w:rFonts w:asciiTheme="minorHAnsi" w:hAnsiTheme="minorHAnsi" w:cstheme="minorHAnsi"/>
          <w:sz w:val="28"/>
          <w:szCs w:val="28"/>
          <w:u w:val="none"/>
        </w:rPr>
        <w:tab/>
      </w:r>
    </w:p>
    <w:p w14:paraId="15B30E44" w14:textId="77777777" w:rsidR="00567463" w:rsidRPr="0085481D" w:rsidRDefault="0056746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11370340" w14:textId="77777777" w:rsidR="00567463" w:rsidRPr="0085481D" w:rsidRDefault="00567463">
      <w:pPr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34FC522F" w14:textId="77777777" w:rsidR="00A00E63" w:rsidRPr="00A00E63" w:rsidRDefault="00A00E63" w:rsidP="00A00E63">
      <w:pPr>
        <w:jc w:val="center"/>
        <w:rPr>
          <w:rFonts w:asciiTheme="minorHAnsi" w:hAnsiTheme="minorHAnsi" w:cstheme="minorHAnsi"/>
          <w:b/>
          <w:sz w:val="28"/>
        </w:rPr>
      </w:pPr>
      <w:bookmarkStart w:id="0" w:name="_Hlk2767134"/>
      <w:r w:rsidRPr="00A00E63">
        <w:rPr>
          <w:rFonts w:asciiTheme="minorHAnsi" w:hAnsiTheme="minorHAnsi" w:cstheme="minorHAnsi"/>
          <w:b/>
          <w:sz w:val="28"/>
        </w:rPr>
        <w:t>ZAMAWIAJĄCY:</w:t>
      </w:r>
    </w:p>
    <w:p w14:paraId="4EE9A566" w14:textId="77777777" w:rsidR="00A00E63" w:rsidRPr="00A00E63" w:rsidRDefault="00A00E63" w:rsidP="00A00E63">
      <w:pPr>
        <w:jc w:val="center"/>
        <w:rPr>
          <w:rFonts w:asciiTheme="minorHAnsi" w:hAnsiTheme="minorHAnsi" w:cstheme="minorHAnsi"/>
          <w:b/>
          <w:sz w:val="28"/>
        </w:rPr>
      </w:pPr>
    </w:p>
    <w:p w14:paraId="6B16BEBA" w14:textId="77777777" w:rsidR="00607A96" w:rsidRPr="004C189D" w:rsidRDefault="00607A96" w:rsidP="00607A96">
      <w:pPr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Powiatowy Urząd Pracy w Gryfinie, </w:t>
      </w:r>
    </w:p>
    <w:p w14:paraId="629FE0C0" w14:textId="77777777" w:rsidR="00607A96" w:rsidRPr="004C189D" w:rsidRDefault="00607A96" w:rsidP="00607A96">
      <w:pPr>
        <w:jc w:val="center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4C189D">
        <w:rPr>
          <w:rFonts w:asciiTheme="minorHAnsi" w:hAnsiTheme="minorHAnsi" w:cstheme="minorHAnsi"/>
          <w:bCs/>
          <w:color w:val="000000"/>
          <w:sz w:val="24"/>
          <w:szCs w:val="24"/>
        </w:rPr>
        <w:t>ul. Sprzymierzonych 1, 74-100 Gryfino</w:t>
      </w:r>
    </w:p>
    <w:p w14:paraId="7166AC91" w14:textId="77777777" w:rsidR="00A00E63" w:rsidRPr="00A00E63" w:rsidRDefault="00A00E63" w:rsidP="00A00E63">
      <w:pPr>
        <w:jc w:val="center"/>
        <w:rPr>
          <w:rFonts w:asciiTheme="minorHAnsi" w:hAnsiTheme="minorHAnsi" w:cstheme="minorHAnsi"/>
          <w:b/>
          <w:sz w:val="28"/>
        </w:rPr>
      </w:pPr>
    </w:p>
    <w:p w14:paraId="0AF7299F" w14:textId="77777777" w:rsidR="00A00E63" w:rsidRPr="00607A96" w:rsidRDefault="00A00E63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7A96">
        <w:rPr>
          <w:rFonts w:asciiTheme="minorHAnsi" w:hAnsiTheme="minorHAnsi" w:cstheme="minorHAnsi"/>
          <w:b/>
          <w:sz w:val="24"/>
          <w:szCs w:val="24"/>
        </w:rPr>
        <w:t xml:space="preserve">ZAPRASZA DO ZŁOŻENIA OFERTY </w:t>
      </w:r>
    </w:p>
    <w:p w14:paraId="47045E73" w14:textId="77777777" w:rsidR="00A00E63" w:rsidRPr="00607A96" w:rsidRDefault="00A00E63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7A96">
        <w:rPr>
          <w:rFonts w:asciiTheme="minorHAnsi" w:hAnsiTheme="minorHAnsi" w:cstheme="minorHAnsi"/>
          <w:b/>
          <w:sz w:val="24"/>
          <w:szCs w:val="24"/>
        </w:rPr>
        <w:t xml:space="preserve">w postępowaniu prowadzonym na zasadach obowiązujących przy zamówieniach </w:t>
      </w:r>
    </w:p>
    <w:p w14:paraId="0DA849A2" w14:textId="77777777" w:rsidR="00A00E63" w:rsidRPr="00607A96" w:rsidRDefault="00A00E63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7A96">
        <w:rPr>
          <w:rFonts w:asciiTheme="minorHAnsi" w:hAnsiTheme="minorHAnsi" w:cstheme="minorHAnsi"/>
          <w:b/>
          <w:sz w:val="24"/>
          <w:szCs w:val="24"/>
        </w:rPr>
        <w:t xml:space="preserve">poniżej 130 tysięcy złotych </w:t>
      </w:r>
    </w:p>
    <w:p w14:paraId="3C4AC9F7" w14:textId="77777777" w:rsidR="00D36DF2" w:rsidRDefault="00A00E63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07A96">
        <w:rPr>
          <w:rFonts w:asciiTheme="minorHAnsi" w:hAnsiTheme="minorHAnsi" w:cstheme="minorHAnsi"/>
          <w:b/>
          <w:sz w:val="24"/>
          <w:szCs w:val="24"/>
        </w:rPr>
        <w:t xml:space="preserve">na szkolenie </w:t>
      </w:r>
    </w:p>
    <w:p w14:paraId="64EBE693" w14:textId="77777777" w:rsidR="00D36DF2" w:rsidRDefault="00D36DF2" w:rsidP="00A00E6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A85A99D" w14:textId="7D637CAC" w:rsidR="00D36DF2" w:rsidRPr="004A0E88" w:rsidRDefault="00A00E63" w:rsidP="00A00E6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A0E88">
        <w:rPr>
          <w:rFonts w:asciiTheme="minorHAnsi" w:hAnsiTheme="minorHAnsi" w:cstheme="minorHAnsi"/>
          <w:b/>
          <w:sz w:val="28"/>
          <w:szCs w:val="24"/>
        </w:rPr>
        <w:t>„</w:t>
      </w:r>
      <w:bookmarkStart w:id="1" w:name="_Hlk174711110"/>
      <w:r w:rsidR="00875A3A">
        <w:rPr>
          <w:rFonts w:asciiTheme="minorHAnsi" w:hAnsiTheme="minorHAnsi" w:cstheme="minorHAnsi"/>
          <w:b/>
          <w:sz w:val="24"/>
          <w:szCs w:val="24"/>
        </w:rPr>
        <w:t>Sprzedawca</w:t>
      </w:r>
      <w:bookmarkEnd w:id="1"/>
      <w:r w:rsidR="00D36DF2" w:rsidRPr="004A0E88">
        <w:rPr>
          <w:rFonts w:asciiTheme="minorHAnsi" w:hAnsiTheme="minorHAnsi" w:cstheme="minorHAnsi"/>
          <w:b/>
          <w:sz w:val="28"/>
          <w:szCs w:val="24"/>
        </w:rPr>
        <w:t>”</w:t>
      </w:r>
    </w:p>
    <w:p w14:paraId="5D32E65B" w14:textId="53C2F1C8" w:rsidR="00014F2D" w:rsidRPr="004A0E88" w:rsidRDefault="00A00E63" w:rsidP="00A00E6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4A0E88">
        <w:rPr>
          <w:rFonts w:asciiTheme="minorHAnsi" w:hAnsiTheme="minorHAnsi" w:cstheme="minorHAnsi"/>
          <w:b/>
          <w:sz w:val="28"/>
          <w:szCs w:val="24"/>
        </w:rPr>
        <w:t xml:space="preserve">  dla </w:t>
      </w:r>
      <w:r w:rsidR="00C72ACE" w:rsidRPr="004A0E88">
        <w:rPr>
          <w:rFonts w:asciiTheme="minorHAnsi" w:hAnsiTheme="minorHAnsi" w:cstheme="minorHAnsi"/>
          <w:b/>
          <w:sz w:val="28"/>
          <w:szCs w:val="24"/>
        </w:rPr>
        <w:t>5</w:t>
      </w:r>
      <w:r w:rsidRPr="004A0E88">
        <w:rPr>
          <w:rFonts w:asciiTheme="minorHAnsi" w:hAnsiTheme="minorHAnsi" w:cstheme="minorHAnsi"/>
          <w:b/>
          <w:sz w:val="28"/>
          <w:szCs w:val="24"/>
        </w:rPr>
        <w:t xml:space="preserve"> osób </w:t>
      </w:r>
    </w:p>
    <w:p w14:paraId="7B462390" w14:textId="472E2F71" w:rsidR="00AE21A3" w:rsidRPr="000905F8" w:rsidRDefault="0067262F" w:rsidP="00630E0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43F1E">
        <w:rPr>
          <w:rFonts w:asciiTheme="minorHAnsi" w:hAnsiTheme="minorHAnsi" w:cstheme="minorHAnsi"/>
          <w:sz w:val="22"/>
          <w:szCs w:val="22"/>
        </w:rPr>
        <w:t xml:space="preserve">w </w:t>
      </w:r>
    </w:p>
    <w:p w14:paraId="44FF2859" w14:textId="182E2F7F" w:rsidR="00AE21A3" w:rsidRPr="00630E02" w:rsidRDefault="00AE21A3" w:rsidP="00A00E63">
      <w:pPr>
        <w:jc w:val="center"/>
        <w:rPr>
          <w:rFonts w:asciiTheme="minorHAnsi" w:hAnsiTheme="minorHAnsi" w:cstheme="minorHAnsi"/>
          <w:b/>
          <w:sz w:val="28"/>
          <w:szCs w:val="24"/>
        </w:rPr>
      </w:pPr>
      <w:r w:rsidRPr="00630E02">
        <w:rPr>
          <w:rFonts w:asciiTheme="minorHAnsi" w:hAnsiTheme="minorHAnsi" w:cstheme="minorHAnsi"/>
          <w:b/>
          <w:sz w:val="24"/>
          <w:szCs w:val="24"/>
        </w:rPr>
        <w:t xml:space="preserve">finansowane w ramach </w:t>
      </w:r>
      <w:r w:rsidR="00630E02" w:rsidRPr="00630E02">
        <w:rPr>
          <w:rFonts w:asciiTheme="minorHAnsi" w:hAnsiTheme="minorHAnsi" w:cstheme="minorHAnsi"/>
          <w:b/>
          <w:sz w:val="24"/>
          <w:szCs w:val="24"/>
        </w:rPr>
        <w:t>Funduszu Pracy</w:t>
      </w:r>
      <w:r w:rsidRPr="00630E02">
        <w:rPr>
          <w:rFonts w:asciiTheme="minorHAnsi" w:hAnsiTheme="minorHAnsi" w:cstheme="minorHAnsi"/>
          <w:b/>
          <w:sz w:val="28"/>
          <w:szCs w:val="24"/>
        </w:rPr>
        <w:t>.</w:t>
      </w:r>
    </w:p>
    <w:bookmarkEnd w:id="0"/>
    <w:p w14:paraId="04BC13BE" w14:textId="77777777" w:rsidR="00014F2D" w:rsidRPr="0085481D" w:rsidRDefault="00014F2D" w:rsidP="00014F2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93B88F" w14:textId="77777777" w:rsidR="006F56CF" w:rsidRPr="0085481D" w:rsidRDefault="006F56CF" w:rsidP="00014F2D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6A88475" w14:textId="77777777" w:rsidR="00A00E63" w:rsidRPr="004C189D" w:rsidRDefault="006F56CF" w:rsidP="00A00E6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5481D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 </w:t>
      </w:r>
      <w:r w:rsidR="00A00E63" w:rsidRPr="004C189D">
        <w:rPr>
          <w:rFonts w:asciiTheme="minorHAnsi" w:hAnsiTheme="minorHAnsi" w:cstheme="minorHAnsi"/>
          <w:b/>
          <w:sz w:val="22"/>
          <w:szCs w:val="22"/>
        </w:rPr>
        <w:t>Usługi szkolenia zawodowego -KOD CPV 80530000-8</w:t>
      </w:r>
    </w:p>
    <w:p w14:paraId="141F0404" w14:textId="49EE44CF" w:rsidR="00567463" w:rsidRPr="0085481D" w:rsidRDefault="00567463">
      <w:pPr>
        <w:jc w:val="center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0479B37" w14:textId="2066ABBC" w:rsidR="00567463" w:rsidRDefault="005674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DD7037F" w14:textId="5CADDB74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4C8D373" w14:textId="7764A23D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AB0F897" w14:textId="223DB191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3D1D30E" w14:textId="139A8F97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B833C9E" w14:textId="64B94C0B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3A72940" w14:textId="2EE63B44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17C7053" w14:textId="2DEE0B14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02BB976" w14:textId="4876AA60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B72FBCC" w14:textId="55326932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151CF75" w14:textId="5A90726D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2829EE7" w14:textId="181705EC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C5AD105" w14:textId="54A651D8" w:rsidR="00A00E63" w:rsidRDefault="00A00E63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689CCA2" w14:textId="77777777" w:rsidR="00FF376E" w:rsidRDefault="00FF37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18CEF65E" w14:textId="77777777" w:rsidR="00944AD4" w:rsidRDefault="00944AD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E6B4FF1" w14:textId="77777777" w:rsidR="00944AD4" w:rsidRDefault="00944AD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ED59C78" w14:textId="77777777" w:rsidR="00944AD4" w:rsidRDefault="00944AD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4B6086D" w14:textId="77777777" w:rsidR="00630E02" w:rsidRDefault="00630E0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B35F373" w14:textId="77777777" w:rsidR="00630E02" w:rsidRDefault="00630E0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074CB51B" w14:textId="77777777" w:rsidR="00630E02" w:rsidRDefault="00630E0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53CFA8C9" w14:textId="77777777" w:rsidR="00630E02" w:rsidRDefault="00630E0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6B23005B" w14:textId="77777777" w:rsidR="00630E02" w:rsidRDefault="00630E02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23B2B649" w14:textId="77777777" w:rsidR="00B96554" w:rsidRDefault="00B9655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A19BDBC" w14:textId="77777777" w:rsidR="00B96554" w:rsidRDefault="00B9655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32481BA1" w14:textId="77777777" w:rsidR="00B96554" w:rsidRDefault="00B9655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4D8FCB73" w14:textId="77777777" w:rsidR="00B96554" w:rsidRDefault="00B9655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0AD7ACA" w14:textId="77777777" w:rsidR="00B96554" w:rsidRDefault="00B96554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03BF56A" w14:textId="77777777" w:rsidR="00FF376E" w:rsidRPr="0085481D" w:rsidRDefault="00FF376E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AA8DF6B" w14:textId="77777777" w:rsidR="00D36DF2" w:rsidRPr="0085481D" w:rsidRDefault="00D36DF2" w:rsidP="00D36DF2">
      <w:pPr>
        <w:jc w:val="both"/>
        <w:rPr>
          <w:rFonts w:asciiTheme="minorHAnsi" w:hAnsiTheme="minorHAnsi" w:cstheme="minorHAnsi"/>
          <w:u w:val="single"/>
        </w:rPr>
      </w:pPr>
      <w:r w:rsidRPr="0085481D">
        <w:rPr>
          <w:rFonts w:asciiTheme="minorHAnsi" w:hAnsiTheme="minorHAnsi" w:cstheme="minorHAnsi"/>
          <w:u w:val="single"/>
        </w:rPr>
        <w:lastRenderedPageBreak/>
        <w:t xml:space="preserve">Podstawa prawna: </w:t>
      </w:r>
    </w:p>
    <w:p w14:paraId="086387E9" w14:textId="29C322B0" w:rsidR="000D2514" w:rsidRPr="00C123CB" w:rsidRDefault="00D36DF2" w:rsidP="00B81C9E">
      <w:pPr>
        <w:jc w:val="both"/>
        <w:rPr>
          <w:rFonts w:asciiTheme="minorHAnsi" w:hAnsiTheme="minorHAnsi" w:cstheme="minorHAnsi"/>
          <w:sz w:val="18"/>
          <w:szCs w:val="18"/>
        </w:rPr>
      </w:pPr>
      <w:r w:rsidRPr="00C123CB">
        <w:rPr>
          <w:rFonts w:asciiTheme="minorHAnsi" w:hAnsiTheme="minorHAnsi" w:cstheme="minorHAnsi"/>
          <w:sz w:val="18"/>
          <w:szCs w:val="18"/>
        </w:rPr>
        <w:t xml:space="preserve">ustawa z dnia </w:t>
      </w:r>
      <w:r w:rsidR="00630E02" w:rsidRPr="00C123CB">
        <w:rPr>
          <w:rFonts w:asciiTheme="minorHAnsi" w:hAnsiTheme="minorHAnsi" w:cstheme="minorHAnsi"/>
          <w:sz w:val="18"/>
          <w:szCs w:val="18"/>
        </w:rPr>
        <w:t>1</w:t>
      </w:r>
      <w:r w:rsidR="00593AB1" w:rsidRPr="00C123CB">
        <w:rPr>
          <w:rFonts w:asciiTheme="minorHAnsi" w:hAnsiTheme="minorHAnsi" w:cstheme="minorHAnsi"/>
          <w:sz w:val="18"/>
          <w:szCs w:val="18"/>
        </w:rPr>
        <w:t>1</w:t>
      </w:r>
      <w:r w:rsidR="00630E02" w:rsidRPr="00C123CB">
        <w:rPr>
          <w:rFonts w:asciiTheme="minorHAnsi" w:hAnsiTheme="minorHAnsi" w:cstheme="minorHAnsi"/>
          <w:sz w:val="18"/>
          <w:szCs w:val="18"/>
        </w:rPr>
        <w:t>.09</w:t>
      </w:r>
      <w:r w:rsidRPr="00C123CB">
        <w:rPr>
          <w:rFonts w:asciiTheme="minorHAnsi" w:hAnsiTheme="minorHAnsi" w:cstheme="minorHAnsi"/>
          <w:sz w:val="18"/>
          <w:szCs w:val="18"/>
        </w:rPr>
        <w:t>.20</w:t>
      </w:r>
      <w:r w:rsidR="00630E02" w:rsidRPr="00C123CB">
        <w:rPr>
          <w:rFonts w:asciiTheme="minorHAnsi" w:hAnsiTheme="minorHAnsi" w:cstheme="minorHAnsi"/>
          <w:sz w:val="18"/>
          <w:szCs w:val="18"/>
        </w:rPr>
        <w:t>19</w:t>
      </w:r>
      <w:r w:rsidRPr="00C123CB">
        <w:rPr>
          <w:rFonts w:asciiTheme="minorHAnsi" w:hAnsiTheme="minorHAnsi" w:cstheme="minorHAnsi"/>
          <w:sz w:val="18"/>
          <w:szCs w:val="18"/>
        </w:rPr>
        <w:t xml:space="preserve"> r. </w:t>
      </w:r>
      <w:r w:rsidRPr="00C123CB">
        <w:rPr>
          <w:rFonts w:asciiTheme="minorHAnsi" w:hAnsiTheme="minorHAnsi" w:cstheme="minorHAnsi"/>
          <w:i/>
          <w:sz w:val="18"/>
          <w:szCs w:val="18"/>
        </w:rPr>
        <w:t>Prawo zamówień publicznych</w:t>
      </w:r>
      <w:r w:rsidRPr="00C123CB">
        <w:rPr>
          <w:rFonts w:asciiTheme="minorHAnsi" w:hAnsiTheme="minorHAnsi" w:cstheme="minorHAnsi"/>
          <w:sz w:val="18"/>
          <w:szCs w:val="18"/>
        </w:rPr>
        <w:t xml:space="preserve"> (tekst jednolity: Dz.U. z 202</w:t>
      </w:r>
      <w:r w:rsidR="00593AB1" w:rsidRPr="00C123CB">
        <w:rPr>
          <w:rFonts w:asciiTheme="minorHAnsi" w:hAnsiTheme="minorHAnsi" w:cstheme="minorHAnsi"/>
          <w:sz w:val="18"/>
          <w:szCs w:val="18"/>
        </w:rPr>
        <w:t>4</w:t>
      </w:r>
      <w:r w:rsidRPr="00C123CB">
        <w:rPr>
          <w:rFonts w:asciiTheme="minorHAnsi" w:hAnsiTheme="minorHAnsi" w:cstheme="minorHAnsi"/>
          <w:sz w:val="18"/>
          <w:szCs w:val="18"/>
        </w:rPr>
        <w:t>r. poz.</w:t>
      </w:r>
      <w:r w:rsidR="00593AB1" w:rsidRPr="00C123CB">
        <w:rPr>
          <w:rFonts w:asciiTheme="minorHAnsi" w:hAnsiTheme="minorHAnsi" w:cstheme="minorHAnsi"/>
          <w:color w:val="00B050"/>
          <w:sz w:val="18"/>
          <w:szCs w:val="18"/>
        </w:rPr>
        <w:t>1320</w:t>
      </w:r>
      <w:r w:rsidRPr="00C123CB">
        <w:rPr>
          <w:rFonts w:asciiTheme="minorHAnsi" w:hAnsiTheme="minorHAnsi" w:cstheme="minorHAnsi"/>
          <w:sz w:val="18"/>
          <w:szCs w:val="18"/>
        </w:rPr>
        <w:t xml:space="preserve"> z późn.zm.) zwana dalej ustawą PZP</w:t>
      </w:r>
    </w:p>
    <w:p w14:paraId="6620DE20" w14:textId="77777777" w:rsidR="008510CE" w:rsidRPr="00B81C9E" w:rsidRDefault="008510CE" w:rsidP="00B81C9E">
      <w:pPr>
        <w:jc w:val="both"/>
        <w:rPr>
          <w:rFonts w:asciiTheme="minorHAnsi" w:hAnsiTheme="minorHAnsi" w:cstheme="minorHAnsi"/>
        </w:rPr>
      </w:pPr>
    </w:p>
    <w:p w14:paraId="59289ED6" w14:textId="1E4EDC1F" w:rsidR="00567463" w:rsidRPr="0067262F" w:rsidRDefault="00567463" w:rsidP="00944AD4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2D050"/>
        <w:tabs>
          <w:tab w:val="left" w:pos="184"/>
          <w:tab w:val="left" w:pos="837"/>
        </w:tabs>
        <w:jc w:val="left"/>
        <w:rPr>
          <w:rFonts w:asciiTheme="minorHAnsi" w:hAnsiTheme="minorHAnsi" w:cstheme="minorHAnsi"/>
          <w:szCs w:val="22"/>
        </w:rPr>
      </w:pPr>
      <w:r w:rsidRPr="0067262F">
        <w:rPr>
          <w:rFonts w:asciiTheme="minorHAnsi" w:hAnsiTheme="minorHAnsi" w:cstheme="minorHAnsi"/>
          <w:sz w:val="28"/>
          <w:szCs w:val="24"/>
        </w:rPr>
        <w:t xml:space="preserve">ROZDZIAŁ I   </w:t>
      </w:r>
      <w:r w:rsidR="002C7995" w:rsidRPr="0067262F">
        <w:rPr>
          <w:rFonts w:asciiTheme="minorHAnsi" w:hAnsiTheme="minorHAnsi" w:cstheme="minorHAnsi"/>
          <w:szCs w:val="22"/>
        </w:rPr>
        <w:t>OPIS PRZEDMIOTU ZAMÓWIENIA</w:t>
      </w:r>
    </w:p>
    <w:p w14:paraId="06624AB1" w14:textId="77777777" w:rsidR="00CE6139" w:rsidRPr="0085481D" w:rsidRDefault="00CE6139" w:rsidP="00A206A0">
      <w:pPr>
        <w:rPr>
          <w:rFonts w:asciiTheme="minorHAnsi" w:hAnsiTheme="minorHAnsi" w:cstheme="minorHAnsi"/>
          <w:bCs/>
          <w:sz w:val="22"/>
          <w:szCs w:val="22"/>
        </w:rPr>
      </w:pPr>
    </w:p>
    <w:p w14:paraId="1F5D7069" w14:textId="5CD80C65" w:rsidR="00A47D1A" w:rsidRPr="00EB6C32" w:rsidRDefault="00A47D1A" w:rsidP="00A47D1A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EB6C32">
        <w:rPr>
          <w:rFonts w:asciiTheme="minorHAnsi" w:hAnsiTheme="minorHAnsi" w:cstheme="minorHAnsi"/>
          <w:sz w:val="22"/>
          <w:szCs w:val="22"/>
        </w:rPr>
        <w:t xml:space="preserve">Przedmiotem zamówienia jest  przeprowadzenie szkolenia </w:t>
      </w:r>
      <w:r w:rsidR="008510CE" w:rsidRPr="008510CE">
        <w:rPr>
          <w:rFonts w:asciiTheme="minorHAnsi" w:hAnsiTheme="minorHAnsi" w:cstheme="minorHAnsi"/>
          <w:b/>
          <w:sz w:val="24"/>
          <w:szCs w:val="24"/>
        </w:rPr>
        <w:t xml:space="preserve">Sprzedawca </w:t>
      </w:r>
      <w:r w:rsidRPr="004A0E88">
        <w:rPr>
          <w:rFonts w:asciiTheme="minorHAnsi" w:hAnsiTheme="minorHAnsi" w:cstheme="minorHAnsi"/>
          <w:sz w:val="22"/>
          <w:szCs w:val="22"/>
        </w:rPr>
        <w:t xml:space="preserve">- </w:t>
      </w:r>
      <w:r w:rsidR="00FF376E">
        <w:rPr>
          <w:rFonts w:asciiTheme="minorHAnsi" w:hAnsiTheme="minorHAnsi" w:cstheme="minorHAnsi"/>
          <w:b/>
          <w:sz w:val="22"/>
          <w:szCs w:val="22"/>
        </w:rPr>
        <w:t>80</w:t>
      </w:r>
      <w:r w:rsidRPr="004A0E88">
        <w:rPr>
          <w:rFonts w:asciiTheme="minorHAnsi" w:hAnsiTheme="minorHAnsi" w:cstheme="minorHAnsi"/>
          <w:b/>
          <w:sz w:val="22"/>
          <w:szCs w:val="22"/>
        </w:rPr>
        <w:t xml:space="preserve"> godz.</w:t>
      </w:r>
      <w:r w:rsidRPr="004A0E88">
        <w:rPr>
          <w:rFonts w:asciiTheme="minorHAnsi" w:hAnsiTheme="minorHAnsi" w:cstheme="minorHAnsi"/>
          <w:sz w:val="22"/>
          <w:szCs w:val="22"/>
        </w:rPr>
        <w:t xml:space="preserve"> dla</w:t>
      </w:r>
      <w:r w:rsidR="00935360" w:rsidRPr="004A0E88">
        <w:rPr>
          <w:rFonts w:asciiTheme="minorHAnsi" w:hAnsiTheme="minorHAnsi" w:cstheme="minorHAnsi"/>
          <w:sz w:val="22"/>
          <w:szCs w:val="22"/>
        </w:rPr>
        <w:t xml:space="preserve"> </w:t>
      </w:r>
      <w:r w:rsidR="00C72ACE" w:rsidRPr="004A0E88">
        <w:rPr>
          <w:rFonts w:asciiTheme="minorHAnsi" w:hAnsiTheme="minorHAnsi" w:cstheme="minorHAnsi"/>
          <w:b/>
          <w:sz w:val="22"/>
          <w:szCs w:val="22"/>
        </w:rPr>
        <w:t>5</w:t>
      </w:r>
      <w:r w:rsidR="00935360" w:rsidRPr="004A0E8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6C32">
        <w:rPr>
          <w:rFonts w:asciiTheme="minorHAnsi" w:hAnsiTheme="minorHAnsi" w:cstheme="minorHAnsi"/>
          <w:b/>
          <w:sz w:val="22"/>
          <w:szCs w:val="22"/>
        </w:rPr>
        <w:t>osób bezrobotnych</w:t>
      </w:r>
      <w:r w:rsidR="006B11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B1100" w:rsidRPr="006B1100">
        <w:rPr>
          <w:rFonts w:asciiTheme="minorHAnsi" w:hAnsiTheme="minorHAnsi" w:cstheme="minorHAnsi"/>
          <w:sz w:val="22"/>
          <w:szCs w:val="22"/>
        </w:rPr>
        <w:t>będących w szczególnej sytuacji na rynku pracy</w:t>
      </w:r>
      <w:r w:rsidRPr="00EB6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B6C32">
        <w:rPr>
          <w:rFonts w:asciiTheme="minorHAnsi" w:hAnsiTheme="minorHAnsi" w:cstheme="minorHAnsi"/>
          <w:sz w:val="22"/>
          <w:szCs w:val="22"/>
        </w:rPr>
        <w:t>finansowane  w ramach</w:t>
      </w:r>
      <w:r w:rsidRPr="00EB6C3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44AD4">
        <w:rPr>
          <w:rFonts w:asciiTheme="minorHAnsi" w:hAnsiTheme="minorHAnsi" w:cstheme="minorHAnsi"/>
          <w:sz w:val="22"/>
          <w:szCs w:val="22"/>
        </w:rPr>
        <w:t xml:space="preserve">Funduszu Pracy. </w:t>
      </w:r>
    </w:p>
    <w:p w14:paraId="7A055EFA" w14:textId="77777777" w:rsidR="00944AD4" w:rsidRDefault="00944AD4" w:rsidP="00285F2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EAE40A9" w14:textId="0083A46A" w:rsidR="00A47D1A" w:rsidRPr="00285F22" w:rsidRDefault="00A47D1A" w:rsidP="00285F2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B6C32">
        <w:rPr>
          <w:rFonts w:asciiTheme="minorHAnsi" w:hAnsiTheme="minorHAnsi" w:cstheme="minorHAnsi"/>
          <w:sz w:val="22"/>
          <w:szCs w:val="22"/>
        </w:rPr>
        <w:t>Szkolenie skierowane jest do w/w grupy docelowej</w:t>
      </w:r>
      <w:r w:rsidR="004969B5">
        <w:rPr>
          <w:rFonts w:asciiTheme="minorHAnsi" w:hAnsiTheme="minorHAnsi" w:cstheme="minorHAnsi"/>
          <w:sz w:val="22"/>
          <w:szCs w:val="22"/>
        </w:rPr>
        <w:t xml:space="preserve"> </w:t>
      </w:r>
      <w:r w:rsidR="004969B5" w:rsidRPr="004A0E88">
        <w:rPr>
          <w:rFonts w:asciiTheme="minorHAnsi" w:hAnsiTheme="minorHAnsi" w:cstheme="minorHAnsi"/>
          <w:sz w:val="22"/>
          <w:szCs w:val="22"/>
        </w:rPr>
        <w:t>z wykształceniem przynajmniej podstawowym</w:t>
      </w:r>
      <w:r w:rsidRPr="00EB6C32">
        <w:rPr>
          <w:rFonts w:asciiTheme="minorHAnsi" w:hAnsiTheme="minorHAnsi" w:cstheme="minorHAnsi"/>
          <w:sz w:val="22"/>
          <w:szCs w:val="22"/>
        </w:rPr>
        <w:t xml:space="preserve">, u której zdiagnozowano potrzebę przeszkolenia w zakresie: </w:t>
      </w:r>
      <w:r w:rsidRPr="004A0E88">
        <w:rPr>
          <w:rFonts w:asciiTheme="minorHAnsi" w:hAnsiTheme="minorHAnsi" w:cstheme="minorHAnsi"/>
          <w:b/>
          <w:sz w:val="22"/>
          <w:szCs w:val="22"/>
        </w:rPr>
        <w:t>„</w:t>
      </w:r>
      <w:r w:rsidR="00FF376E" w:rsidRPr="00FF376E">
        <w:rPr>
          <w:rFonts w:asciiTheme="minorHAnsi" w:hAnsiTheme="minorHAnsi" w:cstheme="minorHAnsi"/>
          <w:b/>
          <w:sz w:val="22"/>
          <w:szCs w:val="22"/>
        </w:rPr>
        <w:t xml:space="preserve">Sprzedawca </w:t>
      </w:r>
      <w:r w:rsidR="00285F22" w:rsidRPr="00285F22">
        <w:rPr>
          <w:rFonts w:asciiTheme="minorHAnsi" w:hAnsiTheme="minorHAnsi" w:cstheme="minorHAnsi"/>
          <w:sz w:val="22"/>
          <w:szCs w:val="22"/>
        </w:rPr>
        <w:t>Cel szkolenia: uzyskanie wiedzy w zakresie</w:t>
      </w:r>
      <w:r w:rsidR="00005D0C">
        <w:rPr>
          <w:rFonts w:asciiTheme="minorHAnsi" w:hAnsiTheme="minorHAnsi" w:cstheme="minorHAnsi"/>
          <w:color w:val="FF0000"/>
          <w:sz w:val="22"/>
          <w:szCs w:val="22"/>
        </w:rPr>
        <w:t>????</w:t>
      </w:r>
    </w:p>
    <w:p w14:paraId="5DF38F66" w14:textId="77777777" w:rsidR="00A47D1A" w:rsidRDefault="00A47D1A" w:rsidP="00A47D1A">
      <w:pPr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27D269F" w14:textId="3C6711BE" w:rsidR="00A47D1A" w:rsidRPr="002C0121" w:rsidRDefault="00A47D1A" w:rsidP="00283F76">
      <w:pPr>
        <w:pStyle w:val="Akapitzlist"/>
        <w:numPr>
          <w:ilvl w:val="0"/>
          <w:numId w:val="65"/>
        </w:numPr>
        <w:ind w:left="284" w:hanging="284"/>
        <w:rPr>
          <w:rFonts w:asciiTheme="minorHAnsi" w:hAnsiTheme="minorHAnsi" w:cstheme="minorHAnsi"/>
          <w:b/>
          <w:sz w:val="24"/>
          <w:u w:val="single"/>
        </w:rPr>
      </w:pPr>
      <w:r w:rsidRPr="002C0121">
        <w:rPr>
          <w:rFonts w:asciiTheme="minorHAnsi" w:hAnsiTheme="minorHAnsi" w:cstheme="minorHAnsi"/>
          <w:b/>
          <w:sz w:val="24"/>
          <w:u w:val="single"/>
        </w:rPr>
        <w:t>PROGRAM SZKOLENIA:</w:t>
      </w:r>
    </w:p>
    <w:p w14:paraId="2333489A" w14:textId="13BF83D4" w:rsidR="002C0121" w:rsidRPr="0063048F" w:rsidRDefault="002C0121" w:rsidP="00283F76">
      <w:pPr>
        <w:pStyle w:val="Akapitzlist"/>
        <w:numPr>
          <w:ilvl w:val="0"/>
          <w:numId w:val="57"/>
        </w:numPr>
        <w:ind w:left="426" w:hanging="426"/>
        <w:rPr>
          <w:rFonts w:asciiTheme="minorHAnsi" w:hAnsiTheme="minorHAnsi" w:cstheme="minorHAnsi"/>
          <w:bCs/>
        </w:rPr>
      </w:pPr>
      <w:r w:rsidRPr="0063048F">
        <w:rPr>
          <w:rFonts w:asciiTheme="minorHAnsi" w:hAnsiTheme="minorHAnsi" w:cstheme="minorHAnsi"/>
          <w:bCs/>
          <w:spacing w:val="-2"/>
        </w:rPr>
        <w:t>Program szkoleń powinien być przygotowany na podstawie:</w:t>
      </w:r>
    </w:p>
    <w:p w14:paraId="4703DF21" w14:textId="2A4FA7E9" w:rsidR="004D4CA1" w:rsidRPr="004D4CA1" w:rsidRDefault="004D4CA1" w:rsidP="00283F76">
      <w:pPr>
        <w:pStyle w:val="Akapitzlist"/>
        <w:numPr>
          <w:ilvl w:val="1"/>
          <w:numId w:val="66"/>
        </w:numPr>
        <w:ind w:left="709" w:hanging="283"/>
        <w:rPr>
          <w:rFonts w:asciiTheme="minorHAnsi" w:hAnsiTheme="minorHAnsi" w:cstheme="minorHAnsi"/>
          <w:bCs/>
          <w:spacing w:val="-6"/>
        </w:rPr>
      </w:pPr>
      <w:r w:rsidRPr="0063048F">
        <w:rPr>
          <w:rFonts w:asciiTheme="minorHAnsi" w:hAnsiTheme="minorHAnsi" w:cstheme="minorHAnsi"/>
          <w:bCs/>
          <w:spacing w:val="-6"/>
        </w:rPr>
        <w:t xml:space="preserve">Rozporządzenia Ministra Edukacji </w:t>
      </w:r>
      <w:r w:rsidR="00285F22">
        <w:rPr>
          <w:rFonts w:asciiTheme="minorHAnsi" w:hAnsiTheme="minorHAnsi" w:cstheme="minorHAnsi"/>
          <w:bCs/>
          <w:spacing w:val="-6"/>
        </w:rPr>
        <w:t xml:space="preserve">Narodowej </w:t>
      </w:r>
      <w:r w:rsidRPr="0063048F">
        <w:rPr>
          <w:rFonts w:asciiTheme="minorHAnsi" w:hAnsiTheme="minorHAnsi" w:cstheme="minorHAnsi"/>
          <w:bCs/>
          <w:spacing w:val="-6"/>
        </w:rPr>
        <w:t xml:space="preserve"> z dnia </w:t>
      </w:r>
      <w:r w:rsidR="00285F22">
        <w:rPr>
          <w:rFonts w:asciiTheme="minorHAnsi" w:hAnsiTheme="minorHAnsi" w:cstheme="minorHAnsi"/>
          <w:bCs/>
          <w:spacing w:val="-6"/>
        </w:rPr>
        <w:t>11</w:t>
      </w:r>
      <w:r w:rsidRPr="0063048F">
        <w:rPr>
          <w:rFonts w:asciiTheme="minorHAnsi" w:hAnsiTheme="minorHAnsi" w:cstheme="minorHAnsi"/>
          <w:bCs/>
          <w:spacing w:val="-6"/>
        </w:rPr>
        <w:t xml:space="preserve"> </w:t>
      </w:r>
      <w:r w:rsidR="00285F22">
        <w:rPr>
          <w:rFonts w:asciiTheme="minorHAnsi" w:hAnsiTheme="minorHAnsi" w:cstheme="minorHAnsi"/>
          <w:bCs/>
          <w:spacing w:val="-6"/>
        </w:rPr>
        <w:t>stycznia</w:t>
      </w:r>
      <w:r w:rsidRPr="0063048F">
        <w:rPr>
          <w:rFonts w:asciiTheme="minorHAnsi" w:hAnsiTheme="minorHAnsi" w:cstheme="minorHAnsi"/>
          <w:bCs/>
          <w:spacing w:val="-6"/>
        </w:rPr>
        <w:t xml:space="preserve"> 20</w:t>
      </w:r>
      <w:r w:rsidR="00285F22">
        <w:rPr>
          <w:rFonts w:asciiTheme="minorHAnsi" w:hAnsiTheme="minorHAnsi" w:cstheme="minorHAnsi"/>
          <w:bCs/>
          <w:spacing w:val="-6"/>
        </w:rPr>
        <w:t>12</w:t>
      </w:r>
      <w:r>
        <w:rPr>
          <w:rFonts w:asciiTheme="minorHAnsi" w:hAnsiTheme="minorHAnsi" w:cstheme="minorHAnsi"/>
          <w:bCs/>
          <w:spacing w:val="-6"/>
        </w:rPr>
        <w:t xml:space="preserve"> r.</w:t>
      </w:r>
      <w:r w:rsidRPr="0063048F">
        <w:rPr>
          <w:rFonts w:asciiTheme="minorHAnsi" w:hAnsiTheme="minorHAnsi" w:cstheme="minorHAnsi"/>
          <w:bCs/>
          <w:spacing w:val="-6"/>
        </w:rPr>
        <w:t xml:space="preserve"> w sprawie kształcenia ustawicznego w formach pozaszkolnych (Dz.U.20</w:t>
      </w:r>
      <w:r w:rsidR="00285F22">
        <w:rPr>
          <w:rFonts w:asciiTheme="minorHAnsi" w:hAnsiTheme="minorHAnsi" w:cstheme="minorHAnsi"/>
          <w:bCs/>
          <w:spacing w:val="-6"/>
        </w:rPr>
        <w:t>14</w:t>
      </w:r>
      <w:r w:rsidRPr="0063048F">
        <w:rPr>
          <w:rFonts w:asciiTheme="minorHAnsi" w:hAnsiTheme="minorHAnsi" w:cstheme="minorHAnsi"/>
          <w:bCs/>
          <w:spacing w:val="-6"/>
        </w:rPr>
        <w:t xml:space="preserve">, poz. </w:t>
      </w:r>
      <w:r w:rsidR="00285F22">
        <w:rPr>
          <w:rFonts w:asciiTheme="minorHAnsi" w:hAnsiTheme="minorHAnsi" w:cstheme="minorHAnsi"/>
          <w:bCs/>
          <w:spacing w:val="-6"/>
        </w:rPr>
        <w:t xml:space="preserve">622z </w:t>
      </w:r>
      <w:proofErr w:type="spellStart"/>
      <w:r w:rsidR="00285F22">
        <w:rPr>
          <w:rFonts w:asciiTheme="minorHAnsi" w:hAnsiTheme="minorHAnsi" w:cstheme="minorHAnsi"/>
          <w:bCs/>
          <w:spacing w:val="-6"/>
        </w:rPr>
        <w:t>późn</w:t>
      </w:r>
      <w:proofErr w:type="spellEnd"/>
      <w:r w:rsidR="00285F22">
        <w:rPr>
          <w:rFonts w:asciiTheme="minorHAnsi" w:hAnsiTheme="minorHAnsi" w:cstheme="minorHAnsi"/>
          <w:bCs/>
          <w:spacing w:val="-6"/>
        </w:rPr>
        <w:t>. zm.</w:t>
      </w:r>
      <w:r w:rsidRPr="0063048F">
        <w:rPr>
          <w:rFonts w:asciiTheme="minorHAnsi" w:hAnsiTheme="minorHAnsi" w:cstheme="minorHAnsi"/>
          <w:bCs/>
          <w:spacing w:val="-6"/>
        </w:rPr>
        <w:t>)</w:t>
      </w:r>
    </w:p>
    <w:p w14:paraId="7D7E2948" w14:textId="61C4692D" w:rsidR="004D4CA1" w:rsidRDefault="002C0121" w:rsidP="00283F76">
      <w:pPr>
        <w:pStyle w:val="Akapitzlist"/>
        <w:numPr>
          <w:ilvl w:val="1"/>
          <w:numId w:val="66"/>
        </w:numPr>
        <w:ind w:left="709" w:hanging="283"/>
        <w:rPr>
          <w:rFonts w:asciiTheme="minorHAnsi" w:hAnsiTheme="minorHAnsi" w:cstheme="minorHAnsi"/>
          <w:bCs/>
          <w:spacing w:val="-6"/>
        </w:rPr>
      </w:pPr>
      <w:r w:rsidRPr="0063048F">
        <w:rPr>
          <w:rFonts w:asciiTheme="minorHAnsi" w:hAnsiTheme="minorHAnsi" w:cstheme="minorHAnsi"/>
          <w:bCs/>
          <w:spacing w:val="-6"/>
        </w:rPr>
        <w:t>Rozporządzenia Ministra Edukacji i Nauki z dnia 6 października 2023</w:t>
      </w:r>
      <w:r w:rsidR="004D4CA1">
        <w:rPr>
          <w:rFonts w:asciiTheme="minorHAnsi" w:hAnsiTheme="minorHAnsi" w:cstheme="minorHAnsi"/>
          <w:bCs/>
          <w:spacing w:val="-6"/>
        </w:rPr>
        <w:t xml:space="preserve"> r.</w:t>
      </w:r>
      <w:r w:rsidRPr="0063048F">
        <w:rPr>
          <w:rFonts w:asciiTheme="minorHAnsi" w:hAnsiTheme="minorHAnsi" w:cstheme="minorHAnsi"/>
          <w:bCs/>
          <w:spacing w:val="-6"/>
        </w:rPr>
        <w:t xml:space="preserve"> w sprawie kształcenia ustawicznego w formach pozaszkolnych (Dz.U.2023, poz. 2175)</w:t>
      </w:r>
    </w:p>
    <w:p w14:paraId="4CB6E252" w14:textId="77777777" w:rsidR="004D4CA1" w:rsidRPr="00327CCD" w:rsidRDefault="002C0121" w:rsidP="00283F76">
      <w:pPr>
        <w:pStyle w:val="Akapitzlist"/>
        <w:numPr>
          <w:ilvl w:val="1"/>
          <w:numId w:val="66"/>
        </w:numPr>
        <w:ind w:left="709" w:hanging="283"/>
        <w:rPr>
          <w:rFonts w:asciiTheme="minorHAnsi" w:hAnsiTheme="minorHAnsi" w:cstheme="minorHAnsi"/>
          <w:bCs/>
          <w:color w:val="000000" w:themeColor="text1"/>
          <w:spacing w:val="-6"/>
        </w:rPr>
      </w:pPr>
      <w:r w:rsidRPr="00327CCD">
        <w:rPr>
          <w:rFonts w:asciiTheme="minorHAnsi" w:hAnsiTheme="minorHAnsi" w:cstheme="minorHAnsi"/>
          <w:bCs/>
          <w:color w:val="000000" w:themeColor="text1"/>
          <w:spacing w:val="-6"/>
        </w:rPr>
        <w:t xml:space="preserve">§ 71 ust. 3 Rozporządzenia Ministra Pracy i Polityki Społecznej z dnia 14 maja 2014 r. w sprawie szczegółowych warunków realizacji oraz trybu i sposobów prowadzenia usług rynku pracy </w:t>
      </w:r>
      <w:r w:rsidRPr="00327CCD">
        <w:rPr>
          <w:rFonts w:asciiTheme="minorHAnsi" w:hAnsiTheme="minorHAnsi" w:cstheme="minorHAnsi"/>
          <w:color w:val="000000" w:themeColor="text1"/>
          <w:spacing w:val="-6"/>
        </w:rPr>
        <w:t>(Dz.U. z 2014 r. poz. 667)</w:t>
      </w:r>
      <w:r w:rsidRPr="00327CCD">
        <w:rPr>
          <w:rFonts w:ascii="Arial" w:hAnsi="Arial" w:cs="Arial"/>
          <w:color w:val="000000" w:themeColor="text1"/>
          <w:spacing w:val="-6"/>
        </w:rPr>
        <w:t xml:space="preserve"> </w:t>
      </w:r>
    </w:p>
    <w:p w14:paraId="0CC918F8" w14:textId="5B1F184B" w:rsidR="004969B5" w:rsidRPr="00327CCD" w:rsidRDefault="004969B5" w:rsidP="00283F76">
      <w:pPr>
        <w:pStyle w:val="Akapitzlist"/>
        <w:numPr>
          <w:ilvl w:val="1"/>
          <w:numId w:val="66"/>
        </w:numPr>
        <w:ind w:left="709" w:hanging="283"/>
        <w:rPr>
          <w:rFonts w:asciiTheme="minorHAnsi" w:hAnsiTheme="minorHAnsi" w:cstheme="minorHAnsi"/>
          <w:bCs/>
          <w:color w:val="000000" w:themeColor="text1"/>
          <w:spacing w:val="-6"/>
        </w:rPr>
      </w:pPr>
      <w:r w:rsidRPr="00327CCD">
        <w:rPr>
          <w:rFonts w:asciiTheme="minorHAnsi" w:hAnsiTheme="minorHAnsi" w:cstheme="minorHAnsi"/>
          <w:bCs/>
          <w:color w:val="000000" w:themeColor="text1"/>
          <w:spacing w:val="-6"/>
        </w:rPr>
        <w:t xml:space="preserve">przedłużania okresu ważności zaświadczeń kwalifikacyjnych (Dz. u. 2019, poz. 1008).   </w:t>
      </w:r>
    </w:p>
    <w:p w14:paraId="28B57FD0" w14:textId="4B9AA8F8" w:rsidR="00A47D1A" w:rsidRPr="00327CCD" w:rsidRDefault="00A47D1A" w:rsidP="00283F76">
      <w:pPr>
        <w:pStyle w:val="Tekstpodstawowy"/>
        <w:numPr>
          <w:ilvl w:val="0"/>
          <w:numId w:val="66"/>
        </w:numPr>
        <w:ind w:left="426" w:hanging="426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Cs w:val="22"/>
        </w:rPr>
        <w:t xml:space="preserve">Program szkolenia będzie obejmować </w:t>
      </w:r>
      <w:r w:rsidR="00FF376E" w:rsidRPr="00327CCD">
        <w:rPr>
          <w:rFonts w:asciiTheme="minorHAnsi" w:hAnsiTheme="minorHAnsi" w:cstheme="minorHAnsi"/>
          <w:b/>
          <w:bCs/>
          <w:color w:val="000000" w:themeColor="text1"/>
          <w:szCs w:val="22"/>
        </w:rPr>
        <w:t xml:space="preserve">80 </w:t>
      </w:r>
      <w:r w:rsidRPr="00327CCD">
        <w:rPr>
          <w:rFonts w:asciiTheme="minorHAnsi" w:hAnsiTheme="minorHAnsi" w:cstheme="minorHAnsi"/>
          <w:b/>
          <w:color w:val="000000" w:themeColor="text1"/>
          <w:szCs w:val="22"/>
        </w:rPr>
        <w:t xml:space="preserve">godzin </w:t>
      </w:r>
      <w:r w:rsidR="00D36DF2" w:rsidRPr="00327CCD">
        <w:rPr>
          <w:rFonts w:asciiTheme="minorHAnsi" w:hAnsiTheme="minorHAnsi" w:cstheme="minorHAnsi"/>
          <w:b/>
          <w:color w:val="000000" w:themeColor="text1"/>
          <w:szCs w:val="22"/>
        </w:rPr>
        <w:t xml:space="preserve">zegarowych zajęć teoretycznych </w:t>
      </w:r>
      <w:r w:rsidRPr="00327CCD">
        <w:rPr>
          <w:rFonts w:asciiTheme="minorHAnsi" w:hAnsiTheme="minorHAnsi" w:cstheme="minorHAnsi"/>
          <w:b/>
          <w:color w:val="000000" w:themeColor="text1"/>
          <w:szCs w:val="22"/>
        </w:rPr>
        <w:t xml:space="preserve">i praktycznych </w:t>
      </w:r>
      <w:r w:rsidR="00005D0C" w:rsidRPr="00327CCD">
        <w:rPr>
          <w:rFonts w:asciiTheme="minorHAnsi" w:hAnsiTheme="minorHAnsi" w:cstheme="minorHAnsi"/>
          <w:b/>
          <w:color w:val="000000" w:themeColor="text1"/>
          <w:szCs w:val="22"/>
        </w:rPr>
        <w:t>wraz z egzaminem</w:t>
      </w:r>
      <w:r w:rsidR="00005D0C" w:rsidRPr="00327CCD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327CCD">
        <w:rPr>
          <w:rFonts w:asciiTheme="minorHAnsi" w:hAnsiTheme="minorHAnsi" w:cstheme="minorHAnsi"/>
          <w:color w:val="000000" w:themeColor="text1"/>
          <w:szCs w:val="22"/>
        </w:rPr>
        <w:t>dla każdej grupy szkoleniowej, umożliwiających uzyskanie kompetencji</w:t>
      </w:r>
      <w:r w:rsidR="00C030D8" w:rsidRPr="00327CCD">
        <w:rPr>
          <w:rFonts w:asciiTheme="minorHAnsi" w:hAnsiTheme="minorHAnsi" w:cstheme="minorHAnsi"/>
          <w:color w:val="000000" w:themeColor="text1"/>
          <w:szCs w:val="22"/>
        </w:rPr>
        <w:t xml:space="preserve"> </w:t>
      </w:r>
      <w:r w:rsidRPr="00327CCD">
        <w:rPr>
          <w:rFonts w:asciiTheme="minorHAnsi" w:hAnsiTheme="minorHAnsi" w:cstheme="minorHAnsi"/>
          <w:color w:val="000000" w:themeColor="text1"/>
          <w:szCs w:val="22"/>
        </w:rPr>
        <w:t xml:space="preserve">obejmujących: </w:t>
      </w:r>
    </w:p>
    <w:p w14:paraId="17AB3C3B" w14:textId="77777777" w:rsidR="00F524C7" w:rsidRPr="00327CCD" w:rsidRDefault="00F524C7" w:rsidP="00283F76">
      <w:pPr>
        <w:pStyle w:val="Tekstpodstawowy"/>
        <w:numPr>
          <w:ilvl w:val="0"/>
          <w:numId w:val="68"/>
        </w:numPr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Cs w:val="22"/>
        </w:rPr>
        <w:t>kompetencje społeczne zapewniające budowanie i efektywne korzystanie z sieci kontaktów zawodowych, współpracę w zespole, efektywne zarzadzanie czasem.</w:t>
      </w:r>
    </w:p>
    <w:p w14:paraId="2F4A302E" w14:textId="77777777" w:rsidR="00A47D1A" w:rsidRPr="00663E0C" w:rsidRDefault="00A47D1A" w:rsidP="00283F76">
      <w:pPr>
        <w:pStyle w:val="Tekstpodstawowy"/>
        <w:numPr>
          <w:ilvl w:val="0"/>
          <w:numId w:val="66"/>
        </w:numPr>
        <w:ind w:left="426" w:hanging="426"/>
        <w:jc w:val="both"/>
        <w:rPr>
          <w:rFonts w:asciiTheme="minorHAnsi" w:hAnsiTheme="minorHAnsi" w:cstheme="minorHAnsi"/>
          <w:b/>
          <w:bCs/>
          <w:szCs w:val="22"/>
        </w:rPr>
      </w:pPr>
      <w:r w:rsidRPr="00663E0C">
        <w:rPr>
          <w:rFonts w:asciiTheme="minorHAnsi" w:hAnsiTheme="minorHAnsi" w:cstheme="minorHAnsi"/>
          <w:b/>
          <w:bCs/>
          <w:szCs w:val="22"/>
          <w:u w:val="single"/>
        </w:rPr>
        <w:t>Program szkolenia będzie obejmował następujące tematy:</w:t>
      </w:r>
    </w:p>
    <w:p w14:paraId="71F85995" w14:textId="77777777" w:rsidR="00FF376E" w:rsidRPr="009646C3" w:rsidRDefault="00FF376E" w:rsidP="00283F76">
      <w:pPr>
        <w:pStyle w:val="Akapitzlist"/>
        <w:numPr>
          <w:ilvl w:val="0"/>
          <w:numId w:val="72"/>
        </w:numPr>
        <w:tabs>
          <w:tab w:val="num" w:pos="900"/>
        </w:tabs>
        <w:rPr>
          <w:rFonts w:asciiTheme="minorHAnsi" w:hAnsiTheme="minorHAnsi" w:cstheme="minorHAnsi"/>
          <w:b/>
        </w:rPr>
      </w:pPr>
      <w:r w:rsidRPr="009646C3">
        <w:rPr>
          <w:rFonts w:asciiTheme="minorHAnsi" w:hAnsiTheme="minorHAnsi" w:cstheme="minorHAnsi"/>
          <w:b/>
        </w:rPr>
        <w:t>Technika obsługi klienta</w:t>
      </w:r>
    </w:p>
    <w:p w14:paraId="5F91AB94" w14:textId="77777777" w:rsidR="00FF376E" w:rsidRPr="009646C3" w:rsidRDefault="00FF376E" w:rsidP="00FF376E">
      <w:pPr>
        <w:ind w:left="374" w:firstLine="902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 xml:space="preserve"> - marketing w handlu</w:t>
      </w:r>
    </w:p>
    <w:p w14:paraId="72702FBE" w14:textId="77777777" w:rsidR="00FF376E" w:rsidRPr="009646C3" w:rsidRDefault="00FF376E" w:rsidP="00FF376E">
      <w:pPr>
        <w:ind w:left="374" w:firstLine="902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 xml:space="preserve"> - obsługa klienta w punkcie sprzedaży</w:t>
      </w:r>
    </w:p>
    <w:p w14:paraId="54E48A34" w14:textId="77777777" w:rsidR="00FF376E" w:rsidRPr="009646C3" w:rsidRDefault="00FF376E" w:rsidP="00FF376E">
      <w:pPr>
        <w:ind w:left="374" w:firstLine="902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 xml:space="preserve"> - formy i techniki sprzedaży</w:t>
      </w:r>
    </w:p>
    <w:p w14:paraId="5E96C23B" w14:textId="77777777" w:rsidR="00FF376E" w:rsidRPr="009646C3" w:rsidRDefault="00FF376E" w:rsidP="00FF376E">
      <w:pPr>
        <w:shd w:val="clear" w:color="auto" w:fill="FFFFFF"/>
        <w:spacing w:line="252" w:lineRule="exact"/>
        <w:ind w:left="374" w:right="7" w:firstLine="902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 xml:space="preserve"> - komunikacja z klientem</w:t>
      </w:r>
    </w:p>
    <w:p w14:paraId="58A64D5D" w14:textId="77777777" w:rsidR="00FF376E" w:rsidRPr="009646C3" w:rsidRDefault="00FF376E" w:rsidP="00283F76">
      <w:pPr>
        <w:pStyle w:val="Akapitzlist"/>
        <w:numPr>
          <w:ilvl w:val="0"/>
          <w:numId w:val="72"/>
        </w:numPr>
        <w:tabs>
          <w:tab w:val="num" w:pos="851"/>
        </w:tabs>
        <w:rPr>
          <w:rFonts w:asciiTheme="minorHAnsi" w:hAnsiTheme="minorHAnsi" w:cstheme="minorHAnsi"/>
          <w:b/>
        </w:rPr>
      </w:pPr>
      <w:r w:rsidRPr="009646C3">
        <w:rPr>
          <w:rFonts w:asciiTheme="minorHAnsi" w:hAnsiTheme="minorHAnsi" w:cstheme="minorHAnsi"/>
          <w:b/>
        </w:rPr>
        <w:t>Obsługa kas fiskalnych</w:t>
      </w:r>
    </w:p>
    <w:p w14:paraId="7EF2D341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budowa i eksploatacja kas fiskalnych</w:t>
      </w:r>
    </w:p>
    <w:p w14:paraId="449F6916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obsługa kas fiskalnych</w:t>
      </w:r>
    </w:p>
    <w:p w14:paraId="328F503A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 xml:space="preserve">- zasady programowania kas fiskalnych </w:t>
      </w:r>
    </w:p>
    <w:p w14:paraId="3F0595BD" w14:textId="77777777" w:rsidR="00FF376E" w:rsidRPr="009646C3" w:rsidRDefault="00FF376E" w:rsidP="00283F76">
      <w:pPr>
        <w:pStyle w:val="Akapitzlist"/>
        <w:numPr>
          <w:ilvl w:val="0"/>
          <w:numId w:val="72"/>
        </w:numPr>
        <w:tabs>
          <w:tab w:val="num" w:pos="851"/>
        </w:tabs>
        <w:rPr>
          <w:rFonts w:asciiTheme="minorHAnsi" w:hAnsiTheme="minorHAnsi" w:cstheme="minorHAnsi"/>
          <w:b/>
        </w:rPr>
      </w:pPr>
      <w:r w:rsidRPr="009646C3">
        <w:rPr>
          <w:rFonts w:asciiTheme="minorHAnsi" w:hAnsiTheme="minorHAnsi" w:cstheme="minorHAnsi"/>
          <w:b/>
        </w:rPr>
        <w:t>Zasady GHP i GMP oraz system HACCP,</w:t>
      </w:r>
    </w:p>
    <w:p w14:paraId="544E573D" w14:textId="77777777" w:rsidR="00FF376E" w:rsidRPr="009646C3" w:rsidRDefault="00FF376E" w:rsidP="00283F76">
      <w:pPr>
        <w:pStyle w:val="Akapitzlist"/>
        <w:numPr>
          <w:ilvl w:val="0"/>
          <w:numId w:val="72"/>
        </w:numPr>
        <w:tabs>
          <w:tab w:val="num" w:pos="900"/>
        </w:tabs>
        <w:rPr>
          <w:rFonts w:asciiTheme="minorHAnsi" w:hAnsiTheme="minorHAnsi" w:cstheme="minorHAnsi"/>
          <w:b/>
        </w:rPr>
      </w:pPr>
      <w:r w:rsidRPr="009646C3">
        <w:rPr>
          <w:rFonts w:asciiTheme="minorHAnsi" w:hAnsiTheme="minorHAnsi" w:cstheme="minorHAnsi"/>
          <w:b/>
        </w:rPr>
        <w:t>Obsługa komputera oraz programu do fakturowania</w:t>
      </w:r>
    </w:p>
    <w:p w14:paraId="5C75A85C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podstawy obsługi komputera</w:t>
      </w:r>
    </w:p>
    <w:p w14:paraId="28C8AC29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system operacyjny Windows</w:t>
      </w:r>
    </w:p>
    <w:p w14:paraId="35817976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 xml:space="preserve">- MS Office, Excel, Outlook  </w:t>
      </w:r>
    </w:p>
    <w:p w14:paraId="431D722B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 xml:space="preserve">- obsługa programu do fakturowania  </w:t>
      </w:r>
    </w:p>
    <w:p w14:paraId="5BB1AE57" w14:textId="77777777" w:rsidR="00FF376E" w:rsidRPr="009646C3" w:rsidRDefault="00FF376E" w:rsidP="00283F76">
      <w:pPr>
        <w:pStyle w:val="Akapitzlist"/>
        <w:numPr>
          <w:ilvl w:val="0"/>
          <w:numId w:val="72"/>
        </w:numPr>
        <w:tabs>
          <w:tab w:val="num" w:pos="900"/>
        </w:tabs>
        <w:rPr>
          <w:rFonts w:asciiTheme="minorHAnsi" w:hAnsiTheme="minorHAnsi" w:cstheme="minorHAnsi"/>
          <w:b/>
        </w:rPr>
      </w:pPr>
      <w:r w:rsidRPr="009646C3">
        <w:rPr>
          <w:rFonts w:asciiTheme="minorHAnsi" w:hAnsiTheme="minorHAnsi" w:cstheme="minorHAnsi"/>
          <w:b/>
        </w:rPr>
        <w:t>Zawód: sprzedawca – handlowiec</w:t>
      </w:r>
    </w:p>
    <w:p w14:paraId="4A7A2DD3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rola i zadania pracowników handlu</w:t>
      </w:r>
    </w:p>
    <w:p w14:paraId="4C3CD8E9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lokal sklepowy i jego wyposażenie</w:t>
      </w:r>
    </w:p>
    <w:p w14:paraId="555A33A4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organizacja pracy w obiektach handlowych</w:t>
      </w:r>
    </w:p>
    <w:p w14:paraId="007C01FC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składowanie i przechowywanie towarów</w:t>
      </w:r>
    </w:p>
    <w:p w14:paraId="3064C723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dokonywanie zamówień</w:t>
      </w:r>
    </w:p>
    <w:p w14:paraId="25385219" w14:textId="77777777" w:rsidR="00FF376E" w:rsidRPr="009646C3" w:rsidRDefault="00FF376E" w:rsidP="00FF376E">
      <w:pPr>
        <w:ind w:left="360" w:firstLine="1080"/>
        <w:rPr>
          <w:rFonts w:asciiTheme="minorHAnsi" w:hAnsiTheme="minorHAnsi" w:cstheme="minorHAnsi"/>
          <w:sz w:val="22"/>
          <w:szCs w:val="22"/>
        </w:rPr>
      </w:pPr>
      <w:r w:rsidRPr="009646C3">
        <w:rPr>
          <w:rFonts w:asciiTheme="minorHAnsi" w:hAnsiTheme="minorHAnsi" w:cstheme="minorHAnsi"/>
          <w:sz w:val="22"/>
          <w:szCs w:val="22"/>
        </w:rPr>
        <w:t>- reklamacje</w:t>
      </w:r>
    </w:p>
    <w:p w14:paraId="7CB259E4" w14:textId="77777777" w:rsidR="00FF376E" w:rsidRDefault="00FF376E" w:rsidP="00283F76">
      <w:pPr>
        <w:pStyle w:val="Akapitzlist"/>
        <w:numPr>
          <w:ilvl w:val="0"/>
          <w:numId w:val="72"/>
        </w:numPr>
        <w:rPr>
          <w:rFonts w:asciiTheme="minorHAnsi" w:hAnsiTheme="minorHAnsi" w:cstheme="minorHAnsi"/>
          <w:b/>
        </w:rPr>
      </w:pPr>
      <w:r w:rsidRPr="009646C3">
        <w:rPr>
          <w:rFonts w:asciiTheme="minorHAnsi" w:hAnsiTheme="minorHAnsi" w:cstheme="minorHAnsi"/>
          <w:b/>
        </w:rPr>
        <w:t>Egzamin zaliczeniowy</w:t>
      </w:r>
    </w:p>
    <w:p w14:paraId="7DD04535" w14:textId="77777777" w:rsidR="00005D0C" w:rsidRDefault="00005D0C" w:rsidP="00944AD4">
      <w:pPr>
        <w:rPr>
          <w:rFonts w:asciiTheme="minorHAnsi" w:hAnsiTheme="minorHAnsi" w:cstheme="minorHAnsi"/>
          <w:b/>
        </w:rPr>
      </w:pPr>
    </w:p>
    <w:p w14:paraId="29386450" w14:textId="77777777" w:rsidR="002C238F" w:rsidRPr="00944AD4" w:rsidRDefault="002C238F" w:rsidP="00944AD4">
      <w:pPr>
        <w:rPr>
          <w:rFonts w:asciiTheme="minorHAnsi" w:hAnsiTheme="minorHAnsi" w:cstheme="minorHAnsi"/>
          <w:b/>
        </w:rPr>
      </w:pPr>
    </w:p>
    <w:p w14:paraId="070A0461" w14:textId="13FC917B" w:rsidR="00B02CD6" w:rsidRPr="001839DD" w:rsidRDefault="00B02CD6" w:rsidP="00283F76">
      <w:pPr>
        <w:pStyle w:val="Akapitzlist"/>
        <w:numPr>
          <w:ilvl w:val="0"/>
          <w:numId w:val="57"/>
        </w:numPr>
        <w:ind w:left="284" w:hanging="284"/>
        <w:rPr>
          <w:rFonts w:asciiTheme="minorHAnsi" w:hAnsiTheme="minorHAnsi" w:cstheme="minorHAnsi"/>
          <w:b/>
          <w:sz w:val="24"/>
          <w:u w:val="single"/>
        </w:rPr>
      </w:pPr>
      <w:r w:rsidRPr="001839DD">
        <w:rPr>
          <w:rFonts w:asciiTheme="minorHAnsi" w:hAnsiTheme="minorHAnsi" w:cstheme="minorHAnsi"/>
          <w:b/>
          <w:sz w:val="24"/>
          <w:u w:val="single"/>
        </w:rPr>
        <w:t>WYMAGANIA DOTYCZĄCE ORGANIZACJI SZKOLENIA:</w:t>
      </w:r>
    </w:p>
    <w:p w14:paraId="67C042E6" w14:textId="03174191" w:rsidR="0085481D" w:rsidRPr="00327CCD" w:rsidRDefault="0085481D" w:rsidP="00285F22">
      <w:pPr>
        <w:pStyle w:val="Tekstpodstawowy3"/>
        <w:numPr>
          <w:ilvl w:val="0"/>
          <w:numId w:val="2"/>
        </w:numPr>
        <w:ind w:left="284" w:hanging="284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bookmarkStart w:id="2" w:name="_Hlk33425555"/>
      <w:r w:rsidRPr="00327CC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Planowany termin rozpoczęcia szkolenia:</w:t>
      </w:r>
      <w:r w:rsidR="00B57FDE" w:rsidRPr="00327CC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="00944AD4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czerwiec/lipiec2025</w:t>
      </w:r>
      <w:r w:rsidR="00286EEF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D04C9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</w:p>
    <w:p w14:paraId="1B18F338" w14:textId="261B99F6" w:rsidR="00285F22" w:rsidRPr="00CB29DC" w:rsidRDefault="00285F22" w:rsidP="00285F22">
      <w:pPr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29DC">
        <w:rPr>
          <w:rFonts w:asciiTheme="minorHAnsi" w:hAnsiTheme="minorHAnsi" w:cstheme="minorHAnsi"/>
          <w:sz w:val="22"/>
          <w:szCs w:val="22"/>
        </w:rPr>
        <w:t xml:space="preserve">Szkolenie będzie realizowane w </w:t>
      </w:r>
      <w:r w:rsidRPr="00CB29DC">
        <w:rPr>
          <w:rFonts w:asciiTheme="minorHAnsi" w:hAnsiTheme="minorHAnsi" w:cstheme="minorHAnsi"/>
          <w:b/>
          <w:sz w:val="22"/>
          <w:szCs w:val="22"/>
        </w:rPr>
        <w:t xml:space="preserve">1 grupie szkoleniowej </w:t>
      </w:r>
      <w:r w:rsidRPr="00CB29DC">
        <w:rPr>
          <w:rFonts w:asciiTheme="minorHAnsi" w:hAnsiTheme="minorHAnsi" w:cstheme="minorHAnsi"/>
          <w:sz w:val="22"/>
          <w:szCs w:val="22"/>
        </w:rPr>
        <w:t xml:space="preserve">złożonych wyłącznie z osób skierowanych przez    zamawiającego. </w:t>
      </w:r>
    </w:p>
    <w:p w14:paraId="5FD9E21A" w14:textId="77777777" w:rsidR="00285F22" w:rsidRDefault="00285F22" w:rsidP="00285F22">
      <w:pPr>
        <w:pStyle w:val="Tekstpodstawowy3"/>
        <w:numPr>
          <w:ilvl w:val="0"/>
          <w:numId w:val="2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CB29DC">
        <w:rPr>
          <w:rFonts w:asciiTheme="minorHAnsi" w:hAnsiTheme="minorHAnsi" w:cstheme="minorHAnsi"/>
          <w:b w:val="0"/>
          <w:sz w:val="22"/>
          <w:szCs w:val="22"/>
        </w:rPr>
        <w:t xml:space="preserve">Urząd pracy zastrzega sobie możliwość skierowania na szkolenie mniejszej niż planowana liczby osób z przyczyn niezależnych od siebie </w:t>
      </w:r>
    </w:p>
    <w:p w14:paraId="39A9A01F" w14:textId="77777777" w:rsidR="00285F22" w:rsidRDefault="00285F22" w:rsidP="00285F22">
      <w:pPr>
        <w:pStyle w:val="Tekstpodstawowy3"/>
        <w:numPr>
          <w:ilvl w:val="0"/>
          <w:numId w:val="2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CB29DC">
        <w:rPr>
          <w:rFonts w:asciiTheme="minorHAnsi" w:hAnsiTheme="minorHAnsi" w:cstheme="minorHAnsi"/>
          <w:b w:val="0"/>
          <w:sz w:val="22"/>
          <w:szCs w:val="22"/>
        </w:rPr>
        <w:lastRenderedPageBreak/>
        <w:t xml:space="preserve">Zajęcia będą realizowane w terminie wskazanym przez zamawiającego po wcześniejszym zgłoszeniu </w:t>
      </w:r>
      <w:r w:rsidRPr="00CB29DC">
        <w:rPr>
          <w:rFonts w:asciiTheme="minorHAnsi" w:hAnsiTheme="minorHAnsi" w:cstheme="minorHAnsi"/>
          <w:sz w:val="22"/>
          <w:szCs w:val="22"/>
        </w:rPr>
        <w:t>z minimum 5 dniowym wyprzedzeniem</w:t>
      </w:r>
      <w:r w:rsidRPr="00CB29DC">
        <w:rPr>
          <w:rFonts w:asciiTheme="minorHAnsi" w:hAnsiTheme="minorHAnsi" w:cstheme="minorHAnsi"/>
          <w:b w:val="0"/>
          <w:sz w:val="22"/>
          <w:szCs w:val="22"/>
        </w:rPr>
        <w:t xml:space="preserve"> </w:t>
      </w:r>
    </w:p>
    <w:p w14:paraId="1C3F2D76" w14:textId="77777777" w:rsidR="00145846" w:rsidRPr="00CB29DC" w:rsidRDefault="00145846" w:rsidP="00145846">
      <w:pPr>
        <w:numPr>
          <w:ilvl w:val="0"/>
          <w:numId w:val="2"/>
        </w:numPr>
        <w:ind w:left="36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29DC">
        <w:rPr>
          <w:rFonts w:asciiTheme="minorHAnsi" w:hAnsiTheme="minorHAnsi" w:cstheme="minorHAnsi"/>
          <w:b/>
          <w:bCs/>
          <w:sz w:val="22"/>
          <w:szCs w:val="22"/>
        </w:rPr>
        <w:t xml:space="preserve">Miejsce realizacji szkolenia: </w:t>
      </w:r>
      <w:r w:rsidRPr="00CB29DC">
        <w:rPr>
          <w:rFonts w:asciiTheme="minorHAnsi" w:hAnsiTheme="minorHAnsi" w:cstheme="minorHAnsi"/>
          <w:sz w:val="22"/>
          <w:szCs w:val="22"/>
        </w:rPr>
        <w:t xml:space="preserve">zgodnie ze wskazaniem Wykonawcy </w:t>
      </w:r>
      <w:r w:rsidRPr="00CB29DC">
        <w:rPr>
          <w:rFonts w:asciiTheme="minorHAnsi" w:hAnsiTheme="minorHAnsi" w:cstheme="minorHAnsi"/>
          <w:b/>
          <w:sz w:val="22"/>
          <w:szCs w:val="22"/>
        </w:rPr>
        <w:t>w odległości do 40 km od miejscowości Gryfino</w:t>
      </w:r>
    </w:p>
    <w:p w14:paraId="636830C5" w14:textId="77777777" w:rsidR="00BB1FF9" w:rsidRPr="00BB1FF9" w:rsidRDefault="00BB1FF9" w:rsidP="0042432B">
      <w:pPr>
        <w:numPr>
          <w:ilvl w:val="0"/>
          <w:numId w:val="2"/>
        </w:numPr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BB1FF9">
        <w:rPr>
          <w:rFonts w:asciiTheme="minorHAnsi" w:hAnsiTheme="minorHAnsi" w:cstheme="minorHAnsi"/>
          <w:sz w:val="22"/>
          <w:szCs w:val="22"/>
        </w:rPr>
        <w:t xml:space="preserve">Baza dydaktyczna oraz wyposażenie muszą być dostosowane do przeprowadzenia szkolenia z uwzględnieniem wymagań BHP i ppoż. w tym: </w:t>
      </w:r>
    </w:p>
    <w:p w14:paraId="2F23D3D4" w14:textId="09BF7898" w:rsidR="00BB1FF9" w:rsidRPr="00BB1FF9" w:rsidRDefault="00BB1FF9" w:rsidP="00283F76">
      <w:pPr>
        <w:numPr>
          <w:ilvl w:val="0"/>
          <w:numId w:val="73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B1F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sala wykładowa wyposażona w stoliki i krzesła dla grupy </w:t>
      </w:r>
      <w:r w:rsidR="00590454"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BB1F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osobowej, </w:t>
      </w:r>
    </w:p>
    <w:p w14:paraId="0C8232D4" w14:textId="558D074A" w:rsidR="00BB1FF9" w:rsidRPr="00BB1FF9" w:rsidRDefault="00BB1FF9" w:rsidP="00283F76">
      <w:pPr>
        <w:numPr>
          <w:ilvl w:val="0"/>
          <w:numId w:val="73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B1FF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komputery -  dla </w:t>
      </w:r>
      <w:r w:rsidR="00593AB1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5 </w:t>
      </w:r>
      <w:r w:rsidRPr="00BB1FF9">
        <w:rPr>
          <w:rFonts w:asciiTheme="minorHAnsi" w:eastAsia="Calibri" w:hAnsiTheme="minorHAnsi" w:cstheme="minorHAnsi"/>
          <w:sz w:val="22"/>
          <w:szCs w:val="22"/>
          <w:lang w:eastAsia="en-US"/>
        </w:rPr>
        <w:t>osób,</w:t>
      </w:r>
    </w:p>
    <w:p w14:paraId="79E49513" w14:textId="77777777" w:rsidR="00BB1FF9" w:rsidRPr="00BB1FF9" w:rsidRDefault="00BB1FF9" w:rsidP="00283F76">
      <w:pPr>
        <w:numPr>
          <w:ilvl w:val="0"/>
          <w:numId w:val="73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B1FF9">
        <w:rPr>
          <w:rFonts w:asciiTheme="minorHAnsi" w:eastAsia="Calibri" w:hAnsiTheme="minorHAnsi" w:cstheme="minorHAnsi"/>
          <w:sz w:val="22"/>
          <w:szCs w:val="22"/>
          <w:lang w:eastAsia="en-US"/>
        </w:rPr>
        <w:t>kasy fiskalne – min. 1 kasa fiskalna na 3 osoby</w:t>
      </w:r>
    </w:p>
    <w:p w14:paraId="51380498" w14:textId="77777777" w:rsidR="00BB1FF9" w:rsidRPr="00BB1FF9" w:rsidRDefault="00BB1FF9" w:rsidP="00283F76">
      <w:pPr>
        <w:numPr>
          <w:ilvl w:val="0"/>
          <w:numId w:val="73"/>
        </w:numPr>
        <w:ind w:left="709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B1FF9">
        <w:rPr>
          <w:rFonts w:asciiTheme="minorHAnsi" w:eastAsia="Calibri" w:hAnsiTheme="minorHAnsi" w:cstheme="minorHAnsi"/>
          <w:sz w:val="22"/>
          <w:szCs w:val="22"/>
          <w:lang w:eastAsia="en-US"/>
        </w:rPr>
        <w:t>rzutnik multimedialny lub inny sprzęt o podobnym przeznaczeniu,</w:t>
      </w:r>
    </w:p>
    <w:p w14:paraId="29B1E8D1" w14:textId="0FDDA56D" w:rsidR="0085481D" w:rsidRPr="00285F22" w:rsidRDefault="00285F22" w:rsidP="00285F22">
      <w:pPr>
        <w:pStyle w:val="Tekstpodstawowy3"/>
        <w:numPr>
          <w:ilvl w:val="0"/>
          <w:numId w:val="2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CB29DC">
        <w:rPr>
          <w:rFonts w:asciiTheme="minorHAnsi" w:hAnsiTheme="minorHAnsi" w:cstheme="minorHAnsi"/>
          <w:b w:val="0"/>
          <w:sz w:val="22"/>
          <w:szCs w:val="22"/>
        </w:rPr>
        <w:t xml:space="preserve">Czas trwania szkolenia: </w:t>
      </w:r>
      <w:r w:rsidRPr="00CB29DC">
        <w:rPr>
          <w:rFonts w:asciiTheme="minorHAnsi" w:hAnsiTheme="minorHAnsi" w:cstheme="minorHAnsi"/>
          <w:bCs/>
          <w:sz w:val="22"/>
          <w:szCs w:val="22"/>
        </w:rPr>
        <w:t xml:space="preserve">nie więcej niż </w:t>
      </w:r>
      <w:r w:rsidR="00BB1FF9">
        <w:rPr>
          <w:rFonts w:asciiTheme="minorHAnsi" w:hAnsiTheme="minorHAnsi" w:cstheme="minorHAnsi"/>
          <w:bCs/>
          <w:sz w:val="22"/>
          <w:szCs w:val="22"/>
        </w:rPr>
        <w:t>15</w:t>
      </w:r>
      <w:r w:rsidRPr="009032FB">
        <w:rPr>
          <w:rFonts w:asciiTheme="minorHAnsi" w:hAnsiTheme="minorHAnsi" w:cstheme="minorHAnsi"/>
          <w:bCs/>
          <w:sz w:val="22"/>
          <w:szCs w:val="22"/>
        </w:rPr>
        <w:t xml:space="preserve"> dni </w:t>
      </w:r>
      <w:r w:rsidRPr="00534FBB">
        <w:rPr>
          <w:rFonts w:asciiTheme="minorHAnsi" w:hAnsiTheme="minorHAnsi" w:cstheme="minorHAnsi"/>
          <w:bCs/>
          <w:sz w:val="22"/>
          <w:szCs w:val="22"/>
        </w:rPr>
        <w:t>szkoleniowe.</w:t>
      </w:r>
    </w:p>
    <w:p w14:paraId="0164BC2D" w14:textId="77777777" w:rsidR="00145846" w:rsidRPr="00CB29DC" w:rsidRDefault="00145846" w:rsidP="00145846">
      <w:pPr>
        <w:pStyle w:val="Tekstpodstawowy3"/>
        <w:numPr>
          <w:ilvl w:val="0"/>
          <w:numId w:val="2"/>
        </w:numPr>
        <w:ind w:left="360"/>
        <w:rPr>
          <w:rFonts w:asciiTheme="minorHAnsi" w:hAnsiTheme="minorHAnsi" w:cstheme="minorHAnsi"/>
          <w:sz w:val="22"/>
          <w:szCs w:val="22"/>
        </w:rPr>
      </w:pPr>
      <w:r w:rsidRPr="00CB29DC">
        <w:rPr>
          <w:rFonts w:asciiTheme="minorHAnsi" w:hAnsiTheme="minorHAnsi" w:cstheme="minorHAnsi"/>
          <w:b w:val="0"/>
          <w:sz w:val="22"/>
          <w:szCs w:val="22"/>
        </w:rPr>
        <w:t xml:space="preserve">Plan nauczania powinien obejmować przeciętnie </w:t>
      </w:r>
      <w:r w:rsidRPr="00534FBB">
        <w:rPr>
          <w:rFonts w:asciiTheme="minorHAnsi" w:hAnsiTheme="minorHAnsi" w:cstheme="minorHAnsi"/>
          <w:b w:val="0"/>
          <w:sz w:val="22"/>
          <w:szCs w:val="22"/>
        </w:rPr>
        <w:t xml:space="preserve">nie mniej niż </w:t>
      </w:r>
      <w:r w:rsidRPr="00CB29DC">
        <w:rPr>
          <w:rFonts w:asciiTheme="minorHAnsi" w:hAnsiTheme="minorHAnsi" w:cstheme="minorHAnsi"/>
          <w:b w:val="0"/>
          <w:sz w:val="22"/>
          <w:szCs w:val="22"/>
        </w:rPr>
        <w:t xml:space="preserve">25 godzin zegarowych w tygodniu i </w:t>
      </w:r>
      <w:r w:rsidRPr="00CB29DC">
        <w:rPr>
          <w:rFonts w:asciiTheme="minorHAnsi" w:hAnsiTheme="minorHAnsi" w:cstheme="minorHAnsi"/>
          <w:sz w:val="22"/>
          <w:szCs w:val="22"/>
        </w:rPr>
        <w:t>nie może przekroczyć 8 godzin dziennie.</w:t>
      </w:r>
    </w:p>
    <w:p w14:paraId="3A89BBD2" w14:textId="4646523D" w:rsidR="00CC0B8E" w:rsidRPr="00CB29DC" w:rsidRDefault="00CC0B8E" w:rsidP="00CC0B8E">
      <w:pPr>
        <w:pStyle w:val="Akapitzlist"/>
        <w:numPr>
          <w:ilvl w:val="0"/>
          <w:numId w:val="2"/>
        </w:numPr>
        <w:ind w:left="284" w:hanging="284"/>
        <w:rPr>
          <w:rFonts w:asciiTheme="minorHAnsi" w:eastAsia="Times New Roman" w:hAnsiTheme="minorHAnsi" w:cstheme="minorHAnsi"/>
          <w:bCs/>
          <w:lang w:eastAsia="pl-PL"/>
        </w:rPr>
      </w:pPr>
      <w:r w:rsidRPr="00CB29DC">
        <w:rPr>
          <w:rFonts w:asciiTheme="minorHAnsi" w:hAnsiTheme="minorHAnsi" w:cstheme="minorHAnsi"/>
          <w:bCs/>
        </w:rPr>
        <w:t xml:space="preserve">  </w:t>
      </w:r>
      <w:r w:rsidRPr="00CB29DC">
        <w:rPr>
          <w:rFonts w:asciiTheme="minorHAnsi" w:eastAsia="Times New Roman" w:hAnsiTheme="minorHAnsi" w:cstheme="minorHAnsi"/>
          <w:bCs/>
          <w:lang w:eastAsia="pl-PL"/>
        </w:rPr>
        <w:t xml:space="preserve">Zajęcia powinny trwać nie dłużej </w:t>
      </w:r>
      <w:r w:rsidRPr="00CB29DC">
        <w:rPr>
          <w:rFonts w:asciiTheme="minorHAnsi" w:eastAsia="Times New Roman" w:hAnsiTheme="minorHAnsi" w:cstheme="minorHAnsi"/>
          <w:b/>
          <w:lang w:eastAsia="pl-PL"/>
        </w:rPr>
        <w:t>niż do godz. 16</w:t>
      </w:r>
    </w:p>
    <w:p w14:paraId="1D2F4347" w14:textId="77777777" w:rsidR="00285F22" w:rsidRDefault="00285F22" w:rsidP="00285F22">
      <w:pPr>
        <w:pStyle w:val="Tekstpodstawowy3"/>
        <w:numPr>
          <w:ilvl w:val="0"/>
          <w:numId w:val="2"/>
        </w:numPr>
        <w:ind w:left="360"/>
        <w:rPr>
          <w:rFonts w:asciiTheme="minorHAnsi" w:hAnsiTheme="minorHAnsi" w:cstheme="minorHAnsi"/>
          <w:b w:val="0"/>
          <w:sz w:val="22"/>
          <w:szCs w:val="22"/>
        </w:rPr>
      </w:pPr>
      <w:r w:rsidRPr="00CB29DC">
        <w:rPr>
          <w:rFonts w:asciiTheme="minorHAnsi" w:hAnsiTheme="minorHAnsi" w:cstheme="minorHAnsi"/>
          <w:b w:val="0"/>
          <w:sz w:val="22"/>
          <w:szCs w:val="22"/>
        </w:rPr>
        <w:t xml:space="preserve">Szkolenie będzie odbywać się w godzinach </w:t>
      </w:r>
      <w:r w:rsidRPr="00CB29DC">
        <w:rPr>
          <w:rFonts w:asciiTheme="minorHAnsi" w:hAnsiTheme="minorHAnsi" w:cstheme="minorHAnsi"/>
          <w:b w:val="0"/>
          <w:sz w:val="22"/>
          <w:szCs w:val="22"/>
          <w:u w:val="single"/>
        </w:rPr>
        <w:t xml:space="preserve">umożliwiających uczestnikom dojazd i powrót z miejsca zamieszkania </w:t>
      </w:r>
      <w:r w:rsidRPr="00D1596F">
        <w:rPr>
          <w:rFonts w:asciiTheme="minorHAnsi" w:hAnsiTheme="minorHAnsi" w:cstheme="minorHAnsi"/>
          <w:b w:val="0"/>
          <w:sz w:val="22"/>
          <w:szCs w:val="22"/>
          <w:u w:val="single"/>
        </w:rPr>
        <w:t>do miejsca szkolenia</w:t>
      </w:r>
      <w:r w:rsidRPr="0063048F">
        <w:rPr>
          <w:rFonts w:asciiTheme="minorHAnsi" w:hAnsiTheme="minorHAnsi" w:cstheme="minorHAnsi"/>
          <w:b w:val="0"/>
          <w:sz w:val="22"/>
          <w:szCs w:val="22"/>
        </w:rPr>
        <w:t xml:space="preserve"> komunikacją publiczną.</w:t>
      </w:r>
    </w:p>
    <w:p w14:paraId="72BB5D65" w14:textId="77777777" w:rsidR="00145846" w:rsidRDefault="00CB29DC" w:rsidP="00145846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  <w:lang w:eastAsia="pl-PL"/>
        </w:rPr>
      </w:pPr>
      <w:r w:rsidRPr="00CB29DC">
        <w:rPr>
          <w:rFonts w:asciiTheme="minorHAnsi" w:hAnsiTheme="minorHAnsi" w:cstheme="minorHAnsi"/>
        </w:rPr>
        <w:t>Z</w:t>
      </w:r>
      <w:r w:rsidRPr="00CB29DC">
        <w:rPr>
          <w:rFonts w:asciiTheme="minorHAnsi" w:eastAsia="Times New Roman" w:hAnsiTheme="minorHAnsi" w:cstheme="minorHAnsi"/>
          <w:lang w:eastAsia="pl-PL"/>
        </w:rPr>
        <w:t>ajęcia będą odbywać się 5 razy w tygodniu od poniedziałku do piątku, w wyjątkowych przypadkach istnieje możliwość prowadzenia zajęć w soboty (Zamawiający musi uprzednio wyrazić na powyższe zgodę).</w:t>
      </w:r>
    </w:p>
    <w:p w14:paraId="2DA44556" w14:textId="068A30A7" w:rsidR="00746389" w:rsidRPr="00746389" w:rsidRDefault="00746389" w:rsidP="00746389">
      <w:pPr>
        <w:pStyle w:val="Akapitzlist"/>
        <w:numPr>
          <w:ilvl w:val="0"/>
          <w:numId w:val="2"/>
        </w:numPr>
        <w:ind w:left="426" w:hanging="426"/>
        <w:rPr>
          <w:rFonts w:asciiTheme="minorHAnsi" w:eastAsia="Times New Roman" w:hAnsiTheme="minorHAnsi" w:cstheme="minorHAnsi"/>
          <w:spacing w:val="-4"/>
          <w:lang w:eastAsia="pl-PL"/>
        </w:rPr>
      </w:pPr>
      <w:r w:rsidRPr="00746389">
        <w:rPr>
          <w:rFonts w:asciiTheme="minorHAnsi" w:hAnsiTheme="minorHAnsi" w:cstheme="minorHAnsi"/>
        </w:rPr>
        <w:t xml:space="preserve">Kwalifikacje zawodowe, uprawnienia, doświadczenie i wykształcenie </w:t>
      </w:r>
      <w:r w:rsidRPr="00746389">
        <w:rPr>
          <w:rFonts w:asciiTheme="minorHAnsi" w:hAnsiTheme="minorHAnsi" w:cstheme="minorHAnsi"/>
          <w:bCs/>
        </w:rPr>
        <w:t xml:space="preserve">wykładowców wskazanych przez wykonawcę </w:t>
      </w:r>
      <w:r w:rsidRPr="00746389">
        <w:rPr>
          <w:rFonts w:asciiTheme="minorHAnsi" w:hAnsiTheme="minorHAnsi" w:cstheme="minorHAnsi"/>
        </w:rPr>
        <w:t>do realizacji szkolenia muszą być adekwatne do zakresu prowadzonych przez nich zajęć</w:t>
      </w:r>
    </w:p>
    <w:p w14:paraId="1204CCD0" w14:textId="77777777" w:rsidR="00746389" w:rsidRPr="00746389" w:rsidRDefault="00746389" w:rsidP="00283F76">
      <w:pPr>
        <w:pStyle w:val="Tekstpodstawowy2"/>
        <w:numPr>
          <w:ilvl w:val="1"/>
          <w:numId w:val="78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6389">
        <w:rPr>
          <w:rFonts w:asciiTheme="minorHAnsi" w:hAnsiTheme="minorHAnsi" w:cstheme="minorHAnsi"/>
          <w:b/>
          <w:sz w:val="22"/>
          <w:szCs w:val="22"/>
          <w:u w:val="single"/>
        </w:rPr>
        <w:t>poziom i kierunek wykształcenia</w:t>
      </w:r>
      <w:r w:rsidRPr="00746389">
        <w:rPr>
          <w:rFonts w:asciiTheme="minorHAnsi" w:hAnsiTheme="minorHAnsi" w:cstheme="minorHAnsi"/>
          <w:sz w:val="22"/>
          <w:szCs w:val="22"/>
        </w:rPr>
        <w:t xml:space="preserve"> :</w:t>
      </w:r>
    </w:p>
    <w:p w14:paraId="5D31EF7F" w14:textId="77777777" w:rsidR="00746389" w:rsidRPr="00746389" w:rsidRDefault="00746389" w:rsidP="00283F76">
      <w:pPr>
        <w:pStyle w:val="Tekstpodstawowy2"/>
        <w:numPr>
          <w:ilvl w:val="0"/>
          <w:numId w:val="79"/>
        </w:numPr>
        <w:ind w:left="1418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46389">
        <w:rPr>
          <w:rFonts w:asciiTheme="minorHAnsi" w:hAnsiTheme="minorHAnsi" w:cstheme="minorHAnsi"/>
          <w:b/>
          <w:sz w:val="22"/>
          <w:szCs w:val="22"/>
        </w:rPr>
        <w:t xml:space="preserve">wykładowca zajęć z obsługi kas fiskalnych </w:t>
      </w:r>
      <w:r w:rsidRPr="00746389">
        <w:rPr>
          <w:rFonts w:asciiTheme="minorHAnsi" w:hAnsiTheme="minorHAnsi" w:cstheme="minorHAnsi"/>
          <w:bCs/>
          <w:iCs/>
          <w:sz w:val="22"/>
          <w:szCs w:val="22"/>
        </w:rPr>
        <w:t>- będzie dysponować zaświadczeniem o ukończeniu szkolenia w zakresie obsługi tych urządzeń</w:t>
      </w:r>
    </w:p>
    <w:p w14:paraId="5FBDD438" w14:textId="77777777" w:rsidR="00746389" w:rsidRPr="00746389" w:rsidRDefault="00746389" w:rsidP="00283F76">
      <w:pPr>
        <w:pStyle w:val="Tekstpodstawowy2"/>
        <w:numPr>
          <w:ilvl w:val="0"/>
          <w:numId w:val="79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46389">
        <w:rPr>
          <w:rFonts w:asciiTheme="minorHAnsi" w:hAnsiTheme="minorHAnsi" w:cstheme="minorHAnsi"/>
          <w:b/>
          <w:sz w:val="22"/>
          <w:szCs w:val="22"/>
        </w:rPr>
        <w:t xml:space="preserve">wykładowca zajęć z obsługi komputera – </w:t>
      </w:r>
      <w:r w:rsidRPr="00746389">
        <w:rPr>
          <w:rFonts w:asciiTheme="minorHAnsi" w:hAnsiTheme="minorHAnsi" w:cstheme="minorHAnsi"/>
          <w:bCs/>
          <w:iCs/>
          <w:sz w:val="22"/>
          <w:szCs w:val="22"/>
        </w:rPr>
        <w:t xml:space="preserve">będzie posiadać wykształcenie średnie lub wyższe na kierunku informatycznym lub ukończyć szkolenia z zakresu obsługi komputera w zakresie objętych programem nauczania </w:t>
      </w:r>
    </w:p>
    <w:p w14:paraId="10835691" w14:textId="77777777" w:rsidR="00746389" w:rsidRPr="00746389" w:rsidRDefault="00746389" w:rsidP="00283F76">
      <w:pPr>
        <w:pStyle w:val="Tekstpodstawowy2"/>
        <w:numPr>
          <w:ilvl w:val="0"/>
          <w:numId w:val="79"/>
        </w:numPr>
        <w:ind w:left="1418" w:hanging="284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46389">
        <w:rPr>
          <w:rFonts w:asciiTheme="minorHAnsi" w:hAnsiTheme="minorHAnsi" w:cstheme="minorHAnsi"/>
          <w:b/>
          <w:sz w:val="22"/>
          <w:szCs w:val="22"/>
        </w:rPr>
        <w:t>wykładowca pozostałych zajęć -</w:t>
      </w:r>
      <w:r w:rsidRPr="00746389">
        <w:rPr>
          <w:rFonts w:asciiTheme="minorHAnsi" w:hAnsiTheme="minorHAnsi" w:cstheme="minorHAnsi"/>
          <w:bCs/>
          <w:iCs/>
          <w:sz w:val="22"/>
          <w:szCs w:val="22"/>
        </w:rPr>
        <w:t xml:space="preserve"> będzie posiadać wykształcenie średnie lub wyższe na kierunku handlowym </w:t>
      </w:r>
    </w:p>
    <w:p w14:paraId="199CB392" w14:textId="77777777" w:rsidR="00746389" w:rsidRPr="00746389" w:rsidRDefault="00746389" w:rsidP="00283F76">
      <w:pPr>
        <w:pStyle w:val="Tekstpodstawowy2"/>
        <w:numPr>
          <w:ilvl w:val="1"/>
          <w:numId w:val="78"/>
        </w:numPr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746389">
        <w:rPr>
          <w:rFonts w:asciiTheme="minorHAnsi" w:hAnsiTheme="minorHAnsi" w:cstheme="minorHAnsi"/>
          <w:b/>
          <w:sz w:val="22"/>
          <w:szCs w:val="22"/>
          <w:u w:val="single"/>
        </w:rPr>
        <w:t>doświadczenie w prowadzeniu zajęć</w:t>
      </w:r>
      <w:r w:rsidRPr="00746389">
        <w:rPr>
          <w:rFonts w:asciiTheme="minorHAnsi" w:hAnsiTheme="minorHAnsi" w:cstheme="minorHAnsi"/>
          <w:sz w:val="22"/>
          <w:szCs w:val="22"/>
        </w:rPr>
        <w:t xml:space="preserve"> - zajęcia będą prowadzić osoby, które zrealizowały co najmniej </w:t>
      </w:r>
      <w:r w:rsidRPr="00746389">
        <w:rPr>
          <w:rFonts w:asciiTheme="minorHAnsi" w:hAnsiTheme="minorHAnsi" w:cstheme="minorHAnsi"/>
          <w:b/>
          <w:bCs/>
          <w:sz w:val="22"/>
          <w:szCs w:val="22"/>
        </w:rPr>
        <w:t xml:space="preserve">50 </w:t>
      </w:r>
      <w:r w:rsidRPr="00746389">
        <w:rPr>
          <w:rFonts w:asciiTheme="minorHAnsi" w:hAnsiTheme="minorHAnsi" w:cstheme="minorHAnsi"/>
          <w:b/>
          <w:sz w:val="22"/>
          <w:szCs w:val="22"/>
        </w:rPr>
        <w:t>godzin</w:t>
      </w:r>
      <w:r w:rsidRPr="00746389">
        <w:rPr>
          <w:rFonts w:asciiTheme="minorHAnsi" w:hAnsiTheme="minorHAnsi" w:cstheme="minorHAnsi"/>
          <w:sz w:val="22"/>
          <w:szCs w:val="22"/>
        </w:rPr>
        <w:t xml:space="preserve"> zajęć szkoleniowych z zakresu, który będą realizować w ramach szkolenia stanowiącego przedmiot zamówienia </w:t>
      </w:r>
      <w:r w:rsidRPr="00746389">
        <w:rPr>
          <w:rFonts w:asciiTheme="minorHAnsi" w:hAnsiTheme="minorHAnsi" w:cstheme="minorHAnsi"/>
          <w:iCs/>
          <w:sz w:val="22"/>
          <w:szCs w:val="22"/>
        </w:rPr>
        <w:t>oraz przeprowadziły zajęcia w tym zakresie dla co najmniej</w:t>
      </w:r>
      <w:r w:rsidRPr="00746389">
        <w:rPr>
          <w:rFonts w:asciiTheme="minorHAnsi" w:hAnsiTheme="minorHAnsi" w:cstheme="minorHAnsi"/>
          <w:b/>
          <w:sz w:val="22"/>
          <w:szCs w:val="22"/>
        </w:rPr>
        <w:t xml:space="preserve"> 5 osób</w:t>
      </w:r>
      <w:r w:rsidRPr="00746389">
        <w:rPr>
          <w:rFonts w:asciiTheme="minorHAnsi" w:hAnsiTheme="minorHAnsi" w:cstheme="minorHAnsi"/>
          <w:sz w:val="22"/>
          <w:szCs w:val="22"/>
        </w:rPr>
        <w:t xml:space="preserve"> w okresie ostatnich </w:t>
      </w:r>
      <w:r w:rsidRPr="00746389">
        <w:rPr>
          <w:rFonts w:asciiTheme="minorHAnsi" w:hAnsiTheme="minorHAnsi" w:cstheme="minorHAnsi"/>
          <w:b/>
          <w:bCs/>
          <w:sz w:val="22"/>
          <w:szCs w:val="22"/>
        </w:rPr>
        <w:t>12 miesięcy</w:t>
      </w:r>
      <w:r w:rsidRPr="00746389">
        <w:rPr>
          <w:rFonts w:asciiTheme="minorHAnsi" w:hAnsiTheme="minorHAnsi" w:cstheme="minorHAnsi"/>
          <w:sz w:val="22"/>
          <w:szCs w:val="22"/>
        </w:rPr>
        <w:t>.</w:t>
      </w:r>
    </w:p>
    <w:p w14:paraId="2AB650B3" w14:textId="17D75940" w:rsidR="00CC0B8E" w:rsidRPr="00323DA6" w:rsidRDefault="00DA3236" w:rsidP="00746389">
      <w:pPr>
        <w:pStyle w:val="Akapitzlist"/>
        <w:numPr>
          <w:ilvl w:val="0"/>
          <w:numId w:val="2"/>
        </w:numPr>
        <w:ind w:left="426" w:hanging="426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 xml:space="preserve">Zajęcia muszą być prowadzone w formie wykładów, ćwiczeń, prezentacji itp. umożliwiającej </w:t>
      </w:r>
      <w:r w:rsidR="0042432B">
        <w:rPr>
          <w:rFonts w:asciiTheme="minorHAnsi" w:hAnsiTheme="minorHAnsi" w:cstheme="minorHAnsi"/>
        </w:rPr>
        <w:t xml:space="preserve">uzyskanie </w:t>
      </w:r>
      <w:r w:rsidR="00CC0B8E" w:rsidRPr="00323DA6">
        <w:rPr>
          <w:rFonts w:asciiTheme="minorHAnsi" w:hAnsiTheme="minorHAnsi" w:cstheme="minorHAnsi"/>
        </w:rPr>
        <w:t xml:space="preserve">najlepszych efektów kształcenia dla danego zakresu szkolenia </w:t>
      </w:r>
      <w:r w:rsidR="00CC0B8E" w:rsidRPr="00323DA6">
        <w:rPr>
          <w:rFonts w:asciiTheme="minorHAnsi" w:hAnsiTheme="minorHAnsi" w:cstheme="minorHAnsi"/>
          <w:b/>
        </w:rPr>
        <w:t>z uwzględnieniem konsultacji indywidualnych dla uczestników szkolenia mających trudności w opanowaniu materiału. Wykonawca zobowiązuje się do bieżącego sprawdzania postępu w zdobywaniu wiedzy oraz uwzględniania indywidualnego podejście do każdego z uczestników</w:t>
      </w:r>
    </w:p>
    <w:p w14:paraId="2A40F144" w14:textId="77777777" w:rsidR="00CC0B8E" w:rsidRPr="00323DA6" w:rsidRDefault="00CC0B8E" w:rsidP="00CC0B8E">
      <w:pPr>
        <w:numPr>
          <w:ilvl w:val="0"/>
          <w:numId w:val="2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323DA6">
        <w:rPr>
          <w:rFonts w:asciiTheme="minorHAnsi" w:hAnsiTheme="minorHAnsi" w:cstheme="minorHAnsi"/>
          <w:sz w:val="22"/>
          <w:szCs w:val="22"/>
        </w:rPr>
        <w:t xml:space="preserve">Każdy uczestnik szkolenia otrzyma na własność niezbędne materiały dydaktyczne tj. co najmniej </w:t>
      </w:r>
      <w:r w:rsidRPr="00323DA6">
        <w:rPr>
          <w:rFonts w:asciiTheme="minorHAnsi" w:hAnsiTheme="minorHAnsi" w:cstheme="minorHAnsi"/>
          <w:i/>
          <w:sz w:val="22"/>
          <w:szCs w:val="22"/>
        </w:rPr>
        <w:t>notatnik, długopis, skrypty lub podręczniki.</w:t>
      </w:r>
    </w:p>
    <w:p w14:paraId="6718B4E1" w14:textId="77777777" w:rsidR="00CC0B8E" w:rsidRDefault="00CC0B8E" w:rsidP="00247879">
      <w:pPr>
        <w:rPr>
          <w:rFonts w:asciiTheme="minorHAnsi" w:hAnsiTheme="minorHAnsi" w:cstheme="minorHAnsi"/>
          <w:bCs/>
        </w:rPr>
      </w:pPr>
    </w:p>
    <w:bookmarkEnd w:id="2"/>
    <w:p w14:paraId="21D612FF" w14:textId="70FCF044" w:rsidR="0040348F" w:rsidRDefault="006F3200" w:rsidP="000905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III </w:t>
      </w:r>
      <w:r w:rsidR="0040348F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  <w:r w:rsidR="000905F8" w:rsidRPr="000905F8">
        <w:rPr>
          <w:rFonts w:asciiTheme="minorHAnsi" w:hAnsiTheme="minorHAnsi" w:cstheme="minorHAnsi"/>
          <w:b/>
          <w:sz w:val="22"/>
          <w:szCs w:val="22"/>
          <w:u w:val="single"/>
        </w:rPr>
        <w:t>OBSŁUGA TECHNICZNA SZKOLENIA</w:t>
      </w:r>
      <w:r w:rsidR="000905F8" w:rsidRPr="000905F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D3524A6" w14:textId="77777777" w:rsidR="000905F8" w:rsidRPr="000905F8" w:rsidRDefault="000905F8" w:rsidP="000905F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905F8">
        <w:rPr>
          <w:rFonts w:asciiTheme="minorHAnsi" w:hAnsiTheme="minorHAnsi" w:cstheme="minorHAnsi"/>
          <w:b/>
          <w:sz w:val="22"/>
          <w:szCs w:val="22"/>
        </w:rPr>
        <w:t>Wykonawca będzie zobowiązany do:</w:t>
      </w:r>
    </w:p>
    <w:p w14:paraId="46B61E5D" w14:textId="77777777" w:rsidR="000905F8" w:rsidRPr="000905F8" w:rsidRDefault="000905F8" w:rsidP="00283F76">
      <w:pPr>
        <w:numPr>
          <w:ilvl w:val="0"/>
          <w:numId w:val="7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3" w:name="_Hlk194441788"/>
      <w:r w:rsidRPr="000905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Zapewnienia dostępności uczestnictwa w szkoleniu osobom niepełnosprawnym (w przypadku zaistnienia takiej potrzeby Zamawiający przed rozpoczęciem szkolenia wskaże wykonawcy zakres niepełnosprawności uczestnika/ów zgodnie z którym dostosować należy będzie realizację dla niego zajęć). </w:t>
      </w:r>
    </w:p>
    <w:p w14:paraId="53B7BC70" w14:textId="77777777" w:rsidR="000905F8" w:rsidRPr="000905F8" w:rsidRDefault="000905F8" w:rsidP="00283F76">
      <w:pPr>
        <w:numPr>
          <w:ilvl w:val="0"/>
          <w:numId w:val="7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4" w:name="_Hlk106110127"/>
      <w:bookmarkStart w:id="5" w:name="_Hlk106109894"/>
      <w:bookmarkEnd w:id="3"/>
      <w:r w:rsidRPr="000905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Zachowania reżimu sanitarnego w  przypadku wystąpienia sytuacji zagrożenia epidemicznego </w:t>
      </w:r>
      <w:bookmarkEnd w:id="4"/>
    </w:p>
    <w:p w14:paraId="1E749D14" w14:textId="03B9B07D" w:rsidR="000905F8" w:rsidRPr="001D3DEF" w:rsidRDefault="000905F8" w:rsidP="00283F76">
      <w:pPr>
        <w:numPr>
          <w:ilvl w:val="0"/>
          <w:numId w:val="19"/>
        </w:numPr>
        <w:ind w:left="709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bookmarkStart w:id="6" w:name="_Hlk106110448"/>
      <w:r w:rsidRPr="000905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rzygotowania procedury </w:t>
      </w:r>
      <w:bookmarkStart w:id="7" w:name="_Hlk106110477"/>
      <w:r w:rsidRPr="000905F8">
        <w:rPr>
          <w:rFonts w:asciiTheme="minorHAnsi" w:eastAsia="Calibri" w:hAnsiTheme="minorHAnsi" w:cstheme="minorHAnsi"/>
          <w:sz w:val="22"/>
          <w:szCs w:val="22"/>
          <w:lang w:eastAsia="en-US"/>
        </w:rPr>
        <w:t>postępowania w przypadku podejrzenia zakażenia i poinstruowania wykładowców jak należy je stosować.</w:t>
      </w:r>
      <w:bookmarkEnd w:id="5"/>
      <w:bookmarkEnd w:id="6"/>
      <w:bookmarkEnd w:id="7"/>
    </w:p>
    <w:p w14:paraId="7ABAD30A" w14:textId="77777777" w:rsidR="000905F8" w:rsidRPr="000905F8" w:rsidRDefault="000905F8" w:rsidP="00283F76">
      <w:pPr>
        <w:numPr>
          <w:ilvl w:val="0"/>
          <w:numId w:val="7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905F8">
        <w:rPr>
          <w:rFonts w:asciiTheme="minorHAnsi" w:eastAsia="MS Mincho" w:hAnsiTheme="minorHAnsi" w:cstheme="minorHAnsi"/>
          <w:sz w:val="22"/>
          <w:szCs w:val="22"/>
        </w:rPr>
        <w:t>Prowadzenia dokumentacji z przebiegu szkolenia, w tym:</w:t>
      </w:r>
    </w:p>
    <w:p w14:paraId="6C3F3179" w14:textId="77777777" w:rsidR="000905F8" w:rsidRPr="000905F8" w:rsidRDefault="000905F8" w:rsidP="00283F76">
      <w:pPr>
        <w:numPr>
          <w:ilvl w:val="0"/>
          <w:numId w:val="7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0905F8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dziennika zajęć edukacyjnych zawierającego tematy i wymiar godzin zajęć edukacyjnych; </w:t>
      </w:r>
    </w:p>
    <w:p w14:paraId="4F59DF20" w14:textId="77777777" w:rsidR="000905F8" w:rsidRPr="00327CCD" w:rsidRDefault="000905F8" w:rsidP="00283F76">
      <w:pPr>
        <w:numPr>
          <w:ilvl w:val="0"/>
          <w:numId w:val="74"/>
        </w:numPr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327CCD"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en-US"/>
        </w:rPr>
        <w:t xml:space="preserve">listy obecności zawierającej: imię, nazwisko i podpis uczestnika szkolenia, zgodnie ze </w:t>
      </w:r>
      <w:r w:rsidRPr="00327CCD">
        <w:rPr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en-US"/>
        </w:rPr>
        <w:t>wzorem</w:t>
      </w:r>
      <w:r w:rsidRPr="00327CCD"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en-US"/>
        </w:rPr>
        <w:t xml:space="preserve"> </w:t>
      </w:r>
      <w:r w:rsidRPr="00327CCD">
        <w:rPr>
          <w:rFonts w:asciiTheme="minorHAnsi" w:eastAsia="MS Mincho" w:hAnsiTheme="minorHAnsi" w:cstheme="minorHAnsi"/>
          <w:b/>
          <w:color w:val="000000" w:themeColor="text1"/>
          <w:sz w:val="22"/>
          <w:szCs w:val="22"/>
          <w:lang w:eastAsia="en-US"/>
        </w:rPr>
        <w:t xml:space="preserve">przekazanym przez zamawiającego; </w:t>
      </w:r>
    </w:p>
    <w:p w14:paraId="503FD0F1" w14:textId="77777777" w:rsidR="00744B1C" w:rsidRPr="00327CCD" w:rsidRDefault="00744B1C" w:rsidP="00283F76">
      <w:pPr>
        <w:pStyle w:val="Akapitzlist"/>
        <w:numPr>
          <w:ilvl w:val="0"/>
          <w:numId w:val="74"/>
        </w:numPr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przeprowadzonego </w:t>
      </w:r>
      <w:proofErr w:type="spellStart"/>
      <w:r w:rsidRPr="00327CCD">
        <w:rPr>
          <w:rFonts w:asciiTheme="minorHAnsi" w:hAnsiTheme="minorHAnsi" w:cstheme="minorHAnsi"/>
          <w:color w:val="000000" w:themeColor="text1"/>
        </w:rPr>
        <w:t>pre</w:t>
      </w:r>
      <w:proofErr w:type="spellEnd"/>
      <w:r w:rsidRPr="00327CCD">
        <w:rPr>
          <w:rFonts w:asciiTheme="minorHAnsi" w:hAnsiTheme="minorHAnsi" w:cstheme="minorHAnsi"/>
          <w:color w:val="000000" w:themeColor="text1"/>
        </w:rPr>
        <w:t>- i post-testu badającego wiedzę uczestników przed rozpoczęciem szkolenia oraz po jego zakończeniu</w:t>
      </w:r>
    </w:p>
    <w:p w14:paraId="45D1A551" w14:textId="77777777" w:rsidR="000905F8" w:rsidRPr="00327CCD" w:rsidRDefault="000905F8" w:rsidP="00283F76">
      <w:pPr>
        <w:numPr>
          <w:ilvl w:val="0"/>
          <w:numId w:val="74"/>
        </w:numPr>
        <w:contextualSpacing/>
        <w:jc w:val="both"/>
        <w:rPr>
          <w:rFonts w:asciiTheme="minorHAnsi" w:eastAsia="Calibri" w:hAnsiTheme="minorHAnsi" w:cstheme="minorHAnsi"/>
          <w:color w:val="000000" w:themeColor="text1"/>
          <w:sz w:val="22"/>
          <w:szCs w:val="22"/>
          <w:u w:val="single"/>
          <w:lang w:eastAsia="en-US"/>
        </w:rPr>
      </w:pPr>
      <w:r w:rsidRPr="00327CCD"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en-US"/>
        </w:rPr>
        <w:t>protokołu i karty ocen z okresowych sprawdzianów efektów kształcenia oraz egzaminu końcowego, jeżeli zostały przeprowadzone;</w:t>
      </w:r>
    </w:p>
    <w:p w14:paraId="16BFF456" w14:textId="77777777" w:rsidR="000905F8" w:rsidRPr="000905F8" w:rsidRDefault="000905F8" w:rsidP="00283F76">
      <w:pPr>
        <w:numPr>
          <w:ilvl w:val="0"/>
          <w:numId w:val="74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0905F8">
        <w:rPr>
          <w:rFonts w:asciiTheme="minorHAnsi" w:eastAsia="MS Mincho" w:hAnsiTheme="minorHAnsi" w:cstheme="minorHAnsi"/>
          <w:sz w:val="22"/>
          <w:szCs w:val="22"/>
          <w:lang w:eastAsia="en-US"/>
        </w:rPr>
        <w:lastRenderedPageBreak/>
        <w:t xml:space="preserve"> rejestru wydanych zaświadczeń lub innych dokumentów potwierdzających ukończenie szkolenia i uzyskanie umiejętności lub kwalifikacji, zawierającego: numer, imię i nazwisko oraz nr PESEL              uczestnika szkolenia, a w przypadku cudzoziemca nr dokumentu stwierdzającego tożsamość, oraz nazwę szkolenia i datę wydania zaświadczenia.</w:t>
      </w:r>
    </w:p>
    <w:p w14:paraId="5D0D4DE6" w14:textId="77777777" w:rsidR="000905F8" w:rsidRPr="000905F8" w:rsidRDefault="000905F8" w:rsidP="00283F76">
      <w:pPr>
        <w:numPr>
          <w:ilvl w:val="0"/>
          <w:numId w:val="77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MS Mincho" w:hAnsiTheme="minorHAnsi" w:cstheme="minorHAnsi"/>
          <w:sz w:val="22"/>
          <w:szCs w:val="22"/>
          <w:u w:val="single"/>
          <w:lang w:eastAsia="en-US"/>
        </w:rPr>
        <w:t>Ubezpieczenia uczestnika szkolenia od następstw nieszczęśliwych wypadków</w:t>
      </w:r>
      <w:r w:rsidRPr="000905F8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- w przypadku zgłoszenia takiej potrzeby przez Zamawiającego.</w:t>
      </w:r>
    </w:p>
    <w:p w14:paraId="62725568" w14:textId="77777777" w:rsidR="000905F8" w:rsidRPr="000905F8" w:rsidRDefault="000905F8" w:rsidP="00283F76">
      <w:pPr>
        <w:numPr>
          <w:ilvl w:val="0"/>
          <w:numId w:val="77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905F8">
        <w:rPr>
          <w:rFonts w:asciiTheme="minorHAnsi" w:eastAsia="MS Mincho" w:hAnsiTheme="minorHAnsi" w:cstheme="minorHAnsi"/>
          <w:sz w:val="22"/>
          <w:szCs w:val="22"/>
        </w:rPr>
        <w:t>Systematycznej oceny postępów uczestników szkolenia, indywidualizacji kształcenia wobec osób mających trudności w procesie nauczania.</w:t>
      </w:r>
    </w:p>
    <w:p w14:paraId="5743635A" w14:textId="77777777" w:rsidR="000905F8" w:rsidRPr="000905F8" w:rsidRDefault="000905F8" w:rsidP="00283F76">
      <w:pPr>
        <w:numPr>
          <w:ilvl w:val="0"/>
          <w:numId w:val="77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905F8">
        <w:rPr>
          <w:rFonts w:asciiTheme="minorHAnsi" w:eastAsia="MS Mincho" w:hAnsiTheme="minorHAnsi" w:cstheme="minorHAnsi"/>
          <w:sz w:val="22"/>
          <w:szCs w:val="22"/>
        </w:rPr>
        <w:t xml:space="preserve">Bieżącego informowania na piśmie, tj. </w:t>
      </w:r>
      <w:r w:rsidRPr="000905F8">
        <w:rPr>
          <w:rFonts w:asciiTheme="minorHAnsi" w:eastAsia="MS Mincho" w:hAnsiTheme="minorHAnsi" w:cstheme="minorHAnsi"/>
          <w:b/>
          <w:sz w:val="22"/>
          <w:szCs w:val="22"/>
        </w:rPr>
        <w:t>w ciągu 7 dni</w:t>
      </w:r>
      <w:r w:rsidRPr="000905F8">
        <w:rPr>
          <w:rFonts w:asciiTheme="minorHAnsi" w:eastAsia="MS Mincho" w:hAnsiTheme="minorHAnsi" w:cstheme="minorHAnsi"/>
          <w:sz w:val="22"/>
          <w:szCs w:val="22"/>
        </w:rPr>
        <w:t xml:space="preserve"> od dnia zdarzenia, urzędu pracy o przypadkach nieobecności na szkoleniu osób skierowanych trwającej nieprzerwanie </w:t>
      </w:r>
      <w:r w:rsidRPr="000905F8">
        <w:rPr>
          <w:rFonts w:asciiTheme="minorHAnsi" w:eastAsia="MS Mincho" w:hAnsiTheme="minorHAnsi" w:cstheme="minorHAnsi"/>
          <w:b/>
          <w:sz w:val="22"/>
          <w:szCs w:val="22"/>
        </w:rPr>
        <w:t>3 dni</w:t>
      </w:r>
      <w:r w:rsidRPr="000905F8">
        <w:rPr>
          <w:rFonts w:asciiTheme="minorHAnsi" w:eastAsia="MS Mincho" w:hAnsiTheme="minorHAnsi" w:cstheme="minorHAnsi"/>
          <w:sz w:val="22"/>
          <w:szCs w:val="22"/>
        </w:rPr>
        <w:t xml:space="preserve"> oraz rezygnacji z uczestnictwa w szkoleniu w trakcie  jego trwania.</w:t>
      </w:r>
    </w:p>
    <w:p w14:paraId="4F47551A" w14:textId="77777777" w:rsidR="000905F8" w:rsidRPr="000905F8" w:rsidRDefault="000905F8" w:rsidP="00283F76">
      <w:pPr>
        <w:numPr>
          <w:ilvl w:val="0"/>
          <w:numId w:val="77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905F8">
        <w:rPr>
          <w:rFonts w:asciiTheme="minorHAnsi" w:hAnsiTheme="minorHAnsi" w:cstheme="minorHAnsi"/>
          <w:sz w:val="22"/>
          <w:szCs w:val="22"/>
        </w:rPr>
        <w:t xml:space="preserve">Przeprowadzenia anonimowej ankiety służącej do oceny szkolenia przez uczestników, zgodnie ze wzorem </w:t>
      </w:r>
      <w:r w:rsidRPr="000905F8">
        <w:rPr>
          <w:rFonts w:asciiTheme="minorHAnsi" w:eastAsia="MS Mincho" w:hAnsiTheme="minorHAnsi" w:cstheme="minorHAnsi"/>
          <w:b/>
          <w:sz w:val="22"/>
          <w:szCs w:val="22"/>
        </w:rPr>
        <w:t>przekazanym przez zamawiającego.</w:t>
      </w:r>
    </w:p>
    <w:p w14:paraId="7E98A560" w14:textId="77777777" w:rsidR="000905F8" w:rsidRPr="000905F8" w:rsidRDefault="000905F8" w:rsidP="00283F76">
      <w:pPr>
        <w:numPr>
          <w:ilvl w:val="0"/>
          <w:numId w:val="77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905F8">
        <w:rPr>
          <w:rFonts w:asciiTheme="minorHAnsi" w:eastAsia="MS Mincho" w:hAnsiTheme="minorHAnsi" w:cstheme="minorHAnsi"/>
          <w:sz w:val="22"/>
          <w:szCs w:val="22"/>
        </w:rPr>
        <w:t>Szczegółowego dokumentowania poniesionych wydatków na szkolenie.</w:t>
      </w:r>
    </w:p>
    <w:p w14:paraId="15CAFFD1" w14:textId="77777777" w:rsidR="002D1AD5" w:rsidRPr="002D1AD5" w:rsidRDefault="000905F8" w:rsidP="00283F76">
      <w:pPr>
        <w:numPr>
          <w:ilvl w:val="0"/>
          <w:numId w:val="77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905F8">
        <w:rPr>
          <w:rFonts w:asciiTheme="minorHAnsi" w:eastAsia="MS Mincho" w:hAnsiTheme="minorHAnsi" w:cstheme="minorHAnsi"/>
          <w:sz w:val="22"/>
          <w:szCs w:val="22"/>
        </w:rPr>
        <w:t xml:space="preserve">Dopuszczenia uczestnika szkolenia do egzaminu końcowego pod warunkiem min. 80% uczestnika na zajęciach. Za zgodą zamawiającego do egzaminu może być dopuszczony uczestnik, który nie uzyskał 80% frekwencji na zajęciach o ile wykonawca uzna, iż może on zostać dopuszczony do egzaminu końcowego.  </w:t>
      </w:r>
    </w:p>
    <w:p w14:paraId="0F6A662E" w14:textId="786D57B7" w:rsidR="00744B1C" w:rsidRPr="002D1AD5" w:rsidRDefault="00744B1C" w:rsidP="00283F76">
      <w:pPr>
        <w:numPr>
          <w:ilvl w:val="0"/>
          <w:numId w:val="77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2D1AD5">
        <w:rPr>
          <w:rFonts w:asciiTheme="minorHAnsi" w:eastAsia="MS Mincho" w:hAnsiTheme="minorHAnsi" w:cstheme="minorHAnsi"/>
          <w:sz w:val="22"/>
          <w:szCs w:val="22"/>
        </w:rPr>
        <w:t>Realizacji s</w:t>
      </w:r>
      <w:r w:rsidRPr="002D1AD5">
        <w:rPr>
          <w:rFonts w:asciiTheme="minorHAnsi" w:hAnsiTheme="minorHAnsi" w:cstheme="minorHAnsi"/>
          <w:bCs/>
          <w:sz w:val="22"/>
          <w:szCs w:val="22"/>
        </w:rPr>
        <w:t>zkolenia w sposób prowadzący do nabycia kompetencji i uwzględnienia następujących etapów oraz zasad ich weryfikowania i potwierdzania:</w:t>
      </w:r>
    </w:p>
    <w:p w14:paraId="7FDEBD1C" w14:textId="77777777" w:rsidR="00744B1C" w:rsidRPr="0063048F" w:rsidRDefault="00744B1C" w:rsidP="00283F76">
      <w:pPr>
        <w:pStyle w:val="Akapitzlist"/>
        <w:numPr>
          <w:ilvl w:val="0"/>
          <w:numId w:val="58"/>
        </w:numPr>
        <w:ind w:left="1134" w:hanging="425"/>
        <w:rPr>
          <w:rFonts w:asciiTheme="minorHAnsi" w:hAnsiTheme="minorHAnsi" w:cstheme="minorHAnsi"/>
          <w:bCs/>
        </w:rPr>
      </w:pPr>
      <w:r w:rsidRPr="0063048F">
        <w:rPr>
          <w:b/>
        </w:rPr>
        <w:t>ETAP I – Zakres</w:t>
      </w:r>
      <w:r w:rsidRPr="0063048F">
        <w:t xml:space="preserve"> – tj. wskazanie grupy docelowej do objęcia wsparciem oraz wybranie zakresu tematycznego wsparcia, który będzie poddany ocenie, </w:t>
      </w:r>
    </w:p>
    <w:p w14:paraId="1F09E98A" w14:textId="77777777" w:rsidR="00744B1C" w:rsidRPr="0063048F" w:rsidRDefault="00744B1C" w:rsidP="00283F76">
      <w:pPr>
        <w:pStyle w:val="Akapitzlist"/>
        <w:numPr>
          <w:ilvl w:val="0"/>
          <w:numId w:val="58"/>
        </w:numPr>
        <w:ind w:left="1134" w:hanging="425"/>
        <w:rPr>
          <w:rFonts w:asciiTheme="minorHAnsi" w:hAnsiTheme="minorHAnsi" w:cstheme="minorHAnsi"/>
          <w:bCs/>
        </w:rPr>
      </w:pPr>
      <w:r w:rsidRPr="0063048F">
        <w:rPr>
          <w:b/>
        </w:rPr>
        <w:t>ETAP II – Wzorzec</w:t>
      </w:r>
      <w:r w:rsidRPr="0063048F">
        <w:t xml:space="preserve"> –musi zostać zrealizowany wg. standardu wymagań, tj. efektów uczenia się (które osiągną uczestnicy w wyniku przeprowadzonych działań). Efekty uczenia się jak i informacje na temat kryteriów i metod weryfikacji tych efektów muszą zostać określone w programie szkoleniu </w:t>
      </w:r>
    </w:p>
    <w:p w14:paraId="5A510B1A" w14:textId="77777777" w:rsidR="00744B1C" w:rsidRPr="0063048F" w:rsidRDefault="00744B1C" w:rsidP="00283F76">
      <w:pPr>
        <w:pStyle w:val="Akapitzlist"/>
        <w:numPr>
          <w:ilvl w:val="0"/>
          <w:numId w:val="58"/>
        </w:numPr>
        <w:ind w:left="1134" w:hanging="425"/>
        <w:rPr>
          <w:rFonts w:asciiTheme="minorHAnsi" w:hAnsiTheme="minorHAnsi" w:cstheme="minorHAnsi"/>
          <w:bCs/>
        </w:rPr>
      </w:pPr>
      <w:r w:rsidRPr="0063048F">
        <w:rPr>
          <w:b/>
        </w:rPr>
        <w:t>ETAP III – Ocena</w:t>
      </w:r>
      <w:r w:rsidRPr="0063048F">
        <w:t xml:space="preserve"> – przeprowadzenie weryfikacji na podstawie kryteriów opisanych we Wzorcu po zakończeniu wsparcia udzielanego danej osobie, przy zachowaniu rozdzielności funkcji pomiędzy procesem kształcenia i walidacji (walidacja jest prowadzona np. przez zewnętrzny podmiot w stosunku do instytucji szkoleniowej lub w jednej instytucji szkoleniowej proces walidacji jest prowadzony przez inną osobę aniżeli proces kształcenia. Przykładowe metody walidacji efektów uczenia się, to między innymi: test teoretyczny (</w:t>
      </w:r>
      <w:proofErr w:type="spellStart"/>
      <w:r w:rsidRPr="0063048F">
        <w:t>pre</w:t>
      </w:r>
      <w:proofErr w:type="spellEnd"/>
      <w:r w:rsidRPr="0063048F">
        <w:t xml:space="preserve"> test i post test); egzamin; wywiad swobodny (udokumentowany); wywiad ustrukturyzowany (udokumentowany). W celu potwierdzenia oceny (walidacji) nabytych efektów uczenia, Wykonawca zobowiązany jest przechowywać protokoły potwierdzające wykonanie czynności walidacyjnych (zawierające identyfikację osoby odpowiedzialnej za proces kształcenia i proces walidacji, aby możliwe było potwierdzenie rozdzielności tych dwóch funkcji - o ile dotyczy). Protokoły te mogą być przedmiotem kontroli. </w:t>
      </w:r>
    </w:p>
    <w:p w14:paraId="7223D895" w14:textId="77777777" w:rsidR="00744B1C" w:rsidRPr="0063048F" w:rsidRDefault="00744B1C" w:rsidP="00283F76">
      <w:pPr>
        <w:pStyle w:val="Akapitzlist"/>
        <w:numPr>
          <w:ilvl w:val="0"/>
          <w:numId w:val="58"/>
        </w:numPr>
        <w:ind w:left="1134" w:hanging="425"/>
        <w:rPr>
          <w:rFonts w:asciiTheme="minorHAnsi" w:hAnsiTheme="minorHAnsi" w:cstheme="minorHAnsi"/>
          <w:bCs/>
          <w:spacing w:val="-4"/>
        </w:rPr>
      </w:pPr>
      <w:r w:rsidRPr="0063048F">
        <w:rPr>
          <w:b/>
          <w:spacing w:val="-4"/>
        </w:rPr>
        <w:t>ETAP IV – Porównanie</w:t>
      </w:r>
      <w:r w:rsidRPr="0063048F">
        <w:rPr>
          <w:spacing w:val="-4"/>
        </w:rPr>
        <w:t xml:space="preserve"> – porównanie uzyskanych wyników etapu III (ocena) z przyjętymi wymaganiami (określonymi na etapie II efektami uczenia się) po zakończeniu wsparcia udzielanego danej osobie. </w:t>
      </w:r>
    </w:p>
    <w:p w14:paraId="6438BACC" w14:textId="77777777" w:rsidR="00744B1C" w:rsidRPr="0063048F" w:rsidRDefault="00744B1C" w:rsidP="00744B1C">
      <w:p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63048F">
        <w:rPr>
          <w:rFonts w:asciiTheme="minorHAnsi" w:hAnsiTheme="minorHAnsi" w:cstheme="minorHAnsi"/>
          <w:sz w:val="22"/>
          <w:szCs w:val="22"/>
        </w:rPr>
        <w:t>Nabycie kompetencji potwierdzone jest uzyskaniem dokumentu zawierającego wyszczególnione efekty uczenia się odnoszące się do nabytej kompetencji. Nabyte kompetencje muszą być potwierdzone odpowiednim dokumentem i każdorazowo powinny być weryfikowane poprzez odpowiednie sprawdzenia przyswojonej wiedzy czy kompetencji uczestnika. Warunkiem nabycia kompetencji jest zrealizowanie wszystkich etapów nabycia kompetencji (zestaw efektów uczenia się).</w:t>
      </w:r>
    </w:p>
    <w:p w14:paraId="382B6BE8" w14:textId="77777777" w:rsidR="000905F8" w:rsidRPr="000905F8" w:rsidRDefault="000905F8" w:rsidP="00283F76">
      <w:pPr>
        <w:numPr>
          <w:ilvl w:val="0"/>
          <w:numId w:val="77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905F8">
        <w:rPr>
          <w:rFonts w:asciiTheme="minorHAnsi" w:eastAsia="MS Mincho" w:hAnsiTheme="minorHAnsi" w:cstheme="minorHAnsi"/>
          <w:sz w:val="22"/>
          <w:szCs w:val="22"/>
        </w:rPr>
        <w:t xml:space="preserve">Wydania uczestnikowi szkolenia pod warunkiem min. 80% obecności uczestnika na zajęciach oraz zdania przez niego egzaminu końcowego dokumentów potwierdzających ukończenie szkolenia i uzyskanie kwalifikacji, </w:t>
      </w:r>
      <w:proofErr w:type="spellStart"/>
      <w:r w:rsidRPr="000905F8">
        <w:rPr>
          <w:rFonts w:asciiTheme="minorHAnsi" w:eastAsia="MS Mincho" w:hAnsiTheme="minorHAnsi" w:cstheme="minorHAnsi"/>
          <w:sz w:val="22"/>
          <w:szCs w:val="22"/>
        </w:rPr>
        <w:t>tj</w:t>
      </w:r>
      <w:proofErr w:type="spellEnd"/>
      <w:r w:rsidRPr="000905F8">
        <w:rPr>
          <w:rFonts w:asciiTheme="minorHAnsi" w:eastAsia="MS Mincho" w:hAnsiTheme="minorHAnsi" w:cstheme="minorHAnsi"/>
          <w:sz w:val="22"/>
          <w:szCs w:val="22"/>
        </w:rPr>
        <w:t>:</w:t>
      </w:r>
    </w:p>
    <w:p w14:paraId="74D7728D" w14:textId="77777777" w:rsidR="000905F8" w:rsidRPr="000905F8" w:rsidRDefault="000905F8" w:rsidP="00283F76">
      <w:pPr>
        <w:numPr>
          <w:ilvl w:val="0"/>
          <w:numId w:val="75"/>
        </w:numPr>
        <w:jc w:val="both"/>
        <w:rPr>
          <w:rFonts w:asciiTheme="minorHAnsi" w:eastAsia="MS Mincho" w:hAnsiTheme="minorHAnsi" w:cstheme="minorHAnsi"/>
          <w:sz w:val="22"/>
          <w:szCs w:val="22"/>
        </w:rPr>
      </w:pPr>
      <w:bookmarkStart w:id="8" w:name="_Hlk74733924"/>
      <w:r w:rsidRPr="000905F8">
        <w:rPr>
          <w:rFonts w:asciiTheme="minorHAnsi" w:eastAsia="MS Mincho" w:hAnsiTheme="minorHAnsi" w:cstheme="minorHAnsi"/>
          <w:sz w:val="22"/>
          <w:szCs w:val="22"/>
        </w:rPr>
        <w:t xml:space="preserve">zaświadczenia wraz suplementem zawierającym zakres oraz liczbę godzin poszczególnych zajęć edukacyjnych; </w:t>
      </w:r>
    </w:p>
    <w:bookmarkEnd w:id="8"/>
    <w:p w14:paraId="62BE5AB4" w14:textId="77777777" w:rsidR="000905F8" w:rsidRPr="000905F8" w:rsidRDefault="000905F8" w:rsidP="00283F76">
      <w:pPr>
        <w:numPr>
          <w:ilvl w:val="0"/>
          <w:numId w:val="77"/>
        </w:numPr>
        <w:jc w:val="both"/>
        <w:rPr>
          <w:rFonts w:asciiTheme="minorHAnsi" w:eastAsia="MS Mincho" w:hAnsiTheme="minorHAnsi" w:cstheme="minorHAnsi"/>
          <w:sz w:val="22"/>
          <w:szCs w:val="22"/>
          <w:u w:val="single"/>
        </w:rPr>
      </w:pPr>
      <w:r w:rsidRPr="000905F8">
        <w:rPr>
          <w:rFonts w:asciiTheme="minorHAnsi" w:eastAsia="MS Mincho" w:hAnsiTheme="minorHAnsi" w:cstheme="minorHAnsi"/>
          <w:sz w:val="22"/>
          <w:szCs w:val="22"/>
        </w:rPr>
        <w:t xml:space="preserve">Przekazania Zamawiającemu: </w:t>
      </w:r>
    </w:p>
    <w:p w14:paraId="3BAA987D" w14:textId="77777777" w:rsidR="000905F8" w:rsidRPr="000905F8" w:rsidRDefault="000905F8" w:rsidP="00283F76">
      <w:pPr>
        <w:numPr>
          <w:ilvl w:val="0"/>
          <w:numId w:val="76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MS Mincho" w:hAnsiTheme="minorHAnsi" w:cstheme="minorHAnsi"/>
          <w:sz w:val="22"/>
          <w:szCs w:val="22"/>
          <w:lang w:eastAsia="en-US"/>
        </w:rPr>
        <w:t>List obecności uczestników na zajęciach:</w:t>
      </w:r>
    </w:p>
    <w:p w14:paraId="1AA8B8DF" w14:textId="77777777" w:rsidR="000905F8" w:rsidRPr="000905F8" w:rsidRDefault="000905F8" w:rsidP="000905F8">
      <w:pPr>
        <w:numPr>
          <w:ilvl w:val="0"/>
          <w:numId w:val="6"/>
        </w:numPr>
        <w:ind w:left="1156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MS Mincho" w:hAnsiTheme="minorHAnsi" w:cstheme="minorHAnsi"/>
          <w:b/>
          <w:sz w:val="22"/>
          <w:szCs w:val="22"/>
          <w:lang w:eastAsia="en-US"/>
        </w:rPr>
        <w:t>pierwszego dnia roboczego</w:t>
      </w:r>
      <w:r w:rsidRPr="000905F8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 każdego miesiąca kalendarzowego realizacji szkolenia za miesiąc poprzedni, </w:t>
      </w:r>
    </w:p>
    <w:p w14:paraId="55C90519" w14:textId="77777777" w:rsidR="000905F8" w:rsidRPr="000905F8" w:rsidRDefault="000905F8" w:rsidP="000905F8">
      <w:pPr>
        <w:numPr>
          <w:ilvl w:val="0"/>
          <w:numId w:val="6"/>
        </w:numPr>
        <w:ind w:left="1156"/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MS Mincho" w:hAnsiTheme="minorHAnsi" w:cstheme="minorHAnsi"/>
          <w:sz w:val="22"/>
          <w:szCs w:val="22"/>
          <w:lang w:eastAsia="en-US"/>
        </w:rPr>
        <w:t xml:space="preserve">niezwłocznie po zakończonym szkoleniu. </w:t>
      </w:r>
    </w:p>
    <w:p w14:paraId="1BD571DE" w14:textId="77777777" w:rsidR="000905F8" w:rsidRPr="000905F8" w:rsidRDefault="000905F8" w:rsidP="000905F8">
      <w:pPr>
        <w:ind w:left="796"/>
        <w:contextualSpacing/>
        <w:jc w:val="both"/>
        <w:rPr>
          <w:rFonts w:asciiTheme="minorHAnsi" w:eastAsia="MS Mincho" w:hAnsiTheme="minorHAnsi" w:cstheme="minorHAnsi"/>
          <w:sz w:val="22"/>
          <w:szCs w:val="22"/>
        </w:rPr>
      </w:pPr>
      <w:r w:rsidRPr="000905F8">
        <w:rPr>
          <w:rFonts w:asciiTheme="minorHAnsi" w:eastAsia="MS Mincho" w:hAnsiTheme="minorHAnsi" w:cstheme="minorHAnsi"/>
          <w:sz w:val="22"/>
          <w:szCs w:val="22"/>
        </w:rPr>
        <w:t>Termin uznaje się za zachowany w przypadku przesłania list drogą elektroniczną w formie skanu a następnie oryginału lub kopii potwierdzonej za zgodność z oryginałem drogą pocztową.</w:t>
      </w:r>
    </w:p>
    <w:p w14:paraId="667E06B2" w14:textId="77777777" w:rsidR="000905F8" w:rsidRPr="000905F8" w:rsidRDefault="000905F8" w:rsidP="00283F76">
      <w:pPr>
        <w:numPr>
          <w:ilvl w:val="0"/>
          <w:numId w:val="76"/>
        </w:numPr>
        <w:contextualSpacing/>
        <w:jc w:val="both"/>
        <w:rPr>
          <w:rFonts w:asciiTheme="minorHAnsi" w:eastAsia="MS Mincho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MS Mincho" w:hAnsiTheme="minorHAnsi" w:cstheme="minorHAnsi"/>
          <w:sz w:val="22"/>
          <w:szCs w:val="22"/>
          <w:lang w:eastAsia="en-US"/>
        </w:rPr>
        <w:t>Kserokopii potwierdzonej za zgodność z oryginałem protokołu z egzaminu końcowego, niezwłocznie po zakończeniu szkolenia.</w:t>
      </w:r>
    </w:p>
    <w:p w14:paraId="0BD3CB96" w14:textId="77777777" w:rsidR="000905F8" w:rsidRPr="00327CCD" w:rsidRDefault="000905F8" w:rsidP="00283F76">
      <w:pPr>
        <w:numPr>
          <w:ilvl w:val="0"/>
          <w:numId w:val="76"/>
        </w:numPr>
        <w:contextualSpacing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en-US"/>
        </w:rPr>
      </w:pPr>
      <w:r w:rsidRPr="00327CCD"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en-US"/>
        </w:rPr>
        <w:lastRenderedPageBreak/>
        <w:t>Kserokopii potwierdzonych za zgodność z oryginałem dokumentów poświadczających zakończenie szkolenia i nabycie kwalifikacji o których mowa w pkt 13, niezwłocznie po zakończonym szkoleniu.</w:t>
      </w:r>
    </w:p>
    <w:p w14:paraId="05FA02B9" w14:textId="77777777" w:rsidR="00744B1C" w:rsidRPr="00327CCD" w:rsidRDefault="00744B1C" w:rsidP="00283F76">
      <w:pPr>
        <w:pStyle w:val="Akapitzlist"/>
        <w:numPr>
          <w:ilvl w:val="0"/>
          <w:numId w:val="76"/>
        </w:numPr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przeprowadzonego </w:t>
      </w:r>
      <w:proofErr w:type="spellStart"/>
      <w:r w:rsidRPr="00327CCD">
        <w:rPr>
          <w:rFonts w:asciiTheme="minorHAnsi" w:hAnsiTheme="minorHAnsi" w:cstheme="minorHAnsi"/>
          <w:color w:val="000000" w:themeColor="text1"/>
        </w:rPr>
        <w:t>pre</w:t>
      </w:r>
      <w:proofErr w:type="spellEnd"/>
      <w:r w:rsidRPr="00327CCD">
        <w:rPr>
          <w:rFonts w:asciiTheme="minorHAnsi" w:hAnsiTheme="minorHAnsi" w:cstheme="minorHAnsi"/>
          <w:color w:val="000000" w:themeColor="text1"/>
        </w:rPr>
        <w:t>- i post-testu badającego wiedzę uczestników przed rozpoczęciem szkolenia oraz po jego zakończeniu</w:t>
      </w:r>
    </w:p>
    <w:p w14:paraId="5735E2B4" w14:textId="77777777" w:rsidR="000905F8" w:rsidRPr="00327CCD" w:rsidRDefault="000905F8" w:rsidP="00283F76">
      <w:pPr>
        <w:numPr>
          <w:ilvl w:val="0"/>
          <w:numId w:val="76"/>
        </w:numPr>
        <w:contextualSpacing/>
        <w:jc w:val="both"/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en-US"/>
        </w:rPr>
      </w:pPr>
      <w:r w:rsidRPr="00327CCD">
        <w:rPr>
          <w:rFonts w:asciiTheme="minorHAnsi" w:eastAsia="MS Mincho" w:hAnsiTheme="minorHAnsi" w:cstheme="minorHAnsi"/>
          <w:color w:val="000000" w:themeColor="text1"/>
          <w:sz w:val="22"/>
          <w:szCs w:val="22"/>
          <w:lang w:eastAsia="en-US"/>
        </w:rPr>
        <w:t xml:space="preserve">Ankiet oceniających szkolenie wypełnionych przez uczestników, niezwłocznie po zakończeniu szkolenia. </w:t>
      </w:r>
    </w:p>
    <w:p w14:paraId="4946E97C" w14:textId="7F722D97" w:rsidR="000905F8" w:rsidRPr="00327CCD" w:rsidRDefault="000905F8" w:rsidP="00283F76">
      <w:pPr>
        <w:pStyle w:val="Akapitzlist"/>
        <w:numPr>
          <w:ilvl w:val="0"/>
          <w:numId w:val="77"/>
        </w:numPr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Przechowywania dokumentacji dotyczącej szkolenia przez okres 5 lat </w:t>
      </w:r>
      <w:r w:rsidR="00744B1C" w:rsidRPr="00327CCD">
        <w:rPr>
          <w:rFonts w:asciiTheme="minorHAnsi" w:hAnsiTheme="minorHAnsi" w:cstheme="minorHAnsi"/>
          <w:color w:val="000000" w:themeColor="text1"/>
        </w:rPr>
        <w:t>od zakończenia szkolenia – zgodnie z przepisami o archiwizacji</w:t>
      </w:r>
      <w:r w:rsidR="00880E23" w:rsidRPr="00327CCD">
        <w:rPr>
          <w:rFonts w:asciiTheme="minorHAnsi" w:hAnsiTheme="minorHAnsi" w:cstheme="minorHAnsi"/>
          <w:color w:val="000000" w:themeColor="text1"/>
        </w:rPr>
        <w:t>.</w:t>
      </w:r>
    </w:p>
    <w:p w14:paraId="40780892" w14:textId="77777777" w:rsidR="000905F8" w:rsidRPr="000905F8" w:rsidRDefault="000905F8" w:rsidP="00283F76">
      <w:pPr>
        <w:numPr>
          <w:ilvl w:val="0"/>
          <w:numId w:val="7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Calibri" w:hAnsiTheme="minorHAnsi" w:cstheme="minorHAnsi"/>
          <w:sz w:val="22"/>
          <w:szCs w:val="22"/>
          <w:lang w:eastAsia="en-US"/>
        </w:rPr>
        <w:t>Zastosowania środków technicznych i organizacyjnych zapewniających ochronę przetwarzanych danych osobowych uczestnika szkolenia odpowiednią do zagrożeń oraz kategorii danych objętych ochroną a w szczególności: ochronę przed niedozwolonym lub niezgodnym z prawem przetwarzaniem, zabezpieczenie danych przed ich udostępnieniem osobom nieupoważnionym, zabraniem przez osobę nieupoważnioną oraz zmianą, utratą, uszkodzeniem lub zniszczeniem zgodnie z Rozporządzeniem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(Dz. Urz. UE L 119 z 04.05.2016 r., str. 1).</w:t>
      </w:r>
    </w:p>
    <w:p w14:paraId="57EDB0AA" w14:textId="77777777" w:rsidR="000905F8" w:rsidRPr="000905F8" w:rsidRDefault="000905F8" w:rsidP="00283F76">
      <w:pPr>
        <w:numPr>
          <w:ilvl w:val="0"/>
          <w:numId w:val="7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Dane osobowego bezrobotnego skierowanego na szkolenie udostępnione organizatorowi nie wykraczają poza dane właściwe dla realizacji szkolenia zgodnie z §78 ust. 2 Rozporządzenia Ministra Pracy i Polityki Społecznej w sprawie szczegółowych warunków realizacji oraz trybu i sposobów prowadzenia usług rynku pracy z dnia 14 maja 2014r. (Dz. U. z 2014r. poz. 667). </w:t>
      </w:r>
    </w:p>
    <w:p w14:paraId="5F5DD74D" w14:textId="7C591C87" w:rsidR="000905F8" w:rsidRPr="001D3DEF" w:rsidRDefault="000905F8" w:rsidP="00283F76">
      <w:pPr>
        <w:numPr>
          <w:ilvl w:val="0"/>
          <w:numId w:val="77"/>
        </w:numPr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05F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Starosta nie ponosi odpowiedzialności wobec osób trzecich za szkody powstałe w związku z realizacją szkolenia w wyniku niezwłocznego przetwarzania danych osobowych.</w:t>
      </w:r>
    </w:p>
    <w:p w14:paraId="6927D830" w14:textId="77777777" w:rsidR="00B81C9E" w:rsidRPr="00AD1BB4" w:rsidRDefault="00B81C9E" w:rsidP="00AD1BB4">
      <w:pPr>
        <w:rPr>
          <w:rFonts w:asciiTheme="minorHAnsi" w:hAnsiTheme="minorHAnsi" w:cstheme="minorHAnsi"/>
        </w:rPr>
      </w:pPr>
    </w:p>
    <w:p w14:paraId="2FDD7660" w14:textId="41793DFC" w:rsidR="00E158A5" w:rsidRPr="0085481D" w:rsidRDefault="00E158A5" w:rsidP="001D3DEF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2D05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</w:rPr>
        <w:t xml:space="preserve">ROZDZIAŁ II  </w:t>
      </w:r>
      <w:r w:rsidR="001839DD">
        <w:rPr>
          <w:rFonts w:asciiTheme="minorHAnsi" w:hAnsiTheme="minorHAnsi" w:cstheme="minorHAnsi"/>
        </w:rPr>
        <w:t xml:space="preserve"> </w:t>
      </w:r>
      <w:r w:rsidRPr="0085481D">
        <w:rPr>
          <w:rFonts w:asciiTheme="minorHAnsi" w:hAnsiTheme="minorHAnsi" w:cstheme="minorHAnsi"/>
          <w:sz w:val="22"/>
          <w:szCs w:val="22"/>
        </w:rPr>
        <w:t xml:space="preserve">TERMIN WYKONANIA ZAMÓWIENIA </w:t>
      </w:r>
    </w:p>
    <w:p w14:paraId="5E131937" w14:textId="77777777" w:rsidR="00636258" w:rsidRPr="0085481D" w:rsidRDefault="00636258" w:rsidP="00B32913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1DBB32BE" w14:textId="1BA68D81" w:rsidR="00C41E42" w:rsidRPr="00327CCD" w:rsidRDefault="00C41E42" w:rsidP="00C41E42">
      <w:pPr>
        <w:pStyle w:val="Tekstpodstawowy3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Planowany termin rozpoczęcia szkolenia</w:t>
      </w:r>
      <w:r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:</w:t>
      </w:r>
      <w:r w:rsidR="0083090A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1D3DEF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CZERWIEC/LIPIEC</w:t>
      </w:r>
      <w:r w:rsidR="00E862DA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</w:t>
      </w:r>
      <w:r w:rsidR="00FD04C9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202</w:t>
      </w:r>
      <w:r w:rsidR="001D3DEF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="00FD04C9"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r</w:t>
      </w: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3BCA7DB" w14:textId="732DF9E4" w:rsidR="00B81C9E" w:rsidRDefault="00C41E42" w:rsidP="00463FFC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  <w:r w:rsidRPr="00327CCD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Zajęcia będą realizowane w terminie wskazanym przez zamawiającego po wcześniejszym zgłoszeniu </w:t>
      </w: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minimum </w:t>
      </w:r>
      <w:r w:rsidRPr="00EB6C32">
        <w:rPr>
          <w:rFonts w:asciiTheme="minorHAnsi" w:hAnsiTheme="minorHAnsi" w:cstheme="minorHAnsi"/>
          <w:sz w:val="22"/>
          <w:szCs w:val="22"/>
        </w:rPr>
        <w:t>5 dniowym wyprzedzeniem</w:t>
      </w:r>
      <w:r w:rsidRPr="00EB6C32">
        <w:rPr>
          <w:rFonts w:asciiTheme="minorHAnsi" w:hAnsiTheme="minorHAnsi" w:cstheme="minorHAnsi"/>
          <w:b w:val="0"/>
          <w:sz w:val="22"/>
          <w:szCs w:val="22"/>
        </w:rPr>
        <w:t xml:space="preserve">. </w:t>
      </w:r>
    </w:p>
    <w:p w14:paraId="4313D541" w14:textId="77777777" w:rsidR="00534FBB" w:rsidRPr="0085481D" w:rsidRDefault="00534FBB" w:rsidP="00463FFC">
      <w:pPr>
        <w:pStyle w:val="Tekstpodstawowy3"/>
        <w:rPr>
          <w:rFonts w:asciiTheme="minorHAnsi" w:hAnsiTheme="minorHAnsi" w:cstheme="minorHAnsi"/>
          <w:b w:val="0"/>
          <w:sz w:val="22"/>
          <w:szCs w:val="22"/>
        </w:rPr>
      </w:pPr>
    </w:p>
    <w:p w14:paraId="338B9F99" w14:textId="0B6F2208" w:rsidR="00FC0640" w:rsidRPr="0085481D" w:rsidRDefault="00FC0640" w:rsidP="001D3DEF">
      <w:pPr>
        <w:shd w:val="clear" w:color="auto" w:fill="92D0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81D">
        <w:rPr>
          <w:rFonts w:asciiTheme="minorHAnsi" w:hAnsiTheme="minorHAnsi" w:cstheme="minorHAnsi"/>
          <w:b/>
          <w:sz w:val="24"/>
        </w:rPr>
        <w:t xml:space="preserve">ROZDZIAŁ III </w:t>
      </w:r>
      <w:r w:rsidR="001839DD">
        <w:rPr>
          <w:rFonts w:asciiTheme="minorHAnsi" w:hAnsiTheme="minorHAnsi" w:cstheme="minorHAnsi"/>
          <w:b/>
          <w:sz w:val="24"/>
        </w:rPr>
        <w:t xml:space="preserve"> </w:t>
      </w:r>
      <w:r w:rsidRPr="0085481D">
        <w:rPr>
          <w:rFonts w:asciiTheme="minorHAnsi" w:hAnsiTheme="minorHAnsi" w:cstheme="minorHAnsi"/>
          <w:b/>
          <w:sz w:val="22"/>
          <w:szCs w:val="22"/>
        </w:rPr>
        <w:t xml:space="preserve">WARUNKI UDZIAŁU W POSTĘPOWANIU </w:t>
      </w:r>
    </w:p>
    <w:p w14:paraId="0E767FDC" w14:textId="77777777" w:rsidR="00567463" w:rsidRPr="0085481D" w:rsidRDefault="00567463">
      <w:pPr>
        <w:pStyle w:val="Tekstpodstawowy"/>
        <w:tabs>
          <w:tab w:val="left" w:pos="540"/>
        </w:tabs>
        <w:rPr>
          <w:rFonts w:asciiTheme="minorHAnsi" w:hAnsiTheme="minorHAnsi" w:cstheme="minorHAnsi"/>
          <w:szCs w:val="22"/>
        </w:rPr>
      </w:pPr>
    </w:p>
    <w:p w14:paraId="509B6D47" w14:textId="77777777" w:rsidR="00EB6C32" w:rsidRPr="00EB6C32" w:rsidRDefault="00EB6C32" w:rsidP="00EB6C32">
      <w:pPr>
        <w:pStyle w:val="Tekstpodstawowy"/>
        <w:tabs>
          <w:tab w:val="left" w:pos="0"/>
        </w:tabs>
        <w:jc w:val="both"/>
        <w:rPr>
          <w:rFonts w:asciiTheme="minorHAnsi" w:hAnsiTheme="minorHAnsi" w:cstheme="minorHAnsi"/>
          <w:b/>
          <w:szCs w:val="22"/>
        </w:rPr>
      </w:pPr>
      <w:r w:rsidRPr="00EB6C32">
        <w:rPr>
          <w:rStyle w:val="tekstdokbold"/>
          <w:rFonts w:asciiTheme="minorHAnsi" w:hAnsiTheme="minorHAnsi" w:cstheme="minorHAnsi"/>
          <w:szCs w:val="22"/>
        </w:rPr>
        <w:t xml:space="preserve">O udzielenie zamówienia mogą ubiegać się Wykonawcy, spełniający określone przez zamawiającego warunki  </w:t>
      </w:r>
      <w:r w:rsidRPr="00EB6C32">
        <w:rPr>
          <w:rFonts w:asciiTheme="minorHAnsi" w:hAnsiTheme="minorHAnsi" w:cstheme="minorHAnsi"/>
          <w:szCs w:val="22"/>
        </w:rPr>
        <w:t xml:space="preserve">udziału w postępowaniu: </w:t>
      </w:r>
    </w:p>
    <w:p w14:paraId="4C191262" w14:textId="77777777" w:rsidR="00EB6C32" w:rsidRPr="00EB6C32" w:rsidRDefault="00EB6C32" w:rsidP="00283F76">
      <w:pPr>
        <w:pStyle w:val="Akapitzlist"/>
        <w:numPr>
          <w:ilvl w:val="0"/>
          <w:numId w:val="20"/>
        </w:numPr>
        <w:rPr>
          <w:rFonts w:asciiTheme="minorHAnsi" w:hAnsiTheme="minorHAnsi" w:cstheme="minorHAnsi"/>
          <w:b/>
        </w:rPr>
      </w:pPr>
      <w:r w:rsidRPr="00EB6C32">
        <w:rPr>
          <w:rFonts w:asciiTheme="minorHAnsi" w:hAnsiTheme="minorHAnsi" w:cstheme="minorHAnsi"/>
          <w:b/>
        </w:rPr>
        <w:t>Wymagania dotyczące wykonawcy zamówienia:</w:t>
      </w:r>
    </w:p>
    <w:p w14:paraId="78E328B8" w14:textId="77777777" w:rsidR="00EB6C32" w:rsidRPr="00EB6C32" w:rsidRDefault="00EB6C32" w:rsidP="00283F76">
      <w:pPr>
        <w:pStyle w:val="Akapitzlist"/>
        <w:numPr>
          <w:ilvl w:val="1"/>
          <w:numId w:val="21"/>
        </w:numPr>
        <w:ind w:left="720"/>
        <w:rPr>
          <w:rFonts w:asciiTheme="minorHAnsi" w:hAnsiTheme="minorHAnsi" w:cstheme="minorHAnsi"/>
          <w:b/>
        </w:rPr>
      </w:pPr>
      <w:r w:rsidRPr="00EB6C32">
        <w:rPr>
          <w:rFonts w:asciiTheme="minorHAnsi" w:hAnsiTheme="minorHAnsi" w:cstheme="minorHAnsi"/>
        </w:rPr>
        <w:t xml:space="preserve">Wobec wykonawcy nie mogą zachodzić podstawy do wykluczenia z postępowania na podstawie art. 108 ustawy PZP, lub podjęte zostały przez niego środki naprawcze.  </w:t>
      </w:r>
    </w:p>
    <w:p w14:paraId="71E5B6B1" w14:textId="77777777" w:rsidR="00EB6C32" w:rsidRPr="00EB6C32" w:rsidRDefault="00EB6C32" w:rsidP="00283F76">
      <w:pPr>
        <w:pStyle w:val="Akapitzlist"/>
        <w:numPr>
          <w:ilvl w:val="1"/>
          <w:numId w:val="21"/>
        </w:numPr>
        <w:ind w:left="720"/>
        <w:rPr>
          <w:rFonts w:asciiTheme="minorHAnsi" w:hAnsiTheme="minorHAnsi" w:cstheme="minorHAnsi"/>
          <w:b/>
        </w:rPr>
      </w:pPr>
      <w:r w:rsidRPr="00EB6C32">
        <w:rPr>
          <w:rFonts w:asciiTheme="minorHAnsi" w:hAnsiTheme="minorHAnsi" w:cstheme="minorHAnsi"/>
        </w:rPr>
        <w:t>Wykonawca składający ofertę musi posiadać aktualny na dzień złożenia oferty wpis do Rejestru Instytucji Szkoleniowych Wojewódzkiego Urzędu Pracy prowadzonego na podstawie ustawy art.20 ustawy z dnia 20 kwietnia 2004r. o promocji zatrudnienia i instytucjach rynku pracy.</w:t>
      </w:r>
    </w:p>
    <w:p w14:paraId="242565AE" w14:textId="61F2816E" w:rsidR="00EB6C32" w:rsidRPr="00D107CA" w:rsidRDefault="001D4E72" w:rsidP="00283F76">
      <w:pPr>
        <w:pStyle w:val="Akapitzlist"/>
        <w:numPr>
          <w:ilvl w:val="1"/>
          <w:numId w:val="21"/>
        </w:numPr>
        <w:ind w:left="720"/>
        <w:rPr>
          <w:rFonts w:asciiTheme="minorHAnsi" w:hAnsiTheme="minorHAnsi" w:cstheme="minorHAnsi"/>
          <w:b/>
        </w:rPr>
      </w:pPr>
      <w:r w:rsidRPr="001D4E72">
        <w:rPr>
          <w:rFonts w:asciiTheme="minorHAnsi" w:hAnsiTheme="minorHAnsi" w:cstheme="minorHAnsi"/>
        </w:rPr>
        <w:t xml:space="preserve">Wykonawca składający ofertę musi wykazać się doświadczeniem w zakresie realizacji usług objętych przedmiotem zamówienia -  wykazać że, </w:t>
      </w:r>
      <w:r w:rsidRPr="001D4E72">
        <w:rPr>
          <w:rFonts w:asciiTheme="minorHAnsi" w:hAnsiTheme="minorHAnsi" w:cstheme="minorHAnsi"/>
          <w:i/>
        </w:rPr>
        <w:t xml:space="preserve">w okresie ostatnich 3 lat przed upływem terminu składania ofert, a jeżeli okres prowadzenia działalności jest krótszy – w tym okresie zrealizował co najmniej </w:t>
      </w:r>
      <w:r w:rsidRPr="001D4E72">
        <w:rPr>
          <w:rFonts w:asciiTheme="minorHAnsi" w:hAnsiTheme="minorHAnsi" w:cstheme="minorHAnsi"/>
          <w:b/>
          <w:bCs/>
          <w:i/>
        </w:rPr>
        <w:t xml:space="preserve">3 szkolenia dla grup min. 5 </w:t>
      </w:r>
      <w:r w:rsidRPr="00D107CA">
        <w:rPr>
          <w:rFonts w:asciiTheme="minorHAnsi" w:hAnsiTheme="minorHAnsi" w:cstheme="minorHAnsi"/>
          <w:b/>
          <w:bCs/>
          <w:i/>
        </w:rPr>
        <w:t>osobowych</w:t>
      </w:r>
      <w:r w:rsidRPr="00D107CA">
        <w:rPr>
          <w:rFonts w:asciiTheme="minorHAnsi" w:hAnsiTheme="minorHAnsi" w:cstheme="minorHAnsi"/>
          <w:i/>
        </w:rPr>
        <w:t xml:space="preserve"> w zakresie </w:t>
      </w:r>
      <w:r w:rsidR="00CC1271">
        <w:rPr>
          <w:rFonts w:asciiTheme="minorHAnsi" w:hAnsiTheme="minorHAnsi" w:cstheme="minorHAnsi"/>
          <w:i/>
        </w:rPr>
        <w:t>sprzedawca</w:t>
      </w:r>
    </w:p>
    <w:p w14:paraId="14546CAB" w14:textId="77777777" w:rsidR="00EB6C32" w:rsidRPr="00EB6C32" w:rsidRDefault="00EB6C32" w:rsidP="00283F76">
      <w:pPr>
        <w:pStyle w:val="Akapitzlist"/>
        <w:numPr>
          <w:ilvl w:val="0"/>
          <w:numId w:val="22"/>
        </w:numPr>
        <w:rPr>
          <w:rFonts w:asciiTheme="minorHAnsi" w:hAnsiTheme="minorHAnsi" w:cstheme="minorHAnsi"/>
        </w:rPr>
      </w:pPr>
      <w:r w:rsidRPr="00EB6C32">
        <w:rPr>
          <w:rFonts w:asciiTheme="minorHAnsi" w:hAnsiTheme="minorHAnsi" w:cstheme="minorHAnsi"/>
          <w:b/>
        </w:rPr>
        <w:t>Wymagania dotyczące osób przewidzianych do realizacji zamówienia:</w:t>
      </w:r>
    </w:p>
    <w:p w14:paraId="299D96C6" w14:textId="77777777" w:rsidR="00C73246" w:rsidRPr="001F4CA6" w:rsidRDefault="00C73246" w:rsidP="00283F76">
      <w:pPr>
        <w:pStyle w:val="Akapitzlist"/>
        <w:numPr>
          <w:ilvl w:val="1"/>
          <w:numId w:val="22"/>
        </w:numPr>
        <w:rPr>
          <w:rFonts w:asciiTheme="minorHAnsi" w:hAnsiTheme="minorHAnsi" w:cstheme="minorHAnsi"/>
        </w:rPr>
      </w:pPr>
      <w:r w:rsidRPr="001F4CA6">
        <w:rPr>
          <w:rFonts w:asciiTheme="minorHAnsi" w:hAnsiTheme="minorHAnsi" w:cstheme="minorHAnsi"/>
        </w:rPr>
        <w:t xml:space="preserve">Wykonawca składający ofertę musi wskazać </w:t>
      </w:r>
      <w:r w:rsidRPr="001F4CA6">
        <w:rPr>
          <w:rFonts w:asciiTheme="minorHAnsi" w:hAnsiTheme="minorHAnsi" w:cstheme="minorHAnsi"/>
          <w:b/>
        </w:rPr>
        <w:t>co najmniej 2 osoby</w:t>
      </w:r>
      <w:r w:rsidRPr="001F4CA6">
        <w:rPr>
          <w:rFonts w:asciiTheme="minorHAnsi" w:hAnsiTheme="minorHAnsi" w:cstheme="minorHAnsi"/>
        </w:rPr>
        <w:t>, które będą uczestniczyć w wykonaniu zamówienia,</w:t>
      </w:r>
      <w:r w:rsidRPr="001F4CA6">
        <w:rPr>
          <w:rFonts w:asciiTheme="minorHAnsi" w:hAnsiTheme="minorHAnsi" w:cstheme="minorHAnsi"/>
          <w:color w:val="FF0000"/>
        </w:rPr>
        <w:t xml:space="preserve"> </w:t>
      </w:r>
      <w:r w:rsidRPr="001F4CA6">
        <w:rPr>
          <w:rFonts w:asciiTheme="minorHAnsi" w:hAnsiTheme="minorHAnsi" w:cstheme="minorHAnsi"/>
        </w:rPr>
        <w:t>legitymujące się kwalifikacjami zawodowymi i doświadczeniem zawodowym adekwatnym do zakresu prowadzonych przez nie zajęć:</w:t>
      </w:r>
    </w:p>
    <w:p w14:paraId="1690E56B" w14:textId="77777777" w:rsidR="00DF1463" w:rsidRPr="00DF1463" w:rsidRDefault="00DF1463" w:rsidP="00283F76">
      <w:pPr>
        <w:numPr>
          <w:ilvl w:val="2"/>
          <w:numId w:val="80"/>
        </w:numPr>
        <w:spacing w:after="12" w:line="259" w:lineRule="auto"/>
        <w:ind w:right="204" w:hanging="425"/>
        <w:rPr>
          <w:sz w:val="22"/>
          <w:szCs w:val="22"/>
        </w:rPr>
      </w:pPr>
      <w:r w:rsidRPr="00DF1463">
        <w:rPr>
          <w:rFonts w:ascii="Calibri" w:eastAsia="Calibri" w:hAnsi="Calibri" w:cs="Calibri"/>
          <w:b/>
          <w:sz w:val="22"/>
          <w:szCs w:val="22"/>
          <w:u w:val="single" w:color="000000"/>
        </w:rPr>
        <w:t>poziom i kierunek wykształcenia</w:t>
      </w:r>
      <w:r w:rsidRPr="00DF1463">
        <w:rPr>
          <w:sz w:val="22"/>
          <w:szCs w:val="22"/>
        </w:rPr>
        <w:t xml:space="preserve"> : </w:t>
      </w:r>
    </w:p>
    <w:p w14:paraId="4FBE0420" w14:textId="77777777" w:rsidR="00DF1463" w:rsidRPr="0087297D" w:rsidRDefault="00DF1463" w:rsidP="00283F76">
      <w:pPr>
        <w:numPr>
          <w:ilvl w:val="3"/>
          <w:numId w:val="80"/>
        </w:numPr>
        <w:spacing w:after="23" w:line="248" w:lineRule="auto"/>
        <w:ind w:right="407" w:hanging="307"/>
        <w:jc w:val="both"/>
        <w:rPr>
          <w:rFonts w:asciiTheme="minorHAnsi" w:hAnsiTheme="minorHAnsi" w:cstheme="minorHAnsi"/>
          <w:sz w:val="22"/>
          <w:szCs w:val="22"/>
        </w:rPr>
      </w:pPr>
      <w:r w:rsidRPr="0087297D">
        <w:rPr>
          <w:rFonts w:asciiTheme="minorHAnsi" w:eastAsia="Calibri" w:hAnsiTheme="minorHAnsi" w:cstheme="minorHAnsi"/>
          <w:b/>
          <w:sz w:val="22"/>
          <w:szCs w:val="22"/>
        </w:rPr>
        <w:t xml:space="preserve">wykładowca zajęć z obsługi kas fiskalnych </w:t>
      </w:r>
      <w:r w:rsidRPr="0087297D">
        <w:rPr>
          <w:rFonts w:asciiTheme="minorHAnsi" w:hAnsiTheme="minorHAnsi" w:cstheme="minorHAnsi"/>
          <w:sz w:val="22"/>
          <w:szCs w:val="22"/>
        </w:rPr>
        <w:t>- będzie dysponować zaświadczeniem o ukończeniu szkolenia w zakresie obsługi tych urządzeń</w:t>
      </w:r>
      <w:r w:rsidRPr="0087297D">
        <w:rPr>
          <w:rFonts w:asciiTheme="minorHAnsi" w:eastAsia="Calibri" w:hAnsiTheme="minorHAnsi" w:cstheme="minorHAnsi"/>
          <w:b/>
          <w:sz w:val="22"/>
          <w:szCs w:val="22"/>
        </w:rPr>
        <w:t xml:space="preserve"> </w:t>
      </w:r>
    </w:p>
    <w:p w14:paraId="47B119B0" w14:textId="77777777" w:rsidR="00DF1463" w:rsidRPr="0087297D" w:rsidRDefault="00DF1463" w:rsidP="00283F76">
      <w:pPr>
        <w:numPr>
          <w:ilvl w:val="3"/>
          <w:numId w:val="80"/>
        </w:numPr>
        <w:spacing w:after="23" w:line="248" w:lineRule="auto"/>
        <w:ind w:right="407" w:hanging="307"/>
        <w:jc w:val="both"/>
        <w:rPr>
          <w:rFonts w:asciiTheme="minorHAnsi" w:hAnsiTheme="minorHAnsi" w:cstheme="minorHAnsi"/>
          <w:sz w:val="22"/>
          <w:szCs w:val="22"/>
        </w:rPr>
      </w:pPr>
      <w:r w:rsidRPr="0087297D">
        <w:rPr>
          <w:rFonts w:asciiTheme="minorHAnsi" w:eastAsia="Calibri" w:hAnsiTheme="minorHAnsi" w:cstheme="minorHAnsi"/>
          <w:b/>
          <w:sz w:val="22"/>
          <w:szCs w:val="22"/>
        </w:rPr>
        <w:t xml:space="preserve">wykładowca zajęć z obsługi komputera – </w:t>
      </w:r>
      <w:r w:rsidRPr="0087297D">
        <w:rPr>
          <w:rFonts w:asciiTheme="minorHAnsi" w:hAnsiTheme="minorHAnsi" w:cstheme="minorHAnsi"/>
          <w:sz w:val="22"/>
          <w:szCs w:val="22"/>
        </w:rPr>
        <w:t xml:space="preserve">będzie posiadać wykształcenie średnie lub wyższe na kierunku informatycznym lub ukończyć szkolenia z zakresu obsługi komputera w zakresie objętych programem nauczania  </w:t>
      </w:r>
    </w:p>
    <w:p w14:paraId="70335B83" w14:textId="77777777" w:rsidR="00DF1463" w:rsidRPr="0087297D" w:rsidRDefault="00DF1463" w:rsidP="00283F76">
      <w:pPr>
        <w:numPr>
          <w:ilvl w:val="3"/>
          <w:numId w:val="80"/>
        </w:numPr>
        <w:spacing w:after="23" w:line="248" w:lineRule="auto"/>
        <w:ind w:right="407" w:hanging="307"/>
        <w:jc w:val="both"/>
        <w:rPr>
          <w:rFonts w:asciiTheme="minorHAnsi" w:hAnsiTheme="minorHAnsi" w:cstheme="minorHAnsi"/>
          <w:sz w:val="22"/>
          <w:szCs w:val="22"/>
        </w:rPr>
      </w:pPr>
      <w:r w:rsidRPr="0087297D">
        <w:rPr>
          <w:rFonts w:asciiTheme="minorHAnsi" w:eastAsia="Calibri" w:hAnsiTheme="minorHAnsi" w:cstheme="minorHAnsi"/>
          <w:b/>
          <w:sz w:val="22"/>
          <w:szCs w:val="22"/>
        </w:rPr>
        <w:t>wykładowca pozostałych zajęć  -</w:t>
      </w:r>
      <w:r w:rsidRPr="0087297D">
        <w:rPr>
          <w:rFonts w:asciiTheme="minorHAnsi" w:hAnsiTheme="minorHAnsi" w:cstheme="minorHAnsi"/>
          <w:sz w:val="22"/>
          <w:szCs w:val="22"/>
        </w:rPr>
        <w:t xml:space="preserve"> będzie posiadać wykształcenie średnie lub wyższe na kierunku handlowym  </w:t>
      </w:r>
    </w:p>
    <w:p w14:paraId="456E045F" w14:textId="4E97533B" w:rsidR="00B36944" w:rsidRPr="0087297D" w:rsidRDefault="00DF1463" w:rsidP="00283F76">
      <w:pPr>
        <w:numPr>
          <w:ilvl w:val="2"/>
          <w:numId w:val="80"/>
        </w:numPr>
        <w:spacing w:line="248" w:lineRule="auto"/>
        <w:ind w:right="204" w:hanging="425"/>
        <w:rPr>
          <w:rFonts w:asciiTheme="minorHAnsi" w:hAnsiTheme="minorHAnsi" w:cstheme="minorHAnsi"/>
          <w:sz w:val="22"/>
          <w:szCs w:val="22"/>
        </w:rPr>
      </w:pPr>
      <w:r w:rsidRPr="0087297D">
        <w:rPr>
          <w:rFonts w:asciiTheme="minorHAnsi" w:eastAsia="Calibri" w:hAnsiTheme="minorHAnsi" w:cstheme="minorHAnsi"/>
          <w:b/>
          <w:sz w:val="22"/>
          <w:szCs w:val="22"/>
          <w:u w:val="single" w:color="000000"/>
        </w:rPr>
        <w:lastRenderedPageBreak/>
        <w:t xml:space="preserve">doświadczenie w prowadzeniu zajęć </w:t>
      </w:r>
      <w:r w:rsidRPr="0087297D">
        <w:rPr>
          <w:rFonts w:asciiTheme="minorHAnsi" w:hAnsiTheme="minorHAnsi" w:cstheme="minorHAnsi"/>
          <w:sz w:val="22"/>
          <w:szCs w:val="22"/>
        </w:rPr>
        <w:t xml:space="preserve"> - zajęcia będą prowadzić osoby, które zrealizowały co najmniej </w:t>
      </w:r>
      <w:r w:rsidRPr="0087297D">
        <w:rPr>
          <w:rFonts w:asciiTheme="minorHAnsi" w:eastAsia="Calibri" w:hAnsiTheme="minorHAnsi" w:cstheme="minorHAnsi"/>
          <w:b/>
          <w:sz w:val="22"/>
          <w:szCs w:val="22"/>
        </w:rPr>
        <w:t xml:space="preserve">50 </w:t>
      </w:r>
      <w:r w:rsidRPr="0087297D">
        <w:rPr>
          <w:rFonts w:asciiTheme="minorHAnsi" w:hAnsiTheme="minorHAnsi" w:cstheme="minorHAnsi"/>
          <w:sz w:val="22"/>
          <w:szCs w:val="22"/>
        </w:rPr>
        <w:t xml:space="preserve">godzin zajęć szkoleniowych z zakresu, który będą realizować w ramach szkolenia stanowiącego przedmiot zamówienia oraz przeprowadziły zajęcia w tym zakresie dla co najmniej </w:t>
      </w:r>
      <w:r w:rsidRPr="0087297D">
        <w:rPr>
          <w:rFonts w:asciiTheme="minorHAnsi" w:eastAsia="Calibri" w:hAnsiTheme="minorHAnsi" w:cstheme="minorHAnsi"/>
          <w:b/>
          <w:sz w:val="22"/>
          <w:szCs w:val="22"/>
        </w:rPr>
        <w:t>2 grup</w:t>
      </w:r>
      <w:r w:rsidRPr="0087297D">
        <w:rPr>
          <w:rFonts w:asciiTheme="minorHAnsi" w:hAnsiTheme="minorHAnsi" w:cstheme="minorHAnsi"/>
          <w:sz w:val="22"/>
          <w:szCs w:val="22"/>
        </w:rPr>
        <w:t xml:space="preserve"> </w:t>
      </w:r>
      <w:r w:rsidRPr="0087297D">
        <w:rPr>
          <w:rFonts w:asciiTheme="minorHAnsi" w:eastAsia="Calibri" w:hAnsiTheme="minorHAnsi" w:cstheme="minorHAnsi"/>
          <w:b/>
          <w:sz w:val="22"/>
          <w:szCs w:val="22"/>
        </w:rPr>
        <w:t>min. 5 osobowych</w:t>
      </w:r>
      <w:r w:rsidRPr="0087297D">
        <w:rPr>
          <w:rFonts w:asciiTheme="minorHAnsi" w:hAnsiTheme="minorHAnsi" w:cstheme="minorHAnsi"/>
          <w:sz w:val="22"/>
          <w:szCs w:val="22"/>
        </w:rPr>
        <w:t xml:space="preserve"> w okresie ostatnich </w:t>
      </w:r>
      <w:r w:rsidRPr="0087297D">
        <w:rPr>
          <w:rFonts w:asciiTheme="minorHAnsi" w:eastAsia="Calibri" w:hAnsiTheme="minorHAnsi" w:cstheme="minorHAnsi"/>
          <w:b/>
          <w:sz w:val="22"/>
          <w:szCs w:val="22"/>
        </w:rPr>
        <w:t>12 miesięcy</w:t>
      </w:r>
      <w:r w:rsidRPr="0087297D">
        <w:rPr>
          <w:rFonts w:asciiTheme="minorHAnsi" w:hAnsiTheme="minorHAnsi" w:cstheme="minorHAnsi"/>
          <w:sz w:val="22"/>
          <w:szCs w:val="22"/>
        </w:rPr>
        <w:t>.</w:t>
      </w:r>
    </w:p>
    <w:p w14:paraId="25414D96" w14:textId="77777777" w:rsidR="00AD2EA6" w:rsidRPr="00DF1463" w:rsidRDefault="00AD2EA6" w:rsidP="00AD2EA6">
      <w:pPr>
        <w:spacing w:line="248" w:lineRule="auto"/>
        <w:ind w:left="1277" w:right="204"/>
        <w:rPr>
          <w:sz w:val="22"/>
          <w:szCs w:val="22"/>
        </w:rPr>
      </w:pPr>
    </w:p>
    <w:p w14:paraId="10548A35" w14:textId="3F48804A" w:rsidR="00636258" w:rsidRPr="003E316D" w:rsidRDefault="003E316D" w:rsidP="00630E02">
      <w:pPr>
        <w:pStyle w:val="Nagwek1"/>
        <w:shd w:val="clear" w:color="auto" w:fill="92D050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3E316D">
        <w:rPr>
          <w:rFonts w:asciiTheme="minorHAnsi" w:hAnsiTheme="minorHAnsi" w:cstheme="minorHAnsi"/>
          <w:sz w:val="24"/>
        </w:rPr>
        <w:t xml:space="preserve">ROZDZIAŁ IV </w:t>
      </w:r>
      <w:r w:rsidRPr="001839DD">
        <w:rPr>
          <w:rFonts w:asciiTheme="minorHAnsi" w:hAnsiTheme="minorHAnsi" w:cstheme="minorHAnsi"/>
          <w:sz w:val="22"/>
          <w:szCs w:val="22"/>
        </w:rPr>
        <w:t>SPOSÓB DOKONANIA OCENY SPEŁNIENIA WARUNKÓW UDZIAŁU W POSTĘPOWANIU</w:t>
      </w:r>
    </w:p>
    <w:p w14:paraId="4DB2EF9D" w14:textId="77777777" w:rsidR="00567463" w:rsidRPr="0085481D" w:rsidRDefault="00567463">
      <w:pPr>
        <w:rPr>
          <w:rFonts w:asciiTheme="minorHAnsi" w:hAnsiTheme="minorHAnsi" w:cstheme="minorHAnsi"/>
          <w:sz w:val="22"/>
          <w:szCs w:val="22"/>
        </w:rPr>
      </w:pPr>
    </w:p>
    <w:p w14:paraId="36588BB2" w14:textId="77777777" w:rsidR="00EB6C32" w:rsidRPr="004C189D" w:rsidRDefault="00EB6C32" w:rsidP="004D54DB">
      <w:pPr>
        <w:pStyle w:val="Tekstpodstawowy2"/>
        <w:numPr>
          <w:ilvl w:val="0"/>
          <w:numId w:val="7"/>
        </w:numPr>
        <w:ind w:left="426" w:hanging="426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Zamawiający dokona oceny spełniania warunków udziału w postępowaniu:</w:t>
      </w:r>
    </w:p>
    <w:p w14:paraId="7DF3F1CB" w14:textId="77777777" w:rsidR="00EB6C32" w:rsidRPr="004C189D" w:rsidRDefault="00EB6C32" w:rsidP="004D54DB">
      <w:pPr>
        <w:pStyle w:val="Tekstpodstawowy2"/>
        <w:numPr>
          <w:ilvl w:val="1"/>
          <w:numId w:val="7"/>
        </w:numPr>
        <w:ind w:left="792" w:hanging="432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>W zakresie wymagań dotyczących wykonawcy zamówienia  na podstawie:</w:t>
      </w:r>
    </w:p>
    <w:p w14:paraId="128FF98D" w14:textId="77777777" w:rsidR="00EB6C32" w:rsidRPr="004C189D" w:rsidRDefault="00EB6C32" w:rsidP="00EB6C32">
      <w:pPr>
        <w:pStyle w:val="Tekstpodstawowy2"/>
        <w:ind w:left="792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 xml:space="preserve"> oświadczeń Wykonawcy w formularzu ofertowym</w:t>
      </w:r>
    </w:p>
    <w:p w14:paraId="386552FE" w14:textId="77777777" w:rsidR="00EB6C32" w:rsidRPr="004C189D" w:rsidRDefault="00EB6C32" w:rsidP="004D54DB">
      <w:pPr>
        <w:pStyle w:val="Tekstpodstawowy2"/>
        <w:numPr>
          <w:ilvl w:val="1"/>
          <w:numId w:val="7"/>
        </w:numPr>
        <w:ind w:left="792" w:hanging="43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>W zakresie wymagań dotyczących osób przewidzianych do realizacji zamówienia na podstawie:</w:t>
      </w:r>
    </w:p>
    <w:p w14:paraId="222D99AA" w14:textId="77777777" w:rsidR="00EB6C32" w:rsidRPr="004C189D" w:rsidRDefault="00EB6C32" w:rsidP="001839DD">
      <w:pPr>
        <w:pStyle w:val="Tekstpodstawowy2"/>
        <w:ind w:left="792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C189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C189D">
        <w:rPr>
          <w:rFonts w:asciiTheme="minorHAnsi" w:hAnsiTheme="minorHAnsi" w:cstheme="minorHAnsi"/>
          <w:b/>
          <w:bCs/>
          <w:sz w:val="22"/>
          <w:szCs w:val="22"/>
        </w:rPr>
        <w:t xml:space="preserve">wykaz wykładowców wskazanych przez wykonawcę </w:t>
      </w:r>
      <w:r w:rsidRPr="004C189D">
        <w:rPr>
          <w:rFonts w:asciiTheme="minorHAnsi" w:hAnsiTheme="minorHAnsi" w:cstheme="minorHAnsi"/>
          <w:sz w:val="22"/>
          <w:szCs w:val="22"/>
        </w:rPr>
        <w:t xml:space="preserve">do realizacji szkolenia odpowiedzialnych za przeprowadzenie poszczególnych zajęć szkoleniowych wraz z informacjami na temat ich kwalifikacji zawodowych, uprawnień, doświadczenia i wykształcenia niezbędnych do wykonania zamówienia, a także zakresu wykonywanych przez nich czynności oraz informacja o podstawie do dysponowania tymi osobami na </w:t>
      </w:r>
      <w:r w:rsidRPr="004C189D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załączniku nr 1 </w:t>
      </w:r>
      <w:r w:rsidRPr="004C189D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zaproszenia </w:t>
      </w:r>
      <w:r w:rsidRPr="004C189D">
        <w:rPr>
          <w:rFonts w:asciiTheme="minorHAnsi" w:hAnsiTheme="minorHAnsi" w:cstheme="minorHAnsi"/>
          <w:b/>
          <w:i/>
          <w:sz w:val="22"/>
          <w:szCs w:val="22"/>
        </w:rPr>
        <w:t>- D.2</w:t>
      </w:r>
    </w:p>
    <w:p w14:paraId="4A6CDBDC" w14:textId="575FB407" w:rsidR="00EB6C32" w:rsidRPr="009360C9" w:rsidRDefault="00EB6C32" w:rsidP="004D54DB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60C9">
        <w:rPr>
          <w:rFonts w:asciiTheme="minorHAnsi" w:hAnsiTheme="minorHAnsi" w:cstheme="minorHAnsi"/>
          <w:b/>
          <w:sz w:val="22"/>
          <w:szCs w:val="22"/>
        </w:rPr>
        <w:t>Zamawiający wezwie wykonawców</w:t>
      </w:r>
      <w:r w:rsidRPr="009360C9">
        <w:rPr>
          <w:rFonts w:asciiTheme="minorHAnsi" w:hAnsiTheme="minorHAnsi" w:cstheme="minorHAnsi"/>
          <w:sz w:val="22"/>
          <w:szCs w:val="22"/>
        </w:rPr>
        <w:t>, którzy w określonym terminie nie złożyli wymaganych przez zamawiającego oświadczeń lub dokumentów</w:t>
      </w:r>
      <w:r w:rsidR="001808B9" w:rsidRPr="009360C9">
        <w:rPr>
          <w:rFonts w:asciiTheme="minorHAnsi" w:hAnsiTheme="minorHAnsi" w:cstheme="minorHAnsi"/>
          <w:sz w:val="22"/>
          <w:szCs w:val="22"/>
        </w:rPr>
        <w:t>,</w:t>
      </w:r>
      <w:r w:rsidRPr="009360C9">
        <w:rPr>
          <w:rFonts w:asciiTheme="minorHAnsi" w:hAnsiTheme="minorHAnsi" w:cstheme="minorHAnsi"/>
          <w:sz w:val="22"/>
          <w:szCs w:val="22"/>
        </w:rPr>
        <w:t xml:space="preserve"> o których mowa w pkt 1, złożone oświadczenia lub dokumenty są niekompletne, zawierają błędy lub budzą wskazane przez zamawiającego wątpliwości, do ich złożenia, uzupełnienia lub poprawienia lub do udzielenia wyjaśnień w terminie przez siebie wskazanym, chyba że mimo ich złożenia uzupełnieni lub poprawienia oferta Wykonawcy podlega odrzuceniu albo konieczne byłoby unieważnienie postępowania. </w:t>
      </w:r>
    </w:p>
    <w:p w14:paraId="0FB5B516" w14:textId="77777777" w:rsidR="009360C9" w:rsidRPr="009360C9" w:rsidRDefault="00EB6C32" w:rsidP="009360C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60C9">
        <w:rPr>
          <w:rFonts w:asciiTheme="minorHAnsi" w:hAnsiTheme="minorHAnsi" w:cstheme="minorHAnsi"/>
          <w:b/>
          <w:sz w:val="22"/>
          <w:szCs w:val="22"/>
        </w:rPr>
        <w:t>Zamawiający wezwie wykonawcę</w:t>
      </w:r>
      <w:r w:rsidRPr="009360C9">
        <w:rPr>
          <w:rFonts w:asciiTheme="minorHAnsi" w:hAnsiTheme="minorHAnsi" w:cstheme="minorHAnsi"/>
          <w:sz w:val="22"/>
          <w:szCs w:val="22"/>
        </w:rPr>
        <w:t>, który nie złożył wymaganych pełnomocnictw albo złożył wadliwe pełnomocnictwa w terminie przez siebie wskazanym do ich złożenia, chyba że mimo ich złożenia oferta Wykonawcy podlega odrzuceniu albo konieczne byłoby unieważnienie postępowania.</w:t>
      </w:r>
    </w:p>
    <w:p w14:paraId="50D73D26" w14:textId="5037ED15" w:rsidR="009360C9" w:rsidRPr="004D6F46" w:rsidRDefault="009360C9" w:rsidP="009360C9">
      <w:pPr>
        <w:numPr>
          <w:ilvl w:val="0"/>
          <w:numId w:val="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D6F46">
        <w:rPr>
          <w:rFonts w:asciiTheme="minorHAnsi" w:hAnsiTheme="minorHAnsi" w:cstheme="minorHAnsi"/>
        </w:rPr>
        <w:t xml:space="preserve">Zamawiający wezwie Wykonawcę do uzupełnienia brakujących lub błędnych dokumentów, o których mowa w ust. 2 oraz ust. 3, zgodnie z zapisami Rozdziału </w:t>
      </w:r>
      <w:r w:rsidRPr="004D6F46">
        <w:rPr>
          <w:rFonts w:asciiTheme="minorHAnsi" w:hAnsiTheme="minorHAnsi" w:cstheme="minorHAnsi"/>
          <w:b/>
        </w:rPr>
        <w:t xml:space="preserve">IX </w:t>
      </w:r>
      <w:r w:rsidRPr="004D6F46">
        <w:rPr>
          <w:rFonts w:asciiTheme="minorHAnsi" w:hAnsiTheme="minorHAnsi" w:cstheme="minorHAnsi"/>
          <w:b/>
          <w:bCs/>
          <w:sz w:val="22"/>
          <w:szCs w:val="22"/>
        </w:rPr>
        <w:t>Sposób przygotowania oferty oraz sposób komunikacji w postepowaniu</w:t>
      </w:r>
      <w:r w:rsidRPr="004D6F46">
        <w:rPr>
          <w:rFonts w:asciiTheme="minorHAnsi" w:hAnsiTheme="minorHAnsi" w:cstheme="minorHAnsi"/>
          <w:b/>
          <w:bCs/>
        </w:rPr>
        <w:t xml:space="preserve">. </w:t>
      </w:r>
    </w:p>
    <w:p w14:paraId="28AA88A1" w14:textId="77777777" w:rsidR="00B36944" w:rsidRDefault="00B36944" w:rsidP="001839D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EF04664" w14:textId="1A9247DF" w:rsidR="003E316D" w:rsidRPr="0063048F" w:rsidRDefault="003E316D" w:rsidP="00630E02">
      <w:pPr>
        <w:pStyle w:val="Nagwek1"/>
        <w:shd w:val="clear" w:color="auto" w:fill="92D05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63048F">
        <w:rPr>
          <w:rFonts w:asciiTheme="minorHAnsi" w:hAnsiTheme="minorHAnsi" w:cstheme="minorHAnsi"/>
          <w:sz w:val="24"/>
        </w:rPr>
        <w:t>ROZDZIAŁ V</w:t>
      </w:r>
      <w:r w:rsidR="001839DD" w:rsidRPr="0063048F">
        <w:rPr>
          <w:rFonts w:asciiTheme="minorHAnsi" w:hAnsiTheme="minorHAnsi" w:cstheme="minorHAnsi"/>
          <w:sz w:val="24"/>
        </w:rPr>
        <w:t xml:space="preserve">  </w:t>
      </w:r>
      <w:r w:rsidR="001808B9" w:rsidRPr="0063048F">
        <w:rPr>
          <w:rFonts w:asciiTheme="minorHAnsi" w:hAnsiTheme="minorHAnsi" w:cstheme="minorHAnsi"/>
          <w:bCs/>
          <w:sz w:val="22"/>
          <w:szCs w:val="22"/>
        </w:rPr>
        <w:t xml:space="preserve">ISTOTNE POSTANOWIENIA UMOWY – </w:t>
      </w:r>
      <w:r w:rsidR="001839DD" w:rsidRPr="0063048F">
        <w:rPr>
          <w:rFonts w:asciiTheme="minorHAnsi" w:hAnsiTheme="minorHAnsi" w:cstheme="minorHAnsi"/>
          <w:bCs/>
          <w:sz w:val="22"/>
          <w:szCs w:val="22"/>
        </w:rPr>
        <w:t>minimalny zakres umowy</w:t>
      </w:r>
    </w:p>
    <w:p w14:paraId="2E88E2C0" w14:textId="77777777" w:rsidR="000B5492" w:rsidRPr="0085481D" w:rsidRDefault="000B5492" w:rsidP="000B5492">
      <w:pPr>
        <w:pStyle w:val="Tekstpodstawowy2"/>
        <w:ind w:left="709" w:hanging="709"/>
        <w:rPr>
          <w:rFonts w:asciiTheme="minorHAnsi" w:hAnsiTheme="minorHAnsi" w:cstheme="minorHAnsi"/>
          <w:sz w:val="22"/>
          <w:szCs w:val="22"/>
        </w:rPr>
      </w:pPr>
    </w:p>
    <w:p w14:paraId="50674CBE" w14:textId="761D220B" w:rsidR="006F7D53" w:rsidRPr="00424A4A" w:rsidRDefault="006F7D53" w:rsidP="006C69C3">
      <w:pPr>
        <w:suppressAutoHyphens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24A4A">
        <w:rPr>
          <w:rFonts w:asciiTheme="minorHAnsi" w:hAnsiTheme="minorHAnsi" w:cstheme="minorHAnsi"/>
          <w:b/>
          <w:bCs/>
          <w:sz w:val="22"/>
          <w:szCs w:val="22"/>
        </w:rPr>
        <w:t>Zamawiający przewiduje  w umowie z Wykonawcą wybranym do realizacji zamówienia</w:t>
      </w:r>
      <w:r w:rsidR="000F724D" w:rsidRPr="00424A4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45EB1" w:rsidRPr="00424A4A">
        <w:rPr>
          <w:rFonts w:asciiTheme="minorHAnsi" w:hAnsiTheme="minorHAnsi" w:cstheme="minorHAnsi"/>
          <w:b/>
          <w:sz w:val="22"/>
          <w:szCs w:val="22"/>
        </w:rPr>
        <w:t>m</w:t>
      </w:r>
      <w:r w:rsidRPr="00424A4A">
        <w:rPr>
          <w:rFonts w:asciiTheme="minorHAnsi" w:hAnsiTheme="minorHAnsi" w:cstheme="minorHAnsi"/>
          <w:b/>
          <w:sz w:val="22"/>
          <w:szCs w:val="22"/>
        </w:rPr>
        <w:t>ożliwość wprowadzenia zmian</w:t>
      </w:r>
      <w:r w:rsidR="000F724D" w:rsidRPr="00424A4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45EB1" w:rsidRPr="00424A4A">
        <w:rPr>
          <w:rFonts w:asciiTheme="minorHAnsi" w:hAnsiTheme="minorHAnsi" w:cstheme="minorHAnsi"/>
          <w:b/>
          <w:sz w:val="22"/>
          <w:szCs w:val="22"/>
        </w:rPr>
        <w:t>na zasadach zawartych we wzorze umowy</w:t>
      </w:r>
      <w:r w:rsidR="006C69C3" w:rsidRPr="00424A4A">
        <w:rPr>
          <w:rFonts w:asciiTheme="minorHAnsi" w:hAnsiTheme="minorHAnsi" w:cstheme="minorHAnsi"/>
          <w:b/>
          <w:sz w:val="22"/>
          <w:szCs w:val="22"/>
        </w:rPr>
        <w:t>:</w:t>
      </w:r>
    </w:p>
    <w:p w14:paraId="347FD38F" w14:textId="15996761" w:rsidR="000B5492" w:rsidRPr="00F87D36" w:rsidRDefault="000B5492" w:rsidP="000B5492">
      <w:pPr>
        <w:jc w:val="both"/>
        <w:rPr>
          <w:rFonts w:asciiTheme="minorHAnsi" w:hAnsiTheme="minorHAnsi" w:cstheme="minorHAnsi"/>
          <w:sz w:val="24"/>
          <w:highlight w:val="yellow"/>
        </w:rPr>
      </w:pPr>
    </w:p>
    <w:p w14:paraId="42443243" w14:textId="77777777" w:rsidR="00EA03D4" w:rsidRPr="00301892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01892">
        <w:rPr>
          <w:rFonts w:asciiTheme="minorHAnsi" w:hAnsiTheme="minorHAnsi" w:cstheme="minorHAnsi"/>
          <w:b/>
          <w:bCs/>
          <w:sz w:val="22"/>
          <w:szCs w:val="22"/>
        </w:rPr>
        <w:t xml:space="preserve">UMOWA SZKOLENIOWA NR </w:t>
      </w:r>
      <w:r w:rsidRPr="00301892">
        <w:rPr>
          <w:rFonts w:asciiTheme="minorHAnsi" w:hAnsiTheme="minorHAnsi" w:cstheme="minorHAnsi"/>
          <w:sz w:val="22"/>
          <w:szCs w:val="22"/>
        </w:rPr>
        <w:t>................</w:t>
      </w:r>
    </w:p>
    <w:p w14:paraId="4D4904BD" w14:textId="77777777" w:rsidR="00EA03D4" w:rsidRPr="00301892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01892">
        <w:rPr>
          <w:rFonts w:asciiTheme="minorHAnsi" w:hAnsiTheme="minorHAnsi" w:cstheme="minorHAnsi"/>
          <w:sz w:val="22"/>
          <w:szCs w:val="22"/>
        </w:rPr>
        <w:t>dotycz</w:t>
      </w:r>
      <w:r w:rsidRPr="00301892">
        <w:rPr>
          <w:rFonts w:cstheme="minorHAnsi"/>
        </w:rPr>
        <w:t>ą</w:t>
      </w:r>
      <w:r w:rsidRPr="00301892">
        <w:rPr>
          <w:rFonts w:asciiTheme="minorHAnsi" w:hAnsiTheme="minorHAnsi" w:cstheme="minorHAnsi"/>
          <w:sz w:val="22"/>
          <w:szCs w:val="22"/>
        </w:rPr>
        <w:t>ca realizacji szkolenia dla osób bezrobotnych</w:t>
      </w:r>
    </w:p>
    <w:p w14:paraId="05479CAF" w14:textId="1B9D93AB" w:rsidR="00EA03D4" w:rsidRPr="00301892" w:rsidRDefault="00EA03D4" w:rsidP="00EA03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301892">
        <w:rPr>
          <w:rFonts w:asciiTheme="minorHAnsi" w:hAnsiTheme="minorHAnsi" w:cstheme="minorHAnsi"/>
          <w:sz w:val="22"/>
          <w:szCs w:val="22"/>
        </w:rPr>
        <w:t xml:space="preserve">zawarta w dniu ................r. pomiędzy </w:t>
      </w:r>
      <w:r w:rsidRPr="00301892">
        <w:rPr>
          <w:rFonts w:asciiTheme="minorHAnsi" w:hAnsiTheme="minorHAnsi" w:cstheme="minorHAnsi"/>
          <w:b/>
          <w:bCs/>
          <w:sz w:val="22"/>
          <w:szCs w:val="22"/>
        </w:rPr>
        <w:t xml:space="preserve">Starostą Gryfińskim </w:t>
      </w:r>
      <w:r w:rsidR="00AD1BB4" w:rsidRPr="00301892">
        <w:rPr>
          <w:rFonts w:asciiTheme="minorHAnsi" w:hAnsiTheme="minorHAnsi" w:cstheme="minorHAnsi"/>
          <w:b/>
          <w:bCs/>
          <w:sz w:val="22"/>
          <w:szCs w:val="22"/>
        </w:rPr>
        <w:t xml:space="preserve">Ewą </w:t>
      </w:r>
      <w:proofErr w:type="spellStart"/>
      <w:r w:rsidR="00AD1BB4" w:rsidRPr="00301892">
        <w:rPr>
          <w:rFonts w:asciiTheme="minorHAnsi" w:hAnsiTheme="minorHAnsi" w:cstheme="minorHAnsi"/>
          <w:b/>
          <w:bCs/>
          <w:sz w:val="22"/>
          <w:szCs w:val="22"/>
        </w:rPr>
        <w:t>Dudar</w:t>
      </w:r>
      <w:proofErr w:type="spellEnd"/>
      <w:r w:rsidRPr="00301892">
        <w:rPr>
          <w:rFonts w:asciiTheme="minorHAnsi" w:hAnsiTheme="minorHAnsi" w:cstheme="minorHAnsi"/>
          <w:sz w:val="22"/>
          <w:szCs w:val="22"/>
        </w:rPr>
        <w:t xml:space="preserve">, z upoważnienia którego działa </w:t>
      </w:r>
      <w:r w:rsidRPr="00301892">
        <w:rPr>
          <w:rFonts w:asciiTheme="minorHAnsi" w:hAnsiTheme="minorHAnsi" w:cstheme="minorHAnsi"/>
          <w:b/>
          <w:bCs/>
          <w:sz w:val="22"/>
          <w:szCs w:val="22"/>
        </w:rPr>
        <w:t>................</w:t>
      </w:r>
    </w:p>
    <w:p w14:paraId="275286C5" w14:textId="77777777" w:rsidR="00EA03D4" w:rsidRPr="00301892" w:rsidRDefault="00EA03D4" w:rsidP="00EA03D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01892">
        <w:rPr>
          <w:rFonts w:asciiTheme="minorHAnsi" w:hAnsiTheme="minorHAnsi" w:cstheme="minorHAnsi"/>
          <w:sz w:val="22"/>
          <w:szCs w:val="22"/>
        </w:rPr>
        <w:t>zwanym w dalszej części umowy „Zamawiającym”</w:t>
      </w:r>
    </w:p>
    <w:p w14:paraId="2408F8F4" w14:textId="77777777" w:rsidR="00EA03D4" w:rsidRPr="007E74F0" w:rsidRDefault="00EA03D4" w:rsidP="00EA03D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01892">
        <w:rPr>
          <w:rFonts w:asciiTheme="minorHAnsi" w:hAnsiTheme="minorHAnsi" w:cstheme="minorHAnsi"/>
          <w:sz w:val="22"/>
          <w:szCs w:val="22"/>
        </w:rPr>
        <w:t>a:</w:t>
      </w:r>
    </w:p>
    <w:p w14:paraId="074363C3" w14:textId="77777777" w:rsidR="00EA03D4" w:rsidRPr="007E74F0" w:rsidRDefault="00EA03D4" w:rsidP="00EA03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................</w:t>
      </w:r>
    </w:p>
    <w:p w14:paraId="3F56EF61" w14:textId="77777777" w:rsidR="00EA03D4" w:rsidRPr="007E74F0" w:rsidRDefault="00EA03D4" w:rsidP="00EA03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................</w:t>
      </w:r>
    </w:p>
    <w:p w14:paraId="052A3748" w14:textId="77777777" w:rsidR="00EA03D4" w:rsidRPr="007E74F0" w:rsidRDefault="00EA03D4" w:rsidP="00EA03D4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sz w:val="22"/>
          <w:szCs w:val="22"/>
        </w:rPr>
        <w:t xml:space="preserve">reprezentowanym przez: </w:t>
      </w:r>
      <w:r w:rsidRPr="007E74F0">
        <w:rPr>
          <w:rFonts w:asciiTheme="minorHAnsi" w:hAnsiTheme="minorHAnsi" w:cstheme="minorHAnsi"/>
          <w:b/>
          <w:bCs/>
          <w:sz w:val="22"/>
          <w:szCs w:val="22"/>
        </w:rPr>
        <w:t>................</w:t>
      </w:r>
    </w:p>
    <w:p w14:paraId="3F976CDE" w14:textId="77777777" w:rsidR="00EA03D4" w:rsidRPr="007E74F0" w:rsidRDefault="00EA03D4" w:rsidP="00EA03D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7E74F0">
        <w:rPr>
          <w:rFonts w:asciiTheme="minorHAnsi" w:hAnsiTheme="minorHAnsi" w:cstheme="minorHAnsi"/>
          <w:sz w:val="22"/>
          <w:szCs w:val="22"/>
        </w:rPr>
        <w:t>zwanym w dalszej części umowy "Wykonawcą",</w:t>
      </w:r>
    </w:p>
    <w:p w14:paraId="2F3864D4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180ED3D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14:paraId="6A19F6ED" w14:textId="77777777" w:rsidR="00EA03D4" w:rsidRPr="00FF2FC2" w:rsidRDefault="00EA03D4" w:rsidP="00283F76">
      <w:pPr>
        <w:pStyle w:val="Akapitzlist"/>
        <w:numPr>
          <w:ilvl w:val="0"/>
          <w:numId w:val="32"/>
        </w:numPr>
        <w:autoSpaceDE w:val="0"/>
        <w:autoSpaceDN w:val="0"/>
        <w:adjustRightInd w:val="0"/>
        <w:jc w:val="left"/>
        <w:rPr>
          <w:rFonts w:cstheme="minorHAnsi"/>
          <w:b/>
          <w:bCs/>
        </w:rPr>
      </w:pPr>
      <w:r w:rsidRPr="00FF2FC2">
        <w:rPr>
          <w:rFonts w:cstheme="minorHAnsi"/>
        </w:rPr>
        <w:t xml:space="preserve">Przedmiotem umowy jest przeprowadzenie przez Wykonawcę na rzecz Zamawiającego szkolenia pod nazwą:    </w:t>
      </w:r>
      <w:r w:rsidRPr="00FF2FC2">
        <w:rPr>
          <w:rFonts w:cstheme="minorHAnsi"/>
          <w:b/>
          <w:bCs/>
        </w:rPr>
        <w:t>................</w:t>
      </w:r>
    </w:p>
    <w:p w14:paraId="0122E407" w14:textId="54DD79D9" w:rsidR="00EA03D4" w:rsidRPr="00301892" w:rsidRDefault="00EA03D4" w:rsidP="00283F76">
      <w:pPr>
        <w:pStyle w:val="Akapitzlist"/>
        <w:numPr>
          <w:ilvl w:val="0"/>
          <w:numId w:val="32"/>
        </w:numPr>
        <w:rPr>
          <w:rFonts w:cstheme="minorHAnsi"/>
        </w:rPr>
      </w:pPr>
      <w:r w:rsidRPr="00301892">
        <w:rPr>
          <w:rFonts w:cstheme="minorHAnsi"/>
        </w:rPr>
        <w:t xml:space="preserve">Umowa została zawarta w wyniku postępowania o udzielenie zamówienia publicznego prowadzonego na zasadach obowiązujących dla zamówień poniżej 130 tyś zł. bez stosowania przepisów ustawy z dnia 11 września 2019r. Prawo zamówień publicznych </w:t>
      </w:r>
      <w:r w:rsidR="00301892" w:rsidRPr="00301892">
        <w:rPr>
          <w:rFonts w:cstheme="minorHAnsi"/>
        </w:rPr>
        <w:t>(</w:t>
      </w:r>
      <w:proofErr w:type="spellStart"/>
      <w:r w:rsidR="00301892" w:rsidRPr="00301892">
        <w:rPr>
          <w:rFonts w:cstheme="minorHAnsi"/>
        </w:rPr>
        <w:t>tj</w:t>
      </w:r>
      <w:proofErr w:type="spellEnd"/>
      <w:r w:rsidR="00301892" w:rsidRPr="00301892">
        <w:rPr>
          <w:rFonts w:cstheme="minorHAnsi"/>
        </w:rPr>
        <w:t xml:space="preserve">: Dz.U. z 2023r. poz.1065 z późn.zm.)  </w:t>
      </w:r>
    </w:p>
    <w:p w14:paraId="329292AC" w14:textId="77777777" w:rsidR="00EA03D4" w:rsidRPr="00FF2FC2" w:rsidRDefault="00EA03D4" w:rsidP="00283F76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t>Wykonawca oświadcza, że posiada kwalifikacje i doświadczenie niezbędne do wykonania przedmiotu umowy oraz zobowiązuje się do realizacji umowy z zachowaniem należytej staranności wymaganej przy profesjonalnym wykonywaniu czynności tego rodzaju, zgodnie z aktualnymi standardami zawodowymi oraz bieżącymi ustaleniami prowadzonymi z Zamawiającym.</w:t>
      </w:r>
    </w:p>
    <w:p w14:paraId="3C1197D1" w14:textId="77777777" w:rsidR="00EA03D4" w:rsidRPr="00FF2FC2" w:rsidRDefault="00EA03D4" w:rsidP="00283F76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lastRenderedPageBreak/>
        <w:t>Wykonawca zobowiązuje się do realizacji szkolenia zgodnie ze złożoną przez siebie ofertą stanowiącą załącznik nr 1 do umowy oraz zgodnie z postanowieniami umowy.</w:t>
      </w:r>
    </w:p>
    <w:p w14:paraId="09FA0F46" w14:textId="77777777" w:rsidR="00EA03D4" w:rsidRPr="00FF2FC2" w:rsidRDefault="00EA03D4" w:rsidP="00283F76">
      <w:pPr>
        <w:pStyle w:val="Akapitzlist"/>
        <w:numPr>
          <w:ilvl w:val="0"/>
          <w:numId w:val="32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t>Wykonawca ma prawo korzystać w toku realizacji umowy z podwykonawców wyłącznie w zakresie, który wskazał w ofercie.</w:t>
      </w:r>
    </w:p>
    <w:p w14:paraId="5928A03C" w14:textId="77777777" w:rsidR="00EA03D4" w:rsidRPr="007E74F0" w:rsidRDefault="00EA03D4" w:rsidP="0030270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14:paraId="0697F34B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Sposób realizacji zamówienia</w:t>
      </w:r>
    </w:p>
    <w:p w14:paraId="0E5D4164" w14:textId="7999FF33" w:rsidR="00EA03D4" w:rsidRPr="00301892" w:rsidRDefault="00EA03D4" w:rsidP="00283F76">
      <w:pPr>
        <w:pStyle w:val="Akapitzlist"/>
        <w:numPr>
          <w:ilvl w:val="0"/>
          <w:numId w:val="33"/>
        </w:numPr>
        <w:rPr>
          <w:rFonts w:cstheme="minorHAnsi"/>
        </w:rPr>
      </w:pPr>
      <w:r w:rsidRPr="00301892">
        <w:rPr>
          <w:rFonts w:cstheme="minorHAnsi"/>
        </w:rPr>
        <w:t xml:space="preserve">Wykonawca zorganizuje i przeprowadzi szkolenie dla </w:t>
      </w:r>
      <w:r w:rsidRPr="00301892">
        <w:rPr>
          <w:rFonts w:cstheme="minorHAnsi"/>
          <w:b/>
          <w:bCs/>
        </w:rPr>
        <w:t xml:space="preserve">................ </w:t>
      </w:r>
      <w:r w:rsidRPr="00301892">
        <w:rPr>
          <w:rFonts w:cstheme="minorHAnsi"/>
        </w:rPr>
        <w:t>bezrobotnych</w:t>
      </w:r>
      <w:r w:rsidR="00301892" w:rsidRPr="00301892">
        <w:rPr>
          <w:rFonts w:cstheme="minorHAnsi"/>
        </w:rPr>
        <w:t xml:space="preserve"> </w:t>
      </w:r>
      <w:r w:rsidR="0039670F">
        <w:rPr>
          <w:rFonts w:cstheme="minorHAnsi"/>
        </w:rPr>
        <w:t>finansowane z Funduszu Pracy.</w:t>
      </w:r>
    </w:p>
    <w:p w14:paraId="3D375A72" w14:textId="77777777" w:rsidR="00E668DC" w:rsidRPr="00FF2FC2" w:rsidRDefault="00E668DC" w:rsidP="00283F76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t xml:space="preserve">Na każdego uczestnika szkolenia będzie przypadać </w:t>
      </w:r>
      <w:r w:rsidRPr="00FF2FC2">
        <w:rPr>
          <w:rFonts w:cstheme="minorHAnsi"/>
          <w:b/>
          <w:bCs/>
        </w:rPr>
        <w:t xml:space="preserve">................ </w:t>
      </w:r>
      <w:r w:rsidRPr="00FF2FC2">
        <w:rPr>
          <w:rFonts w:cstheme="minorHAnsi"/>
        </w:rPr>
        <w:t>godz. zegarowych zajęć szkoleniowych, obejmujących: zajęcia teoretyczne, zajęcia praktyczne oraz egzaminy w tym:</w:t>
      </w:r>
    </w:p>
    <w:p w14:paraId="0F959B7D" w14:textId="77777777" w:rsidR="00E668DC" w:rsidRPr="00FF2FC2" w:rsidRDefault="00E668DC" w:rsidP="00283F76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FF2FC2">
        <w:rPr>
          <w:rFonts w:cstheme="minorHAnsi"/>
        </w:rPr>
        <w:t xml:space="preserve">Zajęcia teoretyczne: </w:t>
      </w:r>
      <w:r w:rsidRPr="00FF2FC2">
        <w:rPr>
          <w:rFonts w:cstheme="minorHAnsi"/>
          <w:b/>
          <w:bCs/>
        </w:rPr>
        <w:t>................ godzin</w:t>
      </w:r>
    </w:p>
    <w:p w14:paraId="797AB63D" w14:textId="77777777" w:rsidR="00E668DC" w:rsidRPr="00FF2FC2" w:rsidRDefault="00E668DC" w:rsidP="00283F76">
      <w:pPr>
        <w:pStyle w:val="Akapitzlist"/>
        <w:numPr>
          <w:ilvl w:val="0"/>
          <w:numId w:val="34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FF2FC2">
        <w:rPr>
          <w:rFonts w:cstheme="minorHAnsi"/>
        </w:rPr>
        <w:t xml:space="preserve">Zajęcia praktyczne: </w:t>
      </w:r>
      <w:r w:rsidRPr="00FF2FC2">
        <w:rPr>
          <w:rFonts w:cstheme="minorHAnsi"/>
          <w:b/>
          <w:bCs/>
        </w:rPr>
        <w:t>................ godzin</w:t>
      </w:r>
    </w:p>
    <w:p w14:paraId="5E86C255" w14:textId="77777777" w:rsidR="00EA03D4" w:rsidRPr="00FF2FC2" w:rsidRDefault="00EA03D4" w:rsidP="00283F76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FF2FC2">
        <w:rPr>
          <w:rFonts w:cstheme="minorHAnsi"/>
        </w:rPr>
        <w:t xml:space="preserve">Szkolenie będzie realizowane w grupach po  ................ osób, złożonych wyłącznie z osób skierowanych przez Zamawiającego. Liczba grup szkoleniowych: </w:t>
      </w:r>
      <w:r w:rsidRPr="00FF2FC2">
        <w:rPr>
          <w:rFonts w:cstheme="minorHAnsi"/>
          <w:b/>
          <w:bCs/>
        </w:rPr>
        <w:t>................</w:t>
      </w:r>
    </w:p>
    <w:p w14:paraId="72DA1E34" w14:textId="77777777" w:rsidR="00EA03D4" w:rsidRPr="00FF2FC2" w:rsidRDefault="00EA03D4" w:rsidP="00283F76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t>Plan nauczania będzie obejmować przeciętnie nie mniej niż 25 godzin zegarowych zajęć szkoleniowych w tygodniu i nie może przekroczyć 8 godzin dziennie.</w:t>
      </w:r>
    </w:p>
    <w:p w14:paraId="34C59D3D" w14:textId="75A70799" w:rsidR="00EA03D4" w:rsidRPr="006C69C3" w:rsidRDefault="00EA03D4" w:rsidP="00283F76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spacing w:val="-2"/>
        </w:rPr>
      </w:pPr>
      <w:r w:rsidRPr="006C69C3">
        <w:rPr>
          <w:rFonts w:cstheme="minorHAnsi"/>
          <w:spacing w:val="-2"/>
        </w:rPr>
        <w:t>Zajęcia będą odbywać się 5 razy w tygodniu od poniedziałku do piątku, w wyjątkowych przypadkach istnieje możliwość prowadzenia zajęć w soboty (Zamawiający musi uprzednio wyrazić na to zgodę), zgodnie ze szczegółowym harmonogram</w:t>
      </w:r>
      <w:r w:rsidR="009039F4">
        <w:rPr>
          <w:rFonts w:cstheme="minorHAnsi"/>
          <w:spacing w:val="-2"/>
        </w:rPr>
        <w:t>e</w:t>
      </w:r>
      <w:r w:rsidRPr="006C69C3">
        <w:rPr>
          <w:rFonts w:cstheme="minorHAnsi"/>
          <w:spacing w:val="-2"/>
        </w:rPr>
        <w:t>m przedstawionym przez Wykonawcę przed rozpoczęciem szkolenia.</w:t>
      </w:r>
    </w:p>
    <w:p w14:paraId="1C2DF9D0" w14:textId="237AA733" w:rsidR="00EA03D4" w:rsidRPr="0063048F" w:rsidRDefault="00EA03D4" w:rsidP="00283F76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FF2FC2">
        <w:rPr>
          <w:rFonts w:cstheme="minorHAnsi"/>
        </w:rPr>
        <w:t xml:space="preserve">Szkolenie będzie odbywać się w godzinach umożliwiających uczestnikom dojazd i powrót z miejsca </w:t>
      </w:r>
      <w:r w:rsidRPr="0063048F">
        <w:rPr>
          <w:rFonts w:cstheme="minorHAnsi"/>
        </w:rPr>
        <w:t xml:space="preserve">zamieszkania do miejsca szkolenia komunikacją publiczną. Zajęcia powinny trwać nie dłużej niż </w:t>
      </w:r>
      <w:r w:rsidRPr="0063048F">
        <w:rPr>
          <w:rFonts w:cstheme="minorHAnsi"/>
          <w:b/>
          <w:bCs/>
        </w:rPr>
        <w:t>do godz.</w:t>
      </w:r>
      <w:r w:rsidR="00F87D36" w:rsidRPr="004D6F46">
        <w:rPr>
          <w:rFonts w:cstheme="minorHAnsi"/>
          <w:b/>
          <w:bCs/>
        </w:rPr>
        <w:t>16</w:t>
      </w:r>
    </w:p>
    <w:p w14:paraId="2AD5736F" w14:textId="77777777" w:rsidR="00EA03D4" w:rsidRPr="006A0EAB" w:rsidRDefault="00EA03D4" w:rsidP="00283F76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spacing w:val="-6"/>
        </w:rPr>
      </w:pPr>
      <w:r w:rsidRPr="006A0EAB">
        <w:rPr>
          <w:rFonts w:cstheme="minorHAnsi"/>
          <w:spacing w:val="-6"/>
        </w:rPr>
        <w:t xml:space="preserve">Zajęcia będą prowadzone w formie wykładów, ćwiczeń, prezentacji itp. umożliwiającej uzyskanie najlepszych efektów kształcenia dla danego zakresu </w:t>
      </w:r>
      <w:r w:rsidRPr="006A0EAB">
        <w:rPr>
          <w:rFonts w:cstheme="minorHAnsi"/>
          <w:b/>
          <w:spacing w:val="-6"/>
        </w:rPr>
        <w:t>szkolenia z uwzględnieniem konsultacji indywidualnych dla uczestników szkolenia mających trudności w opanowaniu materiału</w:t>
      </w:r>
      <w:r w:rsidRPr="006A0EAB">
        <w:rPr>
          <w:rFonts w:cstheme="minorHAnsi"/>
          <w:spacing w:val="-6"/>
        </w:rPr>
        <w:t>. Wykonawca zobowiązuje się do bieżącego sprawdzania postępu w zdobywaniu wiedzy oraz uwzględniania indywidualnego podejście do każdego z uczestników.</w:t>
      </w:r>
    </w:p>
    <w:p w14:paraId="59BA3F1E" w14:textId="77777777" w:rsidR="00EA03D4" w:rsidRPr="00FF2FC2" w:rsidRDefault="00EA03D4" w:rsidP="00283F76">
      <w:pPr>
        <w:pStyle w:val="Akapitzlist"/>
        <w:numPr>
          <w:ilvl w:val="0"/>
          <w:numId w:val="33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FF2FC2">
        <w:rPr>
          <w:rFonts w:cstheme="minorHAnsi"/>
        </w:rPr>
        <w:t xml:space="preserve">Każdy uczestnik szkolenia otrzyma na własność niezbędne materiały dydaktyczne – zgodnie z ofertą Wykonawcy. Materiały te zostaną przekazane uczestnikom </w:t>
      </w:r>
      <w:r w:rsidRPr="00FF2FC2">
        <w:rPr>
          <w:rFonts w:cstheme="minorHAnsi"/>
          <w:b/>
          <w:bCs/>
        </w:rPr>
        <w:t>za pisemnym potwierdzeniem ich odbioru.</w:t>
      </w:r>
    </w:p>
    <w:p w14:paraId="56BD9C36" w14:textId="77777777" w:rsidR="00EA03D4" w:rsidRPr="00FF2FC2" w:rsidRDefault="00EA03D4" w:rsidP="00283F76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t>Do przeprowadzenia zajęć szkoleniowych Wykonawca zaangażuje specjalistów o kwalifikacjach i doświadczeniu gwarantującym należyte wykonanie przedmiotu umowy spełniających wymagania Zamawiającego określone w Zaproszeniu do złożenia oferty, którzy będą osobiście wykonywać zamówienie w szczególności wymienionych w „Wykazie wykładowców…”, załączonym do oferty Wykonawcy.</w:t>
      </w:r>
    </w:p>
    <w:p w14:paraId="089402CB" w14:textId="06475F08" w:rsidR="00EA03D4" w:rsidRPr="006A0EAB" w:rsidRDefault="00EA03D4" w:rsidP="00283F76">
      <w:pPr>
        <w:pStyle w:val="Akapitzlist"/>
        <w:numPr>
          <w:ilvl w:val="0"/>
          <w:numId w:val="35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t>Baza dydaktyczna oraz wyposażenie będą dostosowane do przeprowadzenia szkolenia z uwzględnieniem wymagań BHP i ppoż. oraz zgodne z ofertą Wykonawcy stanowiącą podstawę do udzielenia zamówienia.</w:t>
      </w:r>
    </w:p>
    <w:p w14:paraId="1D3C48A3" w14:textId="77777777" w:rsidR="00C030D8" w:rsidRDefault="00C030D8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E1DA77E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14:paraId="32AF7453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Zobowiązania wykonawcy</w:t>
      </w:r>
    </w:p>
    <w:p w14:paraId="100E6F0B" w14:textId="77777777" w:rsidR="00EA03D4" w:rsidRPr="00FF2FC2" w:rsidRDefault="00EA03D4" w:rsidP="00283F76">
      <w:pPr>
        <w:pStyle w:val="Akapitzlist"/>
        <w:numPr>
          <w:ilvl w:val="0"/>
          <w:numId w:val="36"/>
        </w:numPr>
        <w:rPr>
          <w:rFonts w:cstheme="minorHAnsi"/>
        </w:rPr>
      </w:pPr>
      <w:r w:rsidRPr="00FF2FC2">
        <w:rPr>
          <w:rFonts w:cstheme="minorHAnsi"/>
        </w:rPr>
        <w:t>Wykonawca będzie zobowiązany do:</w:t>
      </w:r>
    </w:p>
    <w:p w14:paraId="14C6B923" w14:textId="77777777" w:rsidR="00EA03D4" w:rsidRPr="00511EFB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spacing w:val="-4"/>
        </w:rPr>
      </w:pPr>
      <w:r w:rsidRPr="00511EFB">
        <w:rPr>
          <w:rFonts w:cstheme="minorHAnsi"/>
          <w:spacing w:val="-4"/>
        </w:rPr>
        <w:t>Zapewnienia dostępności uczestnictwa w szkoleniu osobom niepełnosprawnym (w przypadku zaistnienia takiej potrzeby Zamawiający przed rozpoczęciem szkolenia wskaże Wykonawcy zakres niepełnosprawności uczestnika/ów, a wykonawca dostosuje sposób i miejsce prowadzenia szkolenia do ich potrzeb).</w:t>
      </w:r>
    </w:p>
    <w:p w14:paraId="2AEA3467" w14:textId="77777777" w:rsidR="00EA03D4" w:rsidRPr="00FF2FC2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t>Prowadzenia dokumentacji z przebiegu szkolenia, w tym:</w:t>
      </w:r>
    </w:p>
    <w:p w14:paraId="75E9143A" w14:textId="77777777" w:rsidR="00EA03D4" w:rsidRPr="00FF2FC2" w:rsidRDefault="00EA03D4" w:rsidP="00283F76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cstheme="minorHAnsi"/>
        </w:rPr>
      </w:pPr>
      <w:r w:rsidRPr="00FF2FC2">
        <w:rPr>
          <w:rFonts w:cstheme="minorHAnsi"/>
        </w:rPr>
        <w:t>dziennika zajęć edukacyjnych zawierającego tematy i wymiar godzin zajęć edukacyjnych;</w:t>
      </w:r>
    </w:p>
    <w:p w14:paraId="09B9F9D9" w14:textId="77777777" w:rsidR="00EA03D4" w:rsidRPr="00327CCD" w:rsidRDefault="00EA03D4" w:rsidP="00283F76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 w:rsidRPr="00327CCD">
        <w:rPr>
          <w:rFonts w:cstheme="minorHAnsi"/>
          <w:color w:val="000000" w:themeColor="text1"/>
        </w:rPr>
        <w:t xml:space="preserve">listy obecności zawierającej: imię, nazwisko i podpis uczestnika szkolenia, </w:t>
      </w:r>
      <w:r w:rsidRPr="00327CCD">
        <w:rPr>
          <w:rFonts w:cstheme="minorHAnsi"/>
          <w:b/>
          <w:bCs/>
          <w:color w:val="000000" w:themeColor="text1"/>
        </w:rPr>
        <w:t>zgodnie ze wzorem przekazanym przez Zamawiającego;</w:t>
      </w:r>
    </w:p>
    <w:p w14:paraId="2290233B" w14:textId="77777777" w:rsidR="0087297D" w:rsidRPr="00327CCD" w:rsidRDefault="0087297D" w:rsidP="00283F76">
      <w:pPr>
        <w:pStyle w:val="Akapitzlist"/>
        <w:numPr>
          <w:ilvl w:val="0"/>
          <w:numId w:val="38"/>
        </w:numPr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przeprowadzonego </w:t>
      </w:r>
      <w:proofErr w:type="spellStart"/>
      <w:r w:rsidRPr="00327CCD">
        <w:rPr>
          <w:rFonts w:asciiTheme="minorHAnsi" w:hAnsiTheme="minorHAnsi" w:cstheme="minorHAnsi"/>
          <w:color w:val="000000" w:themeColor="text1"/>
        </w:rPr>
        <w:t>pre</w:t>
      </w:r>
      <w:proofErr w:type="spellEnd"/>
      <w:r w:rsidRPr="00327CCD">
        <w:rPr>
          <w:rFonts w:asciiTheme="minorHAnsi" w:hAnsiTheme="minorHAnsi" w:cstheme="minorHAnsi"/>
          <w:color w:val="000000" w:themeColor="text1"/>
        </w:rPr>
        <w:t>- i post-testu badającego wiedzę uczestników przed rozpoczęciem szkolenia oraz po jego zakończeniu</w:t>
      </w:r>
    </w:p>
    <w:p w14:paraId="3EB2A837" w14:textId="77777777" w:rsidR="00EA03D4" w:rsidRPr="00327CCD" w:rsidRDefault="00EA03D4" w:rsidP="00283F76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protokołu i karty ocen z okresowych sprawdzianów efektów kształcenia oraz egzaminu końcowego, jeżeli zostały przeprowadzone;</w:t>
      </w:r>
    </w:p>
    <w:p w14:paraId="66EC0A2A" w14:textId="77777777" w:rsidR="00EA03D4" w:rsidRPr="00327CCD" w:rsidRDefault="00EA03D4" w:rsidP="00283F76">
      <w:pPr>
        <w:pStyle w:val="Akapitzlist"/>
        <w:numPr>
          <w:ilvl w:val="0"/>
          <w:numId w:val="38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rejestru wydanych zaświadczeń lub innych dokumentów potwierdzających ukończenie szkolenia i uzyskanie umiejętności lub kwalifikacji, zawierającego: numer, imię i nazwisko oraz nr PESEL uczestnika szkolenia, a w przypadku cudzoziemca nr dokumentu stwierdzającego tożsamość, oraz nazwę szkolenia i datę wydania zaświadczenia.</w:t>
      </w:r>
    </w:p>
    <w:p w14:paraId="084ED257" w14:textId="77777777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Ubezpieczenia uczestnika szkolenia od następstw nieszczęśliwych wypadków - w przypadku zgłoszenia takiej potrzeby przez Zamawiającego.</w:t>
      </w:r>
    </w:p>
    <w:p w14:paraId="52E8085B" w14:textId="77777777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Systematycznej oceny postępów uczestników szkolenia oraz indywidualizacji kształcenia wobec osób mających trudności w procesie nauczania.</w:t>
      </w:r>
    </w:p>
    <w:p w14:paraId="2A95601B" w14:textId="622A07DD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lastRenderedPageBreak/>
        <w:t>Bieżącego informowania na piśmie,</w:t>
      </w:r>
      <w:r w:rsidR="00302706" w:rsidRPr="00327CCD">
        <w:rPr>
          <w:rFonts w:cstheme="minorHAnsi"/>
          <w:color w:val="000000" w:themeColor="text1"/>
        </w:rPr>
        <w:t xml:space="preserve"> </w:t>
      </w:r>
      <w:r w:rsidRPr="00327CCD">
        <w:rPr>
          <w:rFonts w:cstheme="minorHAnsi"/>
          <w:color w:val="000000" w:themeColor="text1"/>
        </w:rPr>
        <w:t xml:space="preserve">(tj. </w:t>
      </w:r>
      <w:r w:rsidRPr="00327CCD">
        <w:rPr>
          <w:rFonts w:cstheme="minorHAnsi"/>
          <w:b/>
          <w:bCs/>
          <w:color w:val="000000" w:themeColor="text1"/>
        </w:rPr>
        <w:t xml:space="preserve">w ciągu </w:t>
      </w:r>
      <w:r w:rsidR="00951D5C" w:rsidRPr="00327CCD">
        <w:rPr>
          <w:rFonts w:cstheme="minorHAnsi"/>
          <w:b/>
          <w:bCs/>
          <w:color w:val="000000" w:themeColor="text1"/>
        </w:rPr>
        <w:t>2</w:t>
      </w:r>
      <w:r w:rsidRPr="00327CCD">
        <w:rPr>
          <w:rFonts w:cstheme="minorHAnsi"/>
          <w:b/>
          <w:bCs/>
          <w:color w:val="000000" w:themeColor="text1"/>
        </w:rPr>
        <w:t xml:space="preserve"> dni </w:t>
      </w:r>
      <w:r w:rsidRPr="00327CCD">
        <w:rPr>
          <w:rFonts w:cstheme="minorHAnsi"/>
          <w:color w:val="000000" w:themeColor="text1"/>
        </w:rPr>
        <w:t xml:space="preserve">od dnia zdarzenia), urzędu pracy o przypadkach nieobecności na szkoleniu osób skierowanych trwającej nieprzerwanie </w:t>
      </w:r>
      <w:r w:rsidR="00951D5C" w:rsidRPr="00327CCD">
        <w:rPr>
          <w:rFonts w:cstheme="minorHAnsi"/>
          <w:b/>
          <w:bCs/>
          <w:color w:val="000000" w:themeColor="text1"/>
        </w:rPr>
        <w:t>2</w:t>
      </w:r>
      <w:r w:rsidRPr="00327CCD">
        <w:rPr>
          <w:rFonts w:cstheme="minorHAnsi"/>
          <w:b/>
          <w:bCs/>
          <w:color w:val="000000" w:themeColor="text1"/>
        </w:rPr>
        <w:t xml:space="preserve"> dni </w:t>
      </w:r>
      <w:r w:rsidRPr="00327CCD">
        <w:rPr>
          <w:rFonts w:cstheme="minorHAnsi"/>
          <w:color w:val="000000" w:themeColor="text1"/>
        </w:rPr>
        <w:t>oraz rezygnacji z uczestnictwa w szkoleniu w trakcie jego trwania.</w:t>
      </w:r>
    </w:p>
    <w:p w14:paraId="3F94A581" w14:textId="77777777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 w:rsidRPr="00327CCD">
        <w:rPr>
          <w:rFonts w:cstheme="minorHAnsi"/>
          <w:color w:val="000000" w:themeColor="text1"/>
        </w:rPr>
        <w:t xml:space="preserve">Przeprowadzenia anonimowej ankiety służącej do oceny szkolenia przez uczestników, </w:t>
      </w:r>
      <w:r w:rsidRPr="00327CCD">
        <w:rPr>
          <w:rFonts w:cstheme="minorHAnsi"/>
          <w:b/>
          <w:bCs/>
          <w:color w:val="000000" w:themeColor="text1"/>
        </w:rPr>
        <w:t>zgodnie ze wzorem przekazanym przez zamawiającego.</w:t>
      </w:r>
    </w:p>
    <w:p w14:paraId="449E1A75" w14:textId="77777777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Szczegółowego dokumentowania poniesionych wydatków na szkolenie.</w:t>
      </w:r>
    </w:p>
    <w:p w14:paraId="0069D71F" w14:textId="77777777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Dopuszczenia uczestnika szkolenia do egzaminu końcowego pod warunkiem min. 80% uczestnika na zajęciach. Za zgodą zamawiającego do egzaminu może być dopuszczony uczestnik, który nie uzyskał 80% frekwencji na zajęciach o ile wykonawca uzna, iż może on zostać dopuszczony do egzaminu końcowego.</w:t>
      </w:r>
    </w:p>
    <w:p w14:paraId="790A9C19" w14:textId="77777777" w:rsidR="00302706" w:rsidRPr="00327CCD" w:rsidRDefault="00302706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asciiTheme="minorHAnsi" w:eastAsia="MS Mincho" w:hAnsiTheme="minorHAnsi" w:cstheme="minorHAnsi"/>
          <w:color w:val="000000" w:themeColor="text1"/>
        </w:rPr>
        <w:t>Realizacji s</w:t>
      </w:r>
      <w:r w:rsidRPr="00327CCD">
        <w:rPr>
          <w:rFonts w:asciiTheme="minorHAnsi" w:hAnsiTheme="minorHAnsi" w:cstheme="minorHAnsi"/>
          <w:bCs/>
          <w:color w:val="000000" w:themeColor="text1"/>
        </w:rPr>
        <w:t>zkolenia w sposób prowadzący do nabycia kompetencji i uwzględnienia następujących etapów oraz zasad ich weryfikowania i potwierdzania:</w:t>
      </w:r>
    </w:p>
    <w:p w14:paraId="271367B1" w14:textId="77777777" w:rsidR="00302706" w:rsidRPr="00327CCD" w:rsidRDefault="00302706" w:rsidP="00283F76">
      <w:pPr>
        <w:pStyle w:val="Akapitzlist"/>
        <w:numPr>
          <w:ilvl w:val="0"/>
          <w:numId w:val="58"/>
        </w:numPr>
        <w:ind w:left="1134" w:hanging="425"/>
        <w:rPr>
          <w:rFonts w:asciiTheme="minorHAnsi" w:hAnsiTheme="minorHAnsi" w:cstheme="minorHAnsi"/>
          <w:bCs/>
          <w:color w:val="000000" w:themeColor="text1"/>
        </w:rPr>
      </w:pPr>
      <w:r w:rsidRPr="00327CCD">
        <w:rPr>
          <w:b/>
          <w:color w:val="000000" w:themeColor="text1"/>
        </w:rPr>
        <w:t>ETAP I – Zakres</w:t>
      </w:r>
      <w:r w:rsidRPr="00327CCD">
        <w:rPr>
          <w:color w:val="000000" w:themeColor="text1"/>
        </w:rPr>
        <w:t xml:space="preserve"> – tj. wskazanie grupy docelowej do objęcia wsparciem oraz wybranie zakresu tematycznego wsparcia, który będzie poddany ocenie, </w:t>
      </w:r>
    </w:p>
    <w:p w14:paraId="2E7DA77A" w14:textId="77777777" w:rsidR="00302706" w:rsidRPr="00327CCD" w:rsidRDefault="00302706" w:rsidP="00283F76">
      <w:pPr>
        <w:pStyle w:val="Akapitzlist"/>
        <w:numPr>
          <w:ilvl w:val="0"/>
          <w:numId w:val="58"/>
        </w:numPr>
        <w:ind w:left="1134" w:hanging="425"/>
        <w:rPr>
          <w:rFonts w:asciiTheme="minorHAnsi" w:hAnsiTheme="minorHAnsi" w:cstheme="minorHAnsi"/>
          <w:bCs/>
          <w:color w:val="000000" w:themeColor="text1"/>
        </w:rPr>
      </w:pPr>
      <w:r w:rsidRPr="00327CCD">
        <w:rPr>
          <w:b/>
          <w:color w:val="000000" w:themeColor="text1"/>
        </w:rPr>
        <w:t>ETAP II – Wzorzec</w:t>
      </w:r>
      <w:r w:rsidRPr="00327CCD">
        <w:rPr>
          <w:color w:val="000000" w:themeColor="text1"/>
        </w:rPr>
        <w:t xml:space="preserve"> –musi zostać zrealizowany wg. standardu wymagań, tj. efektów uczenia się (które osiągną uczestnicy w wyniku przeprowadzonych działań). Efekty uczenia się jak i informacje na temat kryteriów i metod weryfikacji tych efektów muszą zostać określone w programie szkoleniu </w:t>
      </w:r>
    </w:p>
    <w:p w14:paraId="258EB350" w14:textId="77777777" w:rsidR="00302706" w:rsidRPr="00327CCD" w:rsidRDefault="00302706" w:rsidP="00283F76">
      <w:pPr>
        <w:pStyle w:val="Akapitzlist"/>
        <w:numPr>
          <w:ilvl w:val="0"/>
          <w:numId w:val="58"/>
        </w:numPr>
        <w:ind w:left="1134" w:hanging="425"/>
        <w:rPr>
          <w:rFonts w:asciiTheme="minorHAnsi" w:hAnsiTheme="minorHAnsi" w:cstheme="minorHAnsi"/>
          <w:bCs/>
          <w:color w:val="000000" w:themeColor="text1"/>
        </w:rPr>
      </w:pPr>
      <w:r w:rsidRPr="00327CCD">
        <w:rPr>
          <w:b/>
          <w:color w:val="000000" w:themeColor="text1"/>
        </w:rPr>
        <w:t>ETAP III – Ocena</w:t>
      </w:r>
      <w:r w:rsidRPr="00327CCD">
        <w:rPr>
          <w:color w:val="000000" w:themeColor="text1"/>
        </w:rPr>
        <w:t xml:space="preserve"> – przeprowadzenie weryfikacji na podstawie kryteriów opisanych we Wzorcu po zakończeniu wsparcia udzielanego danej osobie, przy zachowaniu rozdzielności funkcji pomiędzy procesem kształcenia i walidacji (walidacja jest prowadzona np. przez zewnętrzny podmiot w stosunku do instytucji szkoleniowej lub w jednej instytucji szkoleniowej proces walidacji jest prowadzony przez inną osobę aniżeli proces kształcenia. Przykładowe metody walidacji efektów uczenia się, to między innymi: test teoretyczny (</w:t>
      </w:r>
      <w:proofErr w:type="spellStart"/>
      <w:r w:rsidRPr="00327CCD">
        <w:rPr>
          <w:color w:val="000000" w:themeColor="text1"/>
        </w:rPr>
        <w:t>pre</w:t>
      </w:r>
      <w:proofErr w:type="spellEnd"/>
      <w:r w:rsidRPr="00327CCD">
        <w:rPr>
          <w:color w:val="000000" w:themeColor="text1"/>
        </w:rPr>
        <w:t xml:space="preserve"> test i post test); egzamin; wywiad swobodny (udokumentowany); wywiad ustrukturyzowany (udokumentowany). W celu potwierdzenia oceny (walidacji) nabytych efektów uczenia, Wykonawca zobowiązany jest przechowywać protokoły potwierdzające wykonanie czynności walidacyjnych (zawierające identyfikację osoby odpowiedzialnej za proces kształcenia i proces walidacji, aby możliwe było potwierdzenie rozdzielności tych dwóch funkcji - o ile dotyczy). Protokoły te mogą być przedmiotem kontroli. </w:t>
      </w:r>
    </w:p>
    <w:p w14:paraId="6E81BC2E" w14:textId="77777777" w:rsidR="00302706" w:rsidRPr="00327CCD" w:rsidRDefault="00302706" w:rsidP="00283F76">
      <w:pPr>
        <w:pStyle w:val="Akapitzlist"/>
        <w:numPr>
          <w:ilvl w:val="0"/>
          <w:numId w:val="58"/>
        </w:numPr>
        <w:ind w:left="1134" w:hanging="425"/>
        <w:rPr>
          <w:rFonts w:asciiTheme="minorHAnsi" w:hAnsiTheme="minorHAnsi" w:cstheme="minorHAnsi"/>
          <w:bCs/>
          <w:color w:val="000000" w:themeColor="text1"/>
          <w:spacing w:val="-4"/>
        </w:rPr>
      </w:pPr>
      <w:r w:rsidRPr="00327CCD">
        <w:rPr>
          <w:b/>
          <w:color w:val="000000" w:themeColor="text1"/>
          <w:spacing w:val="-4"/>
        </w:rPr>
        <w:t>ETAP IV – Porównanie</w:t>
      </w:r>
      <w:r w:rsidRPr="00327CCD">
        <w:rPr>
          <w:color w:val="000000" w:themeColor="text1"/>
          <w:spacing w:val="-4"/>
        </w:rPr>
        <w:t xml:space="preserve"> – porównanie uzyskanych wyników etapu III (ocena) z przyjętymi wymaganiami (określonymi na etapie II efektami uczenia się) po zakończeniu wsparcia udzielanego danej osobie. </w:t>
      </w:r>
    </w:p>
    <w:p w14:paraId="021D32CA" w14:textId="77777777" w:rsidR="00302706" w:rsidRPr="00327CCD" w:rsidRDefault="00302706" w:rsidP="00302706">
      <w:pPr>
        <w:ind w:left="851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Nabycie kompetencji potwierdzone jest uzyskaniem dokumentu zawierającego wyszczególnione efekty uczenia się odnoszące się do nabytej kompetencji. Nabyte kompetencje muszą być potwierdzone odpowiednim dokumentem i każdorazowo powinny być weryfikowane poprzez odpowiednie sprawdzenia przyswojonej wiedzy czy kompetencji uczestnika. Warunkiem nabycia kompetencji jest zrealizowanie wszystkich etapów nabycia kompetencji (zestaw efektów uczenia się).</w:t>
      </w:r>
    </w:p>
    <w:p w14:paraId="776E60DA" w14:textId="77777777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 xml:space="preserve">Wydania uczestnikowi szkolenia pod warunkiem min. 80% obecności uczestnika na zajęciach oraz zdania przez niego egzaminu końcowego dokumentów potwierdzających ukończenie szkolenia i uzyskanie kwalifikacji, </w:t>
      </w:r>
      <w:proofErr w:type="spellStart"/>
      <w:r w:rsidRPr="00327CCD">
        <w:rPr>
          <w:rFonts w:cstheme="minorHAnsi"/>
          <w:color w:val="000000" w:themeColor="text1"/>
        </w:rPr>
        <w:t>tj</w:t>
      </w:r>
      <w:proofErr w:type="spellEnd"/>
      <w:r w:rsidRPr="00327CCD">
        <w:rPr>
          <w:rFonts w:cstheme="minorHAnsi"/>
          <w:color w:val="000000" w:themeColor="text1"/>
        </w:rPr>
        <w:t>:</w:t>
      </w:r>
    </w:p>
    <w:p w14:paraId="79A4D82E" w14:textId="6873ABDE" w:rsidR="00302706" w:rsidRPr="00327CCD" w:rsidRDefault="00EA03D4" w:rsidP="00283F76">
      <w:pPr>
        <w:pStyle w:val="Akapitzlist"/>
        <w:numPr>
          <w:ilvl w:val="0"/>
          <w:numId w:val="39"/>
        </w:num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 w:rsidRPr="00327CCD">
        <w:rPr>
          <w:rFonts w:cstheme="minorHAnsi"/>
          <w:b/>
          <w:bCs/>
          <w:color w:val="000000" w:themeColor="text1"/>
        </w:rPr>
        <w:t>zaświadczenia wraz z suplementem zawierającym zakres oraz liczbę godzin poszczególnych zajęć edukacyjnych</w:t>
      </w:r>
      <w:r w:rsidR="00302706" w:rsidRPr="00327CCD">
        <w:rPr>
          <w:rFonts w:asciiTheme="minorHAnsi" w:eastAsia="MS Mincho" w:hAnsiTheme="minorHAnsi" w:cstheme="minorHAnsi"/>
          <w:b/>
          <w:color w:val="000000" w:themeColor="text1"/>
        </w:rPr>
        <w:t xml:space="preserve"> oraz</w:t>
      </w:r>
      <w:r w:rsidR="00302706" w:rsidRPr="00327CCD">
        <w:rPr>
          <w:rFonts w:asciiTheme="minorHAnsi" w:eastAsia="MS Mincho" w:hAnsiTheme="minorHAnsi" w:cstheme="minorHAnsi"/>
          <w:b/>
          <w:i/>
          <w:color w:val="000000" w:themeColor="text1"/>
        </w:rPr>
        <w:t xml:space="preserve"> </w:t>
      </w:r>
      <w:r w:rsidR="00302706" w:rsidRPr="00327CCD">
        <w:rPr>
          <w:rFonts w:asciiTheme="minorHAnsi" w:eastAsia="MS Mincho" w:hAnsiTheme="minorHAnsi" w:cstheme="minorHAnsi"/>
          <w:b/>
          <w:color w:val="000000" w:themeColor="text1"/>
        </w:rPr>
        <w:t>opis uzyskanych umiejętności i kompetencji</w:t>
      </w:r>
      <w:r w:rsidR="00302706" w:rsidRPr="00327CCD">
        <w:rPr>
          <w:rFonts w:cstheme="minorHAnsi"/>
          <w:b/>
          <w:bCs/>
          <w:color w:val="000000" w:themeColor="text1"/>
        </w:rPr>
        <w:t>;</w:t>
      </w:r>
    </w:p>
    <w:p w14:paraId="0BDA8324" w14:textId="2AAE066F" w:rsidR="004603DD" w:rsidRPr="00327CCD" w:rsidRDefault="004603DD" w:rsidP="00283F76">
      <w:pPr>
        <w:pStyle w:val="Akapitzlist"/>
        <w:numPr>
          <w:ilvl w:val="0"/>
          <w:numId w:val="39"/>
        </w:numPr>
        <w:rPr>
          <w:rFonts w:cstheme="minorHAnsi"/>
          <w:b/>
          <w:bCs/>
          <w:color w:val="000000" w:themeColor="text1"/>
        </w:rPr>
      </w:pPr>
      <w:r w:rsidRPr="00327CCD">
        <w:rPr>
          <w:rFonts w:cstheme="minorHAnsi"/>
          <w:b/>
          <w:bCs/>
          <w:color w:val="000000" w:themeColor="text1"/>
        </w:rPr>
        <w:t>dokumentu potwierdzającego uprawnienia do obsługi wózków jezdniowych podnośnikowych z bezpieczną wymianą butli LPG.</w:t>
      </w:r>
    </w:p>
    <w:p w14:paraId="44064337" w14:textId="77777777" w:rsidR="00302706" w:rsidRPr="00327CCD" w:rsidRDefault="00302706" w:rsidP="00302706">
      <w:pPr>
        <w:pStyle w:val="Akapitzlist"/>
        <w:ind w:left="1069" w:hanging="360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Minimalny zakres dokumentu powinien zawierać następujące informacje: </w:t>
      </w:r>
    </w:p>
    <w:p w14:paraId="3F4D5B0A" w14:textId="77777777" w:rsidR="00302706" w:rsidRPr="00327CCD" w:rsidRDefault="00302706" w:rsidP="00283F76">
      <w:pPr>
        <w:pStyle w:val="Akapitzlist"/>
        <w:numPr>
          <w:ilvl w:val="0"/>
          <w:numId w:val="59"/>
        </w:numPr>
        <w:ind w:left="1134" w:hanging="283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dane organizatora szkolenia, </w:t>
      </w:r>
    </w:p>
    <w:p w14:paraId="15AA621B" w14:textId="77777777" w:rsidR="00302706" w:rsidRPr="00327CCD" w:rsidRDefault="00302706" w:rsidP="00283F76">
      <w:pPr>
        <w:pStyle w:val="Akapitzlist"/>
        <w:numPr>
          <w:ilvl w:val="0"/>
          <w:numId w:val="59"/>
        </w:numPr>
        <w:ind w:left="1134" w:hanging="283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dane uczestnika szkolenia, </w:t>
      </w:r>
    </w:p>
    <w:p w14:paraId="4482669F" w14:textId="77777777" w:rsidR="00302706" w:rsidRPr="00327CCD" w:rsidRDefault="00302706" w:rsidP="00283F76">
      <w:pPr>
        <w:pStyle w:val="Akapitzlist"/>
        <w:numPr>
          <w:ilvl w:val="0"/>
          <w:numId w:val="59"/>
        </w:numPr>
        <w:ind w:left="1134" w:hanging="283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liczbę godzin zrealizowanego szkolenia., </w:t>
      </w:r>
    </w:p>
    <w:p w14:paraId="59A7C02C" w14:textId="77777777" w:rsidR="00302706" w:rsidRPr="00327CCD" w:rsidRDefault="00302706" w:rsidP="00283F76">
      <w:pPr>
        <w:pStyle w:val="Akapitzlist"/>
        <w:numPr>
          <w:ilvl w:val="0"/>
          <w:numId w:val="59"/>
        </w:numPr>
        <w:ind w:left="1134" w:hanging="283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temat i zakres wsparcia, </w:t>
      </w:r>
    </w:p>
    <w:p w14:paraId="13842CBB" w14:textId="77777777" w:rsidR="00302706" w:rsidRPr="00327CCD" w:rsidRDefault="00302706" w:rsidP="00283F76">
      <w:pPr>
        <w:pStyle w:val="Akapitzlist"/>
        <w:numPr>
          <w:ilvl w:val="0"/>
          <w:numId w:val="59"/>
        </w:numPr>
        <w:ind w:left="1134" w:hanging="283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datę rozpoczęcia szkolenia, </w:t>
      </w:r>
    </w:p>
    <w:p w14:paraId="50B4C61E" w14:textId="77777777" w:rsidR="00302706" w:rsidRPr="00327CCD" w:rsidRDefault="00302706" w:rsidP="00283F76">
      <w:pPr>
        <w:pStyle w:val="Akapitzlist"/>
        <w:numPr>
          <w:ilvl w:val="0"/>
          <w:numId w:val="59"/>
        </w:numPr>
        <w:ind w:left="1134" w:hanging="283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datę zakończenia szkolenia, </w:t>
      </w:r>
    </w:p>
    <w:p w14:paraId="422151FA" w14:textId="77777777" w:rsidR="00302706" w:rsidRPr="00327CCD" w:rsidRDefault="00302706" w:rsidP="00283F76">
      <w:pPr>
        <w:pStyle w:val="Akapitzlist"/>
        <w:numPr>
          <w:ilvl w:val="0"/>
          <w:numId w:val="59"/>
        </w:numPr>
        <w:ind w:left="1134" w:hanging="283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informację na temat uzyskanych efektów uczenia, </w:t>
      </w:r>
    </w:p>
    <w:p w14:paraId="1352BEF0" w14:textId="77777777" w:rsidR="00302706" w:rsidRPr="00327CCD" w:rsidRDefault="00302706" w:rsidP="00283F76">
      <w:pPr>
        <w:pStyle w:val="Akapitzlist"/>
        <w:numPr>
          <w:ilvl w:val="0"/>
          <w:numId w:val="59"/>
        </w:numPr>
        <w:ind w:left="1134" w:hanging="283"/>
        <w:rPr>
          <w:rFonts w:asciiTheme="minorHAnsi" w:hAnsiTheme="minorHAnsi" w:cstheme="minorHAnsi"/>
          <w:bCs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>datę wystawienia dokumentu</w:t>
      </w:r>
    </w:p>
    <w:p w14:paraId="24B2C736" w14:textId="77777777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Przekazania Zamawiającemu:</w:t>
      </w:r>
    </w:p>
    <w:p w14:paraId="79911A5C" w14:textId="77777777" w:rsidR="00EA03D4" w:rsidRPr="00327CCD" w:rsidRDefault="00EA03D4" w:rsidP="00283F76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List obecności uczestników na zajęciach:</w:t>
      </w:r>
    </w:p>
    <w:p w14:paraId="4EAD4105" w14:textId="77777777" w:rsidR="00EA03D4" w:rsidRPr="00327CCD" w:rsidRDefault="00EA03D4" w:rsidP="00283F76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b/>
          <w:bCs/>
          <w:color w:val="000000" w:themeColor="text1"/>
        </w:rPr>
        <w:t xml:space="preserve">pierwszego dnia roboczego </w:t>
      </w:r>
      <w:r w:rsidRPr="00327CCD">
        <w:rPr>
          <w:rFonts w:cstheme="minorHAnsi"/>
          <w:color w:val="000000" w:themeColor="text1"/>
        </w:rPr>
        <w:t>każdego miesiąca kalendarzowego realizacji szkolenia za miesiąc poprzedni,</w:t>
      </w:r>
    </w:p>
    <w:p w14:paraId="67A4318F" w14:textId="77777777" w:rsidR="00EA03D4" w:rsidRPr="00327CCD" w:rsidRDefault="00EA03D4" w:rsidP="00283F76">
      <w:pPr>
        <w:pStyle w:val="Akapitzlist"/>
        <w:numPr>
          <w:ilvl w:val="0"/>
          <w:numId w:val="41"/>
        </w:numPr>
        <w:autoSpaceDE w:val="0"/>
        <w:autoSpaceDN w:val="0"/>
        <w:adjustRightInd w:val="0"/>
        <w:rPr>
          <w:rFonts w:cstheme="minorHAnsi"/>
          <w:b/>
          <w:bCs/>
          <w:color w:val="000000" w:themeColor="text1"/>
        </w:rPr>
      </w:pPr>
      <w:r w:rsidRPr="00327CCD">
        <w:rPr>
          <w:rFonts w:cstheme="minorHAnsi"/>
          <w:b/>
          <w:bCs/>
          <w:color w:val="000000" w:themeColor="text1"/>
        </w:rPr>
        <w:t>niezwłocznie po zakończonym szkoleniu.</w:t>
      </w:r>
    </w:p>
    <w:p w14:paraId="210E2580" w14:textId="77777777" w:rsidR="00EA03D4" w:rsidRPr="00327CCD" w:rsidRDefault="00EA03D4" w:rsidP="00302706">
      <w:pPr>
        <w:autoSpaceDE w:val="0"/>
        <w:autoSpaceDN w:val="0"/>
        <w:adjustRightInd w:val="0"/>
        <w:ind w:left="70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Termin uznaje się za zachowany w przypadku przesłania list drogą elektroniczną w formie skanu a następnie oryginału lub kopii</w:t>
      </w:r>
      <w:r w:rsidRPr="00327CCD">
        <w:rPr>
          <w:rFonts w:cstheme="minorHAnsi"/>
          <w:color w:val="000000" w:themeColor="text1"/>
        </w:rPr>
        <w:t xml:space="preserve"> </w:t>
      </w: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potwierdzonej za zgodność z oryginałem drogą pocztową.</w:t>
      </w:r>
    </w:p>
    <w:p w14:paraId="36C15E37" w14:textId="77777777" w:rsidR="00EA03D4" w:rsidRPr="00327CCD" w:rsidRDefault="00EA03D4" w:rsidP="00283F76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Kserokopii potwierdzonej za zgodność z oryginałem protokołu z egzaminu końcowego, niezwłocznie po zakończeniu szkolenia.</w:t>
      </w:r>
    </w:p>
    <w:p w14:paraId="33483F18" w14:textId="2BA720D4" w:rsidR="00EA03D4" w:rsidRPr="00327CCD" w:rsidRDefault="00EA03D4" w:rsidP="00283F76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Kserokopii potwierdzonych za zgodność z oryginałem dokumentów poświadczających zakończenie szkolenia i nabycie kwalifikacji o których mowa w pkt 1</w:t>
      </w:r>
      <w:r w:rsidR="00C72850" w:rsidRPr="00327CCD">
        <w:rPr>
          <w:rFonts w:cstheme="minorHAnsi"/>
          <w:color w:val="000000" w:themeColor="text1"/>
        </w:rPr>
        <w:t>3</w:t>
      </w:r>
      <w:r w:rsidRPr="00327CCD">
        <w:rPr>
          <w:rFonts w:cstheme="minorHAnsi"/>
          <w:color w:val="000000" w:themeColor="text1"/>
        </w:rPr>
        <w:t>, niezwłocznie po zakończonym szkoleniu.</w:t>
      </w:r>
    </w:p>
    <w:p w14:paraId="41834F2B" w14:textId="77777777" w:rsidR="0087297D" w:rsidRPr="00327CCD" w:rsidRDefault="0087297D" w:rsidP="00283F76">
      <w:pPr>
        <w:pStyle w:val="Akapitzlist"/>
        <w:numPr>
          <w:ilvl w:val="0"/>
          <w:numId w:val="40"/>
        </w:numPr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 xml:space="preserve">przeprowadzonego </w:t>
      </w:r>
      <w:proofErr w:type="spellStart"/>
      <w:r w:rsidRPr="00327CCD">
        <w:rPr>
          <w:rFonts w:asciiTheme="minorHAnsi" w:hAnsiTheme="minorHAnsi" w:cstheme="minorHAnsi"/>
          <w:color w:val="000000" w:themeColor="text1"/>
        </w:rPr>
        <w:t>pre</w:t>
      </w:r>
      <w:proofErr w:type="spellEnd"/>
      <w:r w:rsidRPr="00327CCD">
        <w:rPr>
          <w:rFonts w:asciiTheme="minorHAnsi" w:hAnsiTheme="minorHAnsi" w:cstheme="minorHAnsi"/>
          <w:color w:val="000000" w:themeColor="text1"/>
        </w:rPr>
        <w:t>- i post-testu badającego wiedzę uczestników przed rozpoczęciem szkolenia oraz po jego zakończeniu</w:t>
      </w:r>
    </w:p>
    <w:p w14:paraId="75A950C2" w14:textId="77777777" w:rsidR="00EA03D4" w:rsidRPr="00327CCD" w:rsidRDefault="00EA03D4" w:rsidP="00283F76">
      <w:pPr>
        <w:pStyle w:val="Akapitzlist"/>
        <w:numPr>
          <w:ilvl w:val="0"/>
          <w:numId w:val="40"/>
        </w:numPr>
        <w:autoSpaceDE w:val="0"/>
        <w:autoSpaceDN w:val="0"/>
        <w:adjustRightInd w:val="0"/>
        <w:rPr>
          <w:rFonts w:cstheme="minorHAnsi"/>
          <w:color w:val="000000" w:themeColor="text1"/>
          <w:spacing w:val="-4"/>
        </w:rPr>
      </w:pPr>
      <w:r w:rsidRPr="00327CCD">
        <w:rPr>
          <w:rFonts w:cstheme="minorHAnsi"/>
          <w:color w:val="000000" w:themeColor="text1"/>
          <w:spacing w:val="-4"/>
        </w:rPr>
        <w:t>Ankiet oceniających szkolenie wypełnionych przez uczestników, niezwłocznie po zakończeniu szkolenia.</w:t>
      </w:r>
    </w:p>
    <w:p w14:paraId="65663F7B" w14:textId="77777777" w:rsidR="00847D64" w:rsidRPr="00327CCD" w:rsidRDefault="00847D6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>Zachowania reżimu sanitarnego w przypadku wystąpienia sytuacji zagrożenia epidemicznego -przygotowania procedury postępowania w przypadku podejrzenia zakażenia i poinstruowania wykładowców jak należy je stosować.</w:t>
      </w:r>
    </w:p>
    <w:p w14:paraId="7B8C28E5" w14:textId="6B140590" w:rsidR="00EA03D4" w:rsidRPr="00327CCD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327CCD">
        <w:rPr>
          <w:rFonts w:cstheme="minorHAnsi"/>
          <w:color w:val="000000" w:themeColor="text1"/>
        </w:rPr>
        <w:t xml:space="preserve">Przechowywania </w:t>
      </w:r>
      <w:r w:rsidR="00302706" w:rsidRPr="00327CCD">
        <w:rPr>
          <w:rFonts w:cstheme="minorHAnsi"/>
          <w:color w:val="000000" w:themeColor="text1"/>
        </w:rPr>
        <w:t xml:space="preserve">dokumentacji dotyczącej szkolenia przez okres min. </w:t>
      </w:r>
      <w:r w:rsidR="00C72850" w:rsidRPr="00327CCD">
        <w:rPr>
          <w:rFonts w:asciiTheme="minorHAnsi" w:eastAsiaTheme="minorHAnsi" w:hAnsiTheme="minorHAnsi" w:cstheme="minorHAnsi"/>
          <w:color w:val="000000" w:themeColor="text1"/>
        </w:rPr>
        <w:t>5 lat od 31 grudnia roku, w którym dokonano ostatecznej płatności na rzecz beneficjenta, tj. minimum do 31 grudnia 2030 roku.</w:t>
      </w:r>
    </w:p>
    <w:p w14:paraId="5322523B" w14:textId="461893F5" w:rsidR="00EA03D4" w:rsidRPr="00C20351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</w:rPr>
      </w:pPr>
      <w:r w:rsidRPr="00327CCD">
        <w:rPr>
          <w:rFonts w:cstheme="minorHAnsi"/>
          <w:color w:val="000000" w:themeColor="text1"/>
        </w:rPr>
        <w:t xml:space="preserve">Zastosowania środków technicznych i organizacyjnych zapewniających ochronę przetwarzanych danych </w:t>
      </w:r>
      <w:r w:rsidRPr="0063048F">
        <w:rPr>
          <w:rFonts w:cstheme="minorHAnsi"/>
        </w:rPr>
        <w:t xml:space="preserve">osobowych uczestnika szkolenia odpowiednią do zagrożeń oraz kategorii danych objętych ochroną </w:t>
      </w:r>
      <w:r w:rsidRPr="00C20351">
        <w:rPr>
          <w:rFonts w:cstheme="minorHAnsi"/>
        </w:rPr>
        <w:t>a w szczególności: ochronę przed niedozwolonym lub niezgodnym z prawem przetwarzaniem, zabezpieczenie danych przed ich udostępnieniem osobom nieupoważnionym, zabraniem przez osobę nieupoważnioną oraz zmianą, utratą, uszkodzeniem lub zniszczeniem zgodnie z Rozporządzeniem Parlamentu Europejskiego i Rady (UE) 2016/679 z dnia 27 kwietnia 2016r. w sprawie ochrony osób fizycznych w związku z przetwarzaniem danych osobowych i w sprawie swobodnego przepływu takich danych oraz uchylenia dyrektywy</w:t>
      </w:r>
      <w:r w:rsidR="00C20351">
        <w:rPr>
          <w:rFonts w:cstheme="minorHAnsi"/>
        </w:rPr>
        <w:t xml:space="preserve"> </w:t>
      </w:r>
      <w:r w:rsidRPr="00C20351">
        <w:rPr>
          <w:rFonts w:cstheme="minorHAnsi"/>
        </w:rPr>
        <w:t>95/46/WE (ogólne rozporządzenie o ochronie danych osobowych) (Dz. Urz. UE L 119 z 04.05.2016 r., str. 1).</w:t>
      </w:r>
    </w:p>
    <w:p w14:paraId="77757EAC" w14:textId="0EDE4D90" w:rsidR="00EA03D4" w:rsidRPr="00C20351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</w:rPr>
      </w:pPr>
      <w:r w:rsidRPr="00C20351">
        <w:rPr>
          <w:rFonts w:cstheme="minorHAnsi"/>
        </w:rPr>
        <w:t>Dane osobowego bezrobotnego skierowanego na szkolenie udostępnione organizatorowi nie wykraczają poza dane właściwe dla realizacji szkolenia zgodnie z §78 ust. 2 Rozporządzenia Ministra Pracy i Polityki Społecznej w sprawie szczegółowych warunków realizacji oraz trybu i sposobów prowadzenia usług rynku pracy z dnia 14 maja 2014r. (Dz. U. z 2014r.</w:t>
      </w:r>
      <w:r w:rsidR="00C20351">
        <w:rPr>
          <w:rFonts w:cstheme="minorHAnsi"/>
        </w:rPr>
        <w:t xml:space="preserve"> </w:t>
      </w:r>
      <w:r w:rsidRPr="00C20351">
        <w:rPr>
          <w:rFonts w:cstheme="minorHAnsi"/>
        </w:rPr>
        <w:t>poz. 667).</w:t>
      </w:r>
    </w:p>
    <w:p w14:paraId="71898843" w14:textId="77777777" w:rsidR="00EA03D4" w:rsidRPr="009D700E" w:rsidRDefault="00EA03D4" w:rsidP="00283F76">
      <w:pPr>
        <w:pStyle w:val="Akapitzlist"/>
        <w:numPr>
          <w:ilvl w:val="0"/>
          <w:numId w:val="37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>Zamawiający nie ponosi odpowiedzialności wobec osób trzecich za szkody powstałe w związku z realizacją szkolenia w wyniku niezwłocznego przetwarzania danych osobowych.</w:t>
      </w:r>
    </w:p>
    <w:p w14:paraId="443D753D" w14:textId="77777777" w:rsidR="00EA03D4" w:rsidRDefault="00EA03D4" w:rsidP="00EA03D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04C78B97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14:paraId="7642DEF1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Termin realizacji zamówienia</w:t>
      </w:r>
    </w:p>
    <w:p w14:paraId="7E6FC180" w14:textId="77777777" w:rsidR="00EA03D4" w:rsidRPr="009D700E" w:rsidRDefault="00EA03D4" w:rsidP="00283F76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9D700E">
        <w:rPr>
          <w:rFonts w:cstheme="minorHAnsi"/>
        </w:rPr>
        <w:t xml:space="preserve">Termin realizacji zamówienia: rozpoczęcie szkolenia dla pierwszej grupy szkoleniowej </w:t>
      </w:r>
      <w:r w:rsidRPr="009D700E">
        <w:rPr>
          <w:rFonts w:cstheme="minorHAnsi"/>
          <w:b/>
          <w:bCs/>
        </w:rPr>
        <w:t>................</w:t>
      </w:r>
      <w:r w:rsidRPr="009D700E">
        <w:rPr>
          <w:rFonts w:cstheme="minorHAnsi"/>
        </w:rPr>
        <w:t xml:space="preserve">, zakończenie szkolenia dla ostatniej grupy szkoleniowej </w:t>
      </w:r>
      <w:r w:rsidRPr="009D700E">
        <w:rPr>
          <w:rFonts w:cstheme="minorHAnsi"/>
          <w:b/>
          <w:bCs/>
        </w:rPr>
        <w:t>do</w:t>
      </w:r>
      <w:r>
        <w:rPr>
          <w:rFonts w:cstheme="minorHAnsi"/>
          <w:b/>
          <w:bCs/>
        </w:rPr>
        <w:t>…………………</w:t>
      </w:r>
      <w:r w:rsidRPr="009D700E">
        <w:rPr>
          <w:rFonts w:cstheme="minorHAnsi"/>
          <w:b/>
          <w:bCs/>
        </w:rPr>
        <w:t xml:space="preserve"> r.</w:t>
      </w:r>
    </w:p>
    <w:p w14:paraId="205F58BE" w14:textId="77777777" w:rsidR="00EA03D4" w:rsidRPr="009D700E" w:rsidRDefault="00EA03D4" w:rsidP="00283F76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9D700E">
        <w:rPr>
          <w:rFonts w:cstheme="minorHAnsi"/>
        </w:rPr>
        <w:t xml:space="preserve">Zajęcia dla poszczególnych grup szkoleniowych będą realizowane w terminie wskazanym przez Zamawiającego po Strona 2 z wcześniejszym zgłoszeniu </w:t>
      </w:r>
      <w:r w:rsidRPr="009D700E">
        <w:rPr>
          <w:rFonts w:cstheme="minorHAnsi"/>
          <w:b/>
          <w:bCs/>
        </w:rPr>
        <w:t>z minimum 5 dniowym wyprzedzeniem.</w:t>
      </w:r>
    </w:p>
    <w:p w14:paraId="04DC33A3" w14:textId="77777777" w:rsidR="00EA03D4" w:rsidRPr="009D700E" w:rsidRDefault="00EA03D4" w:rsidP="00283F76">
      <w:pPr>
        <w:pStyle w:val="Akapitzlist"/>
        <w:numPr>
          <w:ilvl w:val="0"/>
          <w:numId w:val="42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 xml:space="preserve">Czas realizacji szkolenia dla grupy szkoleniowej ustala się na </w:t>
      </w:r>
      <w:r w:rsidRPr="009D700E">
        <w:rPr>
          <w:rFonts w:cstheme="minorHAnsi"/>
          <w:b/>
          <w:bCs/>
        </w:rPr>
        <w:t xml:space="preserve">................ </w:t>
      </w:r>
      <w:r w:rsidRPr="009D700E">
        <w:rPr>
          <w:rFonts w:cstheme="minorHAnsi"/>
        </w:rPr>
        <w:t>dni szkoleniowych.</w:t>
      </w:r>
    </w:p>
    <w:p w14:paraId="0F3467FD" w14:textId="77777777" w:rsidR="00511EFB" w:rsidRDefault="00511EFB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CAF4349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14:paraId="1AB53B10" w14:textId="50F864EE" w:rsidR="00EA03D4" w:rsidRPr="007E74F0" w:rsidRDefault="00C72850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Wynagrodzenie wykonawcy oraz w</w:t>
      </w:r>
      <w:r w:rsidR="00EA03D4" w:rsidRPr="007E74F0">
        <w:rPr>
          <w:rFonts w:asciiTheme="minorHAnsi" w:hAnsiTheme="minorHAnsi" w:cstheme="minorHAnsi"/>
          <w:b/>
          <w:bCs/>
          <w:sz w:val="22"/>
          <w:szCs w:val="22"/>
        </w:rPr>
        <w:t>arunki płatności</w:t>
      </w:r>
    </w:p>
    <w:p w14:paraId="35A78BE3" w14:textId="77777777" w:rsidR="00EA03D4" w:rsidRPr="009D700E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 xml:space="preserve">Za prawidłowe wykonanie zamówienia Wykonawca otrzyma wynagrodzenie w kwocie nie wyższej niż cena oferty stanowiącej podstawę do zawarcia umowy - </w:t>
      </w:r>
      <w:r w:rsidRPr="009D700E">
        <w:rPr>
          <w:rFonts w:cstheme="minorHAnsi"/>
          <w:b/>
          <w:bCs/>
        </w:rPr>
        <w:t xml:space="preserve">................ </w:t>
      </w:r>
      <w:r w:rsidRPr="009D700E">
        <w:rPr>
          <w:rFonts w:cstheme="minorHAnsi"/>
        </w:rPr>
        <w:t>zł brutto (słownie: ................ ) ma którą składają się:</w:t>
      </w:r>
    </w:p>
    <w:p w14:paraId="77AE4A58" w14:textId="77777777" w:rsidR="00EA03D4" w:rsidRPr="009D700E" w:rsidRDefault="00EA03D4" w:rsidP="00283F76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9D700E">
        <w:rPr>
          <w:rFonts w:cstheme="minorHAnsi"/>
        </w:rPr>
        <w:t xml:space="preserve">Koszty szkolenia w kwocie: </w:t>
      </w:r>
      <w:r w:rsidRPr="009D700E">
        <w:rPr>
          <w:rFonts w:cstheme="minorHAnsi"/>
          <w:b/>
          <w:bCs/>
        </w:rPr>
        <w:t>................ zł</w:t>
      </w:r>
    </w:p>
    <w:p w14:paraId="74670BB9" w14:textId="77777777" w:rsidR="00EA03D4" w:rsidRPr="009D700E" w:rsidRDefault="00EA03D4" w:rsidP="00283F76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9D700E">
        <w:rPr>
          <w:rFonts w:cstheme="minorHAnsi"/>
        </w:rPr>
        <w:t xml:space="preserve">Koszty egzaminów w kwocie : </w:t>
      </w:r>
      <w:r w:rsidRPr="009D700E">
        <w:rPr>
          <w:rFonts w:cstheme="minorHAnsi"/>
          <w:b/>
          <w:bCs/>
        </w:rPr>
        <w:t>................ zł</w:t>
      </w:r>
    </w:p>
    <w:p w14:paraId="3039BEDB" w14:textId="77777777" w:rsidR="00EA03D4" w:rsidRPr="009D700E" w:rsidRDefault="00EA03D4" w:rsidP="00283F76">
      <w:pPr>
        <w:pStyle w:val="Akapitzlist"/>
        <w:numPr>
          <w:ilvl w:val="0"/>
          <w:numId w:val="44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9D700E">
        <w:rPr>
          <w:rFonts w:cstheme="minorHAnsi"/>
        </w:rPr>
        <w:t xml:space="preserve">Koszty ubezpieczenia w kwocie : </w:t>
      </w:r>
      <w:r w:rsidRPr="009D700E">
        <w:rPr>
          <w:rFonts w:cstheme="minorHAnsi"/>
          <w:b/>
          <w:bCs/>
        </w:rPr>
        <w:t>................zł</w:t>
      </w:r>
    </w:p>
    <w:p w14:paraId="325B9AC5" w14:textId="77777777" w:rsidR="00EA03D4" w:rsidRPr="009D700E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9D700E">
        <w:rPr>
          <w:rFonts w:cstheme="minorHAnsi"/>
        </w:rPr>
        <w:t xml:space="preserve">Średni koszt osobogodziny szkolenia wyniesie </w:t>
      </w:r>
      <w:r w:rsidRPr="009D700E">
        <w:rPr>
          <w:rFonts w:cstheme="minorHAnsi"/>
          <w:b/>
          <w:bCs/>
        </w:rPr>
        <w:t>................ zł</w:t>
      </w:r>
    </w:p>
    <w:p w14:paraId="7F4D4EC8" w14:textId="77777777" w:rsidR="00EA03D4" w:rsidRPr="009D700E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 xml:space="preserve">Wynagrodzenie należne za 1 uczestnika szkolenia ustala się na kwotę nie wyższą niż </w:t>
      </w:r>
      <w:r w:rsidRPr="009D700E">
        <w:rPr>
          <w:rFonts w:cstheme="minorHAnsi"/>
          <w:b/>
          <w:bCs/>
        </w:rPr>
        <w:t xml:space="preserve">................ zł </w:t>
      </w:r>
      <w:r w:rsidRPr="009D700E">
        <w:rPr>
          <w:rFonts w:cstheme="minorHAnsi"/>
        </w:rPr>
        <w:t>brutto i stanowi ona sumę cen zgodnie z ofertą wykonawcy za:</w:t>
      </w:r>
    </w:p>
    <w:p w14:paraId="53D438FB" w14:textId="77777777" w:rsidR="00EA03D4" w:rsidRPr="009D700E" w:rsidRDefault="00EA03D4" w:rsidP="00283F7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9D700E">
        <w:rPr>
          <w:rFonts w:cstheme="minorHAnsi"/>
        </w:rPr>
        <w:t xml:space="preserve">szkolenie 1 uczestnika: </w:t>
      </w:r>
      <w:r w:rsidRPr="009D700E">
        <w:rPr>
          <w:rFonts w:cstheme="minorHAnsi"/>
          <w:b/>
          <w:bCs/>
        </w:rPr>
        <w:t>................ zł</w:t>
      </w:r>
    </w:p>
    <w:p w14:paraId="0F9AC56F" w14:textId="77777777" w:rsidR="00EA03D4" w:rsidRPr="009D700E" w:rsidRDefault="00EA03D4" w:rsidP="00283F7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9D700E">
        <w:rPr>
          <w:rFonts w:cstheme="minorHAnsi"/>
        </w:rPr>
        <w:t xml:space="preserve">egzaminy dla 1 uczestnika : </w:t>
      </w:r>
      <w:r w:rsidRPr="009D700E">
        <w:rPr>
          <w:rFonts w:cstheme="minorHAnsi"/>
          <w:b/>
          <w:bCs/>
        </w:rPr>
        <w:t>................ zł</w:t>
      </w:r>
    </w:p>
    <w:p w14:paraId="3F94FB68" w14:textId="77777777" w:rsidR="00EA03D4" w:rsidRPr="009D700E" w:rsidRDefault="00EA03D4" w:rsidP="00283F76">
      <w:pPr>
        <w:pStyle w:val="Akapitzlist"/>
        <w:numPr>
          <w:ilvl w:val="0"/>
          <w:numId w:val="45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 xml:space="preserve">ubezpieczenia za jednego uczestnika: </w:t>
      </w:r>
      <w:r w:rsidRPr="009D700E">
        <w:rPr>
          <w:rFonts w:cstheme="minorHAnsi"/>
          <w:b/>
          <w:bCs/>
        </w:rPr>
        <w:t>................ zł</w:t>
      </w:r>
      <w:r w:rsidRPr="009D700E">
        <w:rPr>
          <w:rFonts w:cstheme="minorHAnsi"/>
        </w:rPr>
        <w:t>, z zastrzeżeniem ust.4</w:t>
      </w:r>
    </w:p>
    <w:p w14:paraId="517D9494" w14:textId="77777777" w:rsidR="00EA03D4" w:rsidRPr="0063048F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 xml:space="preserve">Zamawiający zgłosi potrzebę ubezpieczenia uczestnika szkolenia przez Wykonawcę przed rozpoczęciem szkolenia lub w trakcie jego trwania (w przypadku kontynuacji szkolenia po podjęciu zatrudnienia przez uczestnika nie zgłoszonego wcześniej do objęcia ubezpieczeniem). Zamawiający pokryje koszty </w:t>
      </w:r>
      <w:r w:rsidRPr="009D700E">
        <w:rPr>
          <w:rFonts w:cstheme="minorHAnsi"/>
        </w:rPr>
        <w:lastRenderedPageBreak/>
        <w:t xml:space="preserve">ubezpieczenia wyłącznie za tych uczestników, dla których zgłosił potrzebę objęcia ubezpieczeniem, przy </w:t>
      </w:r>
      <w:r w:rsidRPr="0063048F">
        <w:rPr>
          <w:rFonts w:cstheme="minorHAnsi"/>
        </w:rPr>
        <w:t xml:space="preserve">uwzględnieniu kwoty ubezpieczenia dla 1 uczestnika, o której mowa w ust. 3, </w:t>
      </w:r>
      <w:proofErr w:type="spellStart"/>
      <w:r w:rsidRPr="0063048F">
        <w:rPr>
          <w:rFonts w:cstheme="minorHAnsi"/>
        </w:rPr>
        <w:t>lit.c</w:t>
      </w:r>
      <w:proofErr w:type="spellEnd"/>
      <w:r w:rsidRPr="0063048F">
        <w:rPr>
          <w:rFonts w:cstheme="minorHAnsi"/>
        </w:rPr>
        <w:t>.</w:t>
      </w:r>
    </w:p>
    <w:p w14:paraId="3EC8677C" w14:textId="30BF4C82" w:rsidR="00B36944" w:rsidRPr="0063048F" w:rsidRDefault="00B3694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theme="minorHAnsi"/>
        </w:rPr>
      </w:pPr>
      <w:r w:rsidRPr="0063048F">
        <w:rPr>
          <w:rFonts w:cstheme="minorHAnsi"/>
        </w:rPr>
        <w:t>Wykonawca</w:t>
      </w:r>
      <w:r w:rsidR="00C8602D" w:rsidRPr="0063048F">
        <w:rPr>
          <w:rFonts w:cstheme="minorHAnsi"/>
        </w:rPr>
        <w:t xml:space="preserve">, w ramach każdej zrealizowanej grupy szkoleniowej zobowiązany będzie do </w:t>
      </w:r>
      <w:r w:rsidRPr="0063048F">
        <w:rPr>
          <w:rFonts w:cstheme="minorHAnsi"/>
        </w:rPr>
        <w:t>wystawi</w:t>
      </w:r>
      <w:r w:rsidR="00C8602D" w:rsidRPr="0063048F">
        <w:rPr>
          <w:rFonts w:cstheme="minorHAnsi"/>
        </w:rPr>
        <w:t>enia</w:t>
      </w:r>
      <w:r w:rsidRPr="0063048F">
        <w:rPr>
          <w:rFonts w:cstheme="minorHAnsi"/>
        </w:rPr>
        <w:t xml:space="preserve"> 2 odrębn</w:t>
      </w:r>
      <w:r w:rsidR="00C8602D" w:rsidRPr="0063048F">
        <w:rPr>
          <w:rFonts w:cstheme="minorHAnsi"/>
        </w:rPr>
        <w:t>ych</w:t>
      </w:r>
      <w:r w:rsidRPr="0063048F">
        <w:rPr>
          <w:rFonts w:cstheme="minorHAnsi"/>
        </w:rPr>
        <w:t xml:space="preserve"> faktur:</w:t>
      </w:r>
    </w:p>
    <w:p w14:paraId="2936C38F" w14:textId="27170824" w:rsidR="00B36944" w:rsidRPr="0063048F" w:rsidRDefault="00C8602D" w:rsidP="00283F76">
      <w:pPr>
        <w:pStyle w:val="Akapitzlist"/>
        <w:numPr>
          <w:ilvl w:val="1"/>
          <w:numId w:val="67"/>
        </w:numPr>
        <w:autoSpaceDE w:val="0"/>
        <w:autoSpaceDN w:val="0"/>
        <w:adjustRightInd w:val="0"/>
        <w:ind w:left="709" w:hanging="283"/>
        <w:rPr>
          <w:rFonts w:cstheme="minorHAnsi"/>
        </w:rPr>
      </w:pPr>
      <w:r w:rsidRPr="0063048F">
        <w:rPr>
          <w:rFonts w:cstheme="minorHAnsi"/>
        </w:rPr>
        <w:t>za</w:t>
      </w:r>
      <w:r w:rsidR="00B36944" w:rsidRPr="0063048F">
        <w:rPr>
          <w:rFonts w:cstheme="minorHAnsi"/>
        </w:rPr>
        <w:t xml:space="preserve"> uczestników, którzy nie ukończyli 30 </w:t>
      </w:r>
      <w:r w:rsidRPr="0063048F">
        <w:rPr>
          <w:rFonts w:cstheme="minorHAnsi"/>
        </w:rPr>
        <w:t>roku życia</w:t>
      </w:r>
      <w:r w:rsidR="00B36944" w:rsidRPr="0063048F">
        <w:rPr>
          <w:rFonts w:cstheme="minorHAnsi"/>
        </w:rPr>
        <w:t xml:space="preserve"> </w:t>
      </w:r>
    </w:p>
    <w:p w14:paraId="31485358" w14:textId="4292C91F" w:rsidR="00B36944" w:rsidRPr="0063048F" w:rsidRDefault="00C8602D" w:rsidP="00283F76">
      <w:pPr>
        <w:pStyle w:val="Akapitzlist"/>
        <w:numPr>
          <w:ilvl w:val="1"/>
          <w:numId w:val="67"/>
        </w:numPr>
        <w:autoSpaceDE w:val="0"/>
        <w:autoSpaceDN w:val="0"/>
        <w:adjustRightInd w:val="0"/>
        <w:ind w:left="709" w:hanging="283"/>
        <w:rPr>
          <w:rFonts w:cstheme="minorHAnsi"/>
        </w:rPr>
      </w:pPr>
      <w:r w:rsidRPr="0063048F">
        <w:rPr>
          <w:rFonts w:cstheme="minorHAnsi"/>
        </w:rPr>
        <w:t>za</w:t>
      </w:r>
      <w:r w:rsidR="00B36944" w:rsidRPr="0063048F">
        <w:rPr>
          <w:rFonts w:cstheme="minorHAnsi"/>
        </w:rPr>
        <w:t xml:space="preserve"> uczestników, którzy ukończyli  30 </w:t>
      </w:r>
      <w:r w:rsidRPr="0063048F">
        <w:rPr>
          <w:rFonts w:cstheme="minorHAnsi"/>
        </w:rPr>
        <w:t>rok życia</w:t>
      </w:r>
    </w:p>
    <w:p w14:paraId="59B9DCC3" w14:textId="77777777" w:rsidR="00EA03D4" w:rsidRPr="0063048F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cstheme="minorHAnsi"/>
        </w:rPr>
      </w:pPr>
      <w:r w:rsidRPr="0063048F">
        <w:rPr>
          <w:rFonts w:cstheme="minorHAnsi"/>
          <w:b/>
          <w:bCs/>
        </w:rPr>
        <w:t xml:space="preserve">100 % </w:t>
      </w:r>
      <w:r w:rsidRPr="0063048F">
        <w:rPr>
          <w:rFonts w:cstheme="minorHAnsi"/>
        </w:rPr>
        <w:t xml:space="preserve">wynagrodzenia za realizację szkolenia dla każdej ze zgłoszonych grup szkoleniowych (ustalonego jako iloczyn wynagrodzenia za jednego uczestnika szkolenia, o którym mowa w ust.3, z zastrzeżeniem ust.4 oraz liczby uczestników szkolenia) Zamawiający zapłaci przelewem na rachunek Wykonawcy wskazany na fakturze, wystawionej po zakończeniu realizacji zajęć dla zgłoszonej grupy szkoleniowej. Zamawiający dokona płatności w terminie </w:t>
      </w:r>
      <w:r w:rsidRPr="0063048F">
        <w:rPr>
          <w:rFonts w:cstheme="minorHAnsi"/>
          <w:b/>
          <w:bCs/>
        </w:rPr>
        <w:t xml:space="preserve">do 30 dni od daty otrzymania prawidłowo wystawionej faktury. </w:t>
      </w:r>
      <w:r w:rsidRPr="0063048F">
        <w:rPr>
          <w:rFonts w:cstheme="minorHAnsi"/>
        </w:rPr>
        <w:t>Wykonawca jest zobowiązany do przedłożenia na oddzielnym dokumencie zestawieniem kategorii wydatków składających się na kwotę faktury,</w:t>
      </w:r>
    </w:p>
    <w:p w14:paraId="4A570D5D" w14:textId="4CAE3F35" w:rsidR="00EA03D4" w:rsidRPr="0063048F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048F">
        <w:rPr>
          <w:rFonts w:cstheme="minorHAnsi"/>
        </w:rPr>
        <w:t>Wykonawca jest uprawniony na podstawie ustawy z dnia 9 listopada 2018 r. o elektronicznym fakturowaniu w zamówieniach publicznych, koncesjach na roboty budowlane lub usługi oraz partnerstwie publiczno-prawnym (</w:t>
      </w:r>
      <w:proofErr w:type="spellStart"/>
      <w:r w:rsidRPr="0063048F">
        <w:rPr>
          <w:rFonts w:cstheme="minorHAnsi"/>
        </w:rPr>
        <w:t>t.j</w:t>
      </w:r>
      <w:proofErr w:type="spellEnd"/>
      <w:r w:rsidRPr="0063048F">
        <w:rPr>
          <w:rFonts w:cstheme="minorHAnsi"/>
        </w:rPr>
        <w:t xml:space="preserve">. Dz.U. z 2020r. poz. 1666 </w:t>
      </w:r>
      <w:r w:rsidR="00C8602D" w:rsidRPr="0063048F">
        <w:rPr>
          <w:rFonts w:cstheme="minorHAnsi"/>
        </w:rPr>
        <w:t>z późn.zm.</w:t>
      </w:r>
      <w:r w:rsidRPr="0063048F">
        <w:rPr>
          <w:rFonts w:cstheme="minorHAnsi"/>
        </w:rPr>
        <w:t xml:space="preserve">) do przekazywania ustrukturyzowanych faktur elektronicznych oraz innych ustrukturyzowanych dokumentów elektronicznych związanych z realizacją </w:t>
      </w:r>
      <w:r w:rsidRPr="0063048F">
        <w:rPr>
          <w:rFonts w:asciiTheme="minorHAnsi" w:hAnsiTheme="minorHAnsi" w:cstheme="minorHAnsi"/>
        </w:rPr>
        <w:t>zamówień publicznych, za pośrednictwem dedykowanego systemu teleinformatycznego.</w:t>
      </w:r>
    </w:p>
    <w:p w14:paraId="08A8918A" w14:textId="77777777" w:rsidR="00EA03D4" w:rsidRPr="0063048F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048F">
        <w:rPr>
          <w:rFonts w:asciiTheme="minorHAnsi" w:hAnsiTheme="minorHAnsi" w:cstheme="minorHAnsi"/>
        </w:rPr>
        <w:t>Za dzień zapłaty wynagrodzenia uważa się dzień obciążenia rachunku bankowego Zamawiającego.</w:t>
      </w:r>
    </w:p>
    <w:p w14:paraId="45E40C10" w14:textId="77777777" w:rsidR="00EA03D4" w:rsidRPr="0063048F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048F">
        <w:rPr>
          <w:rFonts w:asciiTheme="minorHAnsi" w:hAnsiTheme="minorHAnsi" w:cstheme="minorHAnsi"/>
        </w:rPr>
        <w:t>Zamawiający upoważnia Wykonawcę do wystawienia rachunku bez podpisu ze strony Zamawiającego.</w:t>
      </w:r>
    </w:p>
    <w:p w14:paraId="58AF8CBD" w14:textId="648F3FEE" w:rsidR="00EA03D4" w:rsidRPr="0063048F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048F">
        <w:rPr>
          <w:rFonts w:asciiTheme="minorHAnsi" w:hAnsiTheme="minorHAnsi" w:cstheme="minorHAnsi"/>
        </w:rPr>
        <w:t xml:space="preserve">Jeżeli w trakcie obowiązywania umowy nastąpi istotna zmiana kosztów związanych z realizacja zamówienia,  cena za jednego uczestnika szkolenia, o której mowa w ust.3, będzie podlegała waloryzacji na żądanie </w:t>
      </w:r>
      <w:r w:rsidR="009210D7" w:rsidRPr="0063048F">
        <w:rPr>
          <w:rFonts w:asciiTheme="minorHAnsi" w:hAnsiTheme="minorHAnsi" w:cstheme="minorHAnsi"/>
        </w:rPr>
        <w:t>Wykonawcy</w:t>
      </w:r>
      <w:r w:rsidRPr="0063048F">
        <w:rPr>
          <w:rFonts w:asciiTheme="minorHAnsi" w:hAnsiTheme="minorHAnsi" w:cstheme="minorHAnsi"/>
        </w:rPr>
        <w:t xml:space="preserve">  przedstawione poprzez ujęcie na fakturze za zrealizowaną część zamówienia zwaloryzowanych stawek za jednego uczestnika szkolenia.</w:t>
      </w:r>
    </w:p>
    <w:p w14:paraId="61B72113" w14:textId="77777777" w:rsidR="00EA03D4" w:rsidRPr="0063048F" w:rsidRDefault="00EA03D4" w:rsidP="00283F76">
      <w:pPr>
        <w:pStyle w:val="Akapitzlist"/>
        <w:numPr>
          <w:ilvl w:val="0"/>
          <w:numId w:val="43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3048F">
        <w:rPr>
          <w:rFonts w:asciiTheme="minorHAnsi" w:hAnsiTheme="minorHAnsi" w:cstheme="minorHAnsi"/>
        </w:rPr>
        <w:t>Uznaje się, że nastąpiła istotna zmiana kosztów związanych z realizacja zamówienia jeżeli:</w:t>
      </w:r>
    </w:p>
    <w:p w14:paraId="497CBDC1" w14:textId="77777777" w:rsidR="00EA03D4" w:rsidRPr="009210D7" w:rsidRDefault="00EA03D4" w:rsidP="00283F76">
      <w:pPr>
        <w:widowControl w:val="0"/>
        <w:numPr>
          <w:ilvl w:val="0"/>
          <w:numId w:val="31"/>
        </w:numPr>
        <w:shd w:val="clear" w:color="auto" w:fill="FFFFFF"/>
        <w:tabs>
          <w:tab w:val="left" w:pos="341"/>
        </w:tabs>
        <w:suppressAutoHyphens/>
        <w:autoSpaceDE w:val="0"/>
        <w:ind w:left="720" w:right="34"/>
        <w:jc w:val="both"/>
        <w:rPr>
          <w:rFonts w:asciiTheme="minorHAnsi" w:hAnsiTheme="minorHAnsi" w:cstheme="minorHAnsi"/>
          <w:sz w:val="22"/>
          <w:szCs w:val="22"/>
        </w:rPr>
      </w:pPr>
      <w:r w:rsidRPr="009210D7">
        <w:rPr>
          <w:rFonts w:asciiTheme="minorHAnsi" w:hAnsiTheme="minorHAnsi" w:cstheme="minorHAnsi"/>
          <w:sz w:val="22"/>
          <w:szCs w:val="22"/>
        </w:rPr>
        <w:t>w trakcie obowiązywania umowy nastąpi zmiana w zakresie podatku od towarów i usług.</w:t>
      </w:r>
    </w:p>
    <w:p w14:paraId="51886583" w14:textId="77777777" w:rsidR="00EA03D4" w:rsidRPr="00302706" w:rsidRDefault="00EA03D4" w:rsidP="00283F76">
      <w:pPr>
        <w:widowControl w:val="0"/>
        <w:numPr>
          <w:ilvl w:val="0"/>
          <w:numId w:val="31"/>
        </w:numPr>
        <w:shd w:val="clear" w:color="auto" w:fill="FFFFFF"/>
        <w:tabs>
          <w:tab w:val="left" w:pos="341"/>
        </w:tabs>
        <w:suppressAutoHyphens/>
        <w:autoSpaceDE w:val="0"/>
        <w:ind w:left="720" w:right="34"/>
        <w:jc w:val="both"/>
        <w:rPr>
          <w:rFonts w:asciiTheme="minorHAnsi" w:hAnsiTheme="minorHAnsi" w:cstheme="minorHAnsi"/>
          <w:b/>
          <w:bCs/>
          <w:spacing w:val="-2"/>
          <w:sz w:val="22"/>
          <w:szCs w:val="22"/>
        </w:rPr>
      </w:pPr>
      <w:r w:rsidRPr="00302706">
        <w:rPr>
          <w:rFonts w:asciiTheme="minorHAnsi" w:hAnsiTheme="minorHAnsi" w:cstheme="minorHAnsi"/>
          <w:spacing w:val="-2"/>
          <w:sz w:val="22"/>
          <w:szCs w:val="22"/>
        </w:rPr>
        <w:t xml:space="preserve">w trakcie obowiązywania umowy nastąpi istotny wzrost wskaźnika cen towarów i usług konsumpcyjnych kwartał do poprzedniego kwartału. (za istotny uznaje się wzrost wskaźnika </w:t>
      </w:r>
      <w:r w:rsidRPr="00302706">
        <w:rPr>
          <w:rFonts w:asciiTheme="minorHAnsi" w:hAnsiTheme="minorHAnsi" w:cstheme="minorHAnsi"/>
          <w:b/>
          <w:bCs/>
          <w:spacing w:val="-2"/>
          <w:sz w:val="22"/>
          <w:szCs w:val="22"/>
        </w:rPr>
        <w:t>o minimum 3%)</w:t>
      </w:r>
    </w:p>
    <w:p w14:paraId="78AB289B" w14:textId="77777777" w:rsidR="00EA03D4" w:rsidRPr="009210D7" w:rsidRDefault="00EA03D4" w:rsidP="00283F76">
      <w:pPr>
        <w:widowControl w:val="0"/>
        <w:numPr>
          <w:ilvl w:val="0"/>
          <w:numId w:val="43"/>
        </w:numPr>
        <w:shd w:val="clear" w:color="auto" w:fill="FFFFFF"/>
        <w:suppressAutoHyphens/>
        <w:autoSpaceDE w:val="0"/>
        <w:ind w:right="34"/>
        <w:jc w:val="both"/>
        <w:rPr>
          <w:rFonts w:asciiTheme="minorHAnsi" w:hAnsiTheme="minorHAnsi" w:cstheme="minorHAnsi"/>
          <w:sz w:val="22"/>
          <w:szCs w:val="22"/>
        </w:rPr>
      </w:pPr>
      <w:r w:rsidRPr="009210D7">
        <w:rPr>
          <w:rFonts w:asciiTheme="minorHAnsi" w:hAnsiTheme="minorHAnsi" w:cstheme="minorHAnsi"/>
          <w:sz w:val="22"/>
          <w:szCs w:val="22"/>
        </w:rPr>
        <w:t xml:space="preserve">Jeżeli w trakcie obowiązywania umowy nastąpi zmiana w zakresie podatku od towarów i usług </w:t>
      </w:r>
      <w:r w:rsidRPr="009210D7">
        <w:rPr>
          <w:rFonts w:asciiTheme="minorHAnsi" w:hAnsiTheme="minorHAnsi" w:cstheme="minorHAnsi"/>
          <w:spacing w:val="-1"/>
          <w:sz w:val="22"/>
          <w:szCs w:val="22"/>
        </w:rPr>
        <w:t>Wykonawca zastosuje obowiązujący na dzień wystawienia faktury podatek VAT</w:t>
      </w:r>
      <w:r w:rsidRPr="009210D7">
        <w:rPr>
          <w:rFonts w:asciiTheme="minorHAnsi" w:hAnsiTheme="minorHAnsi" w:cstheme="minorHAnsi"/>
          <w:sz w:val="22"/>
          <w:szCs w:val="22"/>
        </w:rPr>
        <w:t xml:space="preserve">, co skutkować będzie zmianą ceny za zrealizowane usługi. </w:t>
      </w:r>
    </w:p>
    <w:p w14:paraId="5941B03A" w14:textId="77777777" w:rsidR="00EA03D4" w:rsidRPr="009210D7" w:rsidRDefault="00EA03D4" w:rsidP="00283F76">
      <w:pPr>
        <w:widowControl w:val="0"/>
        <w:numPr>
          <w:ilvl w:val="0"/>
          <w:numId w:val="43"/>
        </w:numPr>
        <w:shd w:val="clear" w:color="auto" w:fill="FFFFFF"/>
        <w:tabs>
          <w:tab w:val="left" w:pos="426"/>
        </w:tabs>
        <w:suppressAutoHyphens/>
        <w:autoSpaceDE w:val="0"/>
        <w:ind w:right="14"/>
        <w:jc w:val="both"/>
        <w:rPr>
          <w:rFonts w:asciiTheme="minorHAnsi" w:hAnsiTheme="minorHAnsi" w:cstheme="minorHAnsi"/>
          <w:sz w:val="22"/>
          <w:szCs w:val="22"/>
        </w:rPr>
      </w:pPr>
      <w:r w:rsidRPr="009210D7">
        <w:rPr>
          <w:rFonts w:asciiTheme="minorHAnsi" w:hAnsiTheme="minorHAnsi" w:cstheme="minorHAnsi"/>
          <w:sz w:val="22"/>
          <w:szCs w:val="22"/>
        </w:rPr>
        <w:t xml:space="preserve">Jeżeli w trakcie obowiązywania umowy nastąpi wzrost wskaźnika cen towarów i usług konsumpcyjnych </w:t>
      </w:r>
      <w:r w:rsidRPr="009210D7">
        <w:rPr>
          <w:rFonts w:asciiTheme="minorHAnsi" w:hAnsiTheme="minorHAnsi" w:cstheme="minorHAnsi"/>
          <w:b/>
          <w:bCs/>
          <w:sz w:val="22"/>
          <w:szCs w:val="22"/>
        </w:rPr>
        <w:t xml:space="preserve">o minimum 3% </w:t>
      </w:r>
      <w:r w:rsidRPr="009210D7">
        <w:rPr>
          <w:rFonts w:asciiTheme="minorHAnsi" w:hAnsiTheme="minorHAnsi" w:cstheme="minorHAnsi"/>
          <w:sz w:val="22"/>
          <w:szCs w:val="22"/>
        </w:rPr>
        <w:t>cenę za jednego uczestnika szkolenia, o której mowa w ust.3 począwszy od miesiąca, w którym opublikowano Komunikat Prezesa Głównego Urzędu Statystycznego w sprawie wskaźnika cen towarów i usług konsumpcyjnych ogółem za kolejny kwartał, przemnaża się przez ten wskaźnik.</w:t>
      </w:r>
    </w:p>
    <w:p w14:paraId="48128CE4" w14:textId="77777777" w:rsidR="00EA03D4" w:rsidRPr="009210D7" w:rsidRDefault="00EA03D4" w:rsidP="00EA03D4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14:paraId="0AB3EF48" w14:textId="77777777" w:rsidR="00EA03D4" w:rsidRPr="009210D7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0D7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14:paraId="33EF5893" w14:textId="77777777" w:rsidR="00EA03D4" w:rsidRPr="009210D7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210D7">
        <w:rPr>
          <w:rFonts w:asciiTheme="minorHAnsi" w:hAnsiTheme="minorHAnsi" w:cstheme="minorHAnsi"/>
          <w:b/>
          <w:bCs/>
          <w:sz w:val="22"/>
          <w:szCs w:val="22"/>
        </w:rPr>
        <w:t>Monitorowanie realizacji umowy</w:t>
      </w:r>
    </w:p>
    <w:p w14:paraId="0025DAD2" w14:textId="77777777" w:rsidR="00EA03D4" w:rsidRPr="009210D7" w:rsidRDefault="00EA03D4" w:rsidP="00283F76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210D7">
        <w:rPr>
          <w:rFonts w:asciiTheme="minorHAnsi" w:hAnsiTheme="minorHAnsi" w:cstheme="minorHAnsi"/>
        </w:rPr>
        <w:t>Wykonawca zobowiązuje się do bieżącego monitorowania przebiegu realizacji umowy. W przypadku stwierdzenia okoliczności mogących wpłynąć na prawidłowość lub terminowość realizacji umowy Wykonawca niezwłocznie poinformuje o tym Zamawiającego na piśmie, przedstawiając propozycję działań zapobiegawczych. Zamawiający zastrzega możliwość wnioskowania o dane niezbędne do celów sprawozdawczych oraz weryfikacji zarządzania danymi osobowymi uczestników szkolenia.</w:t>
      </w:r>
    </w:p>
    <w:p w14:paraId="47484E7B" w14:textId="77777777" w:rsidR="00EA03D4" w:rsidRPr="009210D7" w:rsidRDefault="00EA03D4" w:rsidP="00283F76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210D7">
        <w:rPr>
          <w:rFonts w:asciiTheme="minorHAnsi" w:hAnsiTheme="minorHAnsi" w:cstheme="minorHAnsi"/>
        </w:rPr>
        <w:t>Zamawiający ma prawo zażądać wszelkich informacji odnośnie realizacji Przedmiotu umowy, a Wykonawca w każdym momencie jego realizacji jest zobowiązany udostępnić Zamawiającemu posiadaną dokumentację oraz wszystkie materiały i informacje związane z realizacją umowy.</w:t>
      </w:r>
    </w:p>
    <w:p w14:paraId="3BF79442" w14:textId="77777777" w:rsidR="00EA03D4" w:rsidRPr="009210D7" w:rsidRDefault="00EA03D4" w:rsidP="00283F76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9210D7">
        <w:rPr>
          <w:rFonts w:asciiTheme="minorHAnsi" w:hAnsiTheme="minorHAnsi" w:cstheme="minorHAnsi"/>
        </w:rPr>
        <w:t>Zamawiający zastrzega sobie oraz innym uprawnionym podmiotom prawo do wizyt i czynności monitorujących w miejscu realizacji zajęć szkoleniowych mających na celu dokonanie oceny prawidłowości wykonania niniejszej umowy a w szczególności, stwierdzenia:</w:t>
      </w:r>
    </w:p>
    <w:p w14:paraId="23FF8C75" w14:textId="77777777" w:rsidR="00EA03D4" w:rsidRPr="009D700E" w:rsidRDefault="00EA03D4" w:rsidP="00283F76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>czy program szkolenia jest realizowany,</w:t>
      </w:r>
    </w:p>
    <w:p w14:paraId="1DBC2E3C" w14:textId="77777777" w:rsidR="00EA03D4" w:rsidRPr="009D700E" w:rsidRDefault="00EA03D4" w:rsidP="00283F76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>czy uczestnicy szkolenia są obecni na szkoleniu,</w:t>
      </w:r>
    </w:p>
    <w:p w14:paraId="57468372" w14:textId="77777777" w:rsidR="00EA03D4" w:rsidRPr="009D700E" w:rsidRDefault="00EA03D4" w:rsidP="00283F76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>czy miejsce realizacji szkolenia, baza dydaktyczna i sprzęt do realizacji szkolenia są zgodne z zapisami niniejszej umowy,</w:t>
      </w:r>
    </w:p>
    <w:p w14:paraId="472D897A" w14:textId="77777777" w:rsidR="00EA03D4" w:rsidRPr="009D700E" w:rsidRDefault="00EA03D4" w:rsidP="00283F76">
      <w:pPr>
        <w:pStyle w:val="Akapitzlist"/>
        <w:numPr>
          <w:ilvl w:val="0"/>
          <w:numId w:val="47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t>czy jest prowadzona odpowiednia dokumentacja realizacji szkolenia.</w:t>
      </w:r>
    </w:p>
    <w:p w14:paraId="38FFD7BA" w14:textId="77777777" w:rsidR="00EA03D4" w:rsidRPr="009D700E" w:rsidRDefault="00EA03D4" w:rsidP="00283F76">
      <w:pPr>
        <w:pStyle w:val="Akapitzlist"/>
        <w:numPr>
          <w:ilvl w:val="0"/>
          <w:numId w:val="46"/>
        </w:numPr>
        <w:autoSpaceDE w:val="0"/>
        <w:autoSpaceDN w:val="0"/>
        <w:adjustRightInd w:val="0"/>
        <w:rPr>
          <w:rFonts w:cstheme="minorHAnsi"/>
        </w:rPr>
      </w:pPr>
      <w:r w:rsidRPr="009D700E">
        <w:rPr>
          <w:rFonts w:cstheme="minorHAnsi"/>
        </w:rPr>
        <w:lastRenderedPageBreak/>
        <w:t>Wykonawca będzie zobowiązany do udostępnienia prowadzonej dokumentacji (w tym dokumentów finansowych oraz dokumentów elektronicznych) związanej bezpośrednio lub pośrednio z realizacją zamówienia, przedstawicielom Zamawiającego oraz instytucjom uprawnionym do kontroli.</w:t>
      </w:r>
    </w:p>
    <w:p w14:paraId="27BE0187" w14:textId="77777777" w:rsidR="00C030D8" w:rsidRDefault="00C030D8" w:rsidP="00302706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3F4D5629" w14:textId="77777777" w:rsidR="00C030D8" w:rsidRDefault="00C030D8" w:rsidP="00302706">
      <w:pPr>
        <w:autoSpaceDE w:val="0"/>
        <w:autoSpaceDN w:val="0"/>
        <w:adjustRightInd w:val="0"/>
        <w:jc w:val="both"/>
        <w:rPr>
          <w:rFonts w:cstheme="minorHAnsi"/>
          <w:b/>
          <w:bCs/>
        </w:rPr>
      </w:pPr>
    </w:p>
    <w:p w14:paraId="0C581B98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14:paraId="2B273DA2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Zmiany do umowy</w:t>
      </w:r>
    </w:p>
    <w:p w14:paraId="1B743829" w14:textId="77777777" w:rsidR="00EA03D4" w:rsidRPr="00511EFB" w:rsidRDefault="00EA03D4" w:rsidP="00283F76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cstheme="minorHAnsi"/>
          <w:spacing w:val="-4"/>
        </w:rPr>
      </w:pPr>
      <w:r w:rsidRPr="00511EFB">
        <w:rPr>
          <w:rFonts w:cstheme="minorHAnsi"/>
          <w:spacing w:val="-4"/>
        </w:rPr>
        <w:t>Zmiany Umowy wymagają formy pisemnej pod rygorem nieważności. Nie stanowi zmiany umowy zmiana danych rejestrowych lub adresowych, zmiana osób wskazanych do bieżącej współpracy, o których mowa w § 9 umowy</w:t>
      </w:r>
    </w:p>
    <w:p w14:paraId="549B3B3C" w14:textId="77777777" w:rsidR="00EA03D4" w:rsidRPr="00133531" w:rsidRDefault="00EA03D4" w:rsidP="00283F76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Zamawiający dopuszcza możliwość zmiany miejsca realizacji szkolenia - bazy dydaktycznej w przypadku wystąpienia niemożliwych do przewidzenia przyczyn nieleżących po stronie Wykonawcy.</w:t>
      </w:r>
    </w:p>
    <w:p w14:paraId="623C4B6E" w14:textId="77777777" w:rsidR="00EA03D4" w:rsidRPr="00133531" w:rsidRDefault="00EA03D4" w:rsidP="00283F76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 przypadku wystąpienia okoliczności powodujących konieczność zmiany miejsca realizacji szkolenia – bazy dydaktycznej Wykonawca jest zobowiązany poinformować o nich na piśmie Zamawiającego oraz wskazać nowe miejsce realizacji szkolenia. Nowe miejsce realizacji szkolenia – baza dydaktyczna musi zapewniać takie same lub lepsze warunki realizacji szkolenia.</w:t>
      </w:r>
    </w:p>
    <w:p w14:paraId="3E26A49C" w14:textId="77777777" w:rsidR="00EA03D4" w:rsidRPr="00133531" w:rsidRDefault="00EA03D4" w:rsidP="00283F76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Zamawiający dopuszcza możliwość zmiany wykładowców przewidzianych do realizacji szkolenia wymienionych w „Wykazie wykładowców…”, załączonym do oferty Wykonawcy w przypadku wystąpienia niemożliwych do przewidzenia przyczyn nie leżących po stronie Wykonawcy.</w:t>
      </w:r>
    </w:p>
    <w:p w14:paraId="6B85D2DB" w14:textId="77777777" w:rsidR="00EA03D4" w:rsidRPr="00133531" w:rsidRDefault="00EA03D4" w:rsidP="00283F76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 przypadku wystąpienia okoliczności powodujących konieczność zmiany wykładowcy wskazanego do prowadzenia zajęć Wykonawca jest zobowiązany poinformować Zamawiającego o tych okolicznościach na piśmie oraz wyznaczyć nowego wykładowcę do realizacji zajęć. Nowy wykładowca musi spełniać wymagania dotyczące osób skierowanych do wykonania zamówienia określone w Rozdziale III zaproszenia do złożenia oferty oraz zrealizować tyle samo bądź więcej godzin zajęć szkoleniowych jak wykładowca zastępowany.</w:t>
      </w:r>
    </w:p>
    <w:p w14:paraId="07F701C4" w14:textId="77777777" w:rsidR="00EA03D4" w:rsidRPr="00133531" w:rsidRDefault="00EA03D4" w:rsidP="00283F76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Zamawiający zastrzega sobie prawo zmniejszenia liczby uczestników szkolenia w przypadku:</w:t>
      </w:r>
    </w:p>
    <w:p w14:paraId="2A0B6664" w14:textId="77777777" w:rsidR="00EA03D4" w:rsidRPr="00133531" w:rsidRDefault="00EA03D4" w:rsidP="00283F76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mniejszej niż planowana liczby osób, dla których zdiagnozowano potrzebę uzyskania lub podwyższenia kwalifikacji zgodnie z zakresem szkolenia stanowiącego przedmiot zamówienia, składających deklarację udziału w szkoleniu,</w:t>
      </w:r>
    </w:p>
    <w:p w14:paraId="1263C7EC" w14:textId="77777777" w:rsidR="00EA03D4" w:rsidRPr="00133531" w:rsidRDefault="00EA03D4" w:rsidP="00283F76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mniejszej niż planowana liczby uczestników szkolenia spowodowanej niestawieniem się uczestnika szkolenia na zajęcia po odbiorze skierowania,</w:t>
      </w:r>
    </w:p>
    <w:p w14:paraId="18F9680D" w14:textId="77777777" w:rsidR="00EA03D4" w:rsidRPr="00133531" w:rsidRDefault="00EA03D4" w:rsidP="00283F76">
      <w:pPr>
        <w:pStyle w:val="Akapitzlist"/>
        <w:numPr>
          <w:ilvl w:val="0"/>
          <w:numId w:val="49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przerwania szkolenia przez uczestnika po jego rozpoczęciu.</w:t>
      </w:r>
    </w:p>
    <w:p w14:paraId="331980DB" w14:textId="77777777" w:rsidR="00EA03D4" w:rsidRPr="00302706" w:rsidRDefault="00EA03D4" w:rsidP="00283F76">
      <w:pPr>
        <w:pStyle w:val="Akapitzlist"/>
        <w:numPr>
          <w:ilvl w:val="0"/>
          <w:numId w:val="48"/>
        </w:numPr>
        <w:autoSpaceDE w:val="0"/>
        <w:autoSpaceDN w:val="0"/>
        <w:adjustRightInd w:val="0"/>
        <w:rPr>
          <w:rFonts w:cstheme="minorHAnsi"/>
          <w:spacing w:val="-6"/>
        </w:rPr>
      </w:pPr>
      <w:r w:rsidRPr="00302706">
        <w:rPr>
          <w:rFonts w:cstheme="minorHAnsi"/>
          <w:spacing w:val="-6"/>
        </w:rPr>
        <w:t>W przypadku wystąpienia okoliczności, o których mowa w pkt 6, wykonawca dokonuje ponownej kalkulacji kosztów szkolenia pomniejszając koszty zmienne z uwzględnieniem kosztów przypadających na jednego uczestnika.</w:t>
      </w:r>
    </w:p>
    <w:p w14:paraId="74712BFF" w14:textId="77777777" w:rsidR="00EA03D4" w:rsidRDefault="00EA03D4" w:rsidP="00EA03D4">
      <w:pPr>
        <w:autoSpaceDE w:val="0"/>
        <w:autoSpaceDN w:val="0"/>
        <w:adjustRightInd w:val="0"/>
        <w:rPr>
          <w:rFonts w:cstheme="minorHAnsi"/>
          <w:b/>
          <w:bCs/>
        </w:rPr>
      </w:pPr>
    </w:p>
    <w:p w14:paraId="34B1B8B1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14:paraId="21073D3D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Kary umowne i odstąpienie od umowy</w:t>
      </w:r>
    </w:p>
    <w:p w14:paraId="2DC505F5" w14:textId="77777777" w:rsidR="00EA03D4" w:rsidRPr="00133531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Wykonawca ponosi odpowiedzialność za niewykonanie lub nienależyte wykonanie zamówienia.</w:t>
      </w:r>
    </w:p>
    <w:p w14:paraId="7A8255B4" w14:textId="77777777" w:rsidR="00EA03D4" w:rsidRPr="00C8602D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cstheme="minorHAnsi"/>
          <w:spacing w:val="-4"/>
          <w:sz w:val="21"/>
          <w:szCs w:val="21"/>
        </w:rPr>
      </w:pPr>
      <w:r w:rsidRPr="00C8602D">
        <w:rPr>
          <w:rFonts w:cstheme="minorHAnsi"/>
          <w:spacing w:val="-4"/>
          <w:sz w:val="21"/>
          <w:szCs w:val="21"/>
        </w:rPr>
        <w:t>Zamawiający może odstąpić od umowy ze skutkiem natychmiastowym, w szczególności w następujących przypadkach:</w:t>
      </w:r>
    </w:p>
    <w:p w14:paraId="751EC217" w14:textId="77777777" w:rsidR="00EA03D4" w:rsidRPr="00133531" w:rsidRDefault="00EA03D4" w:rsidP="00283F76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nieprzystąpienia przez Wykonawcę do realizacji szkolenia w terminie 5 dni kalendarzowych od upływu terminu jego rozpoczęcia wskazanego przez Zamawiającego.</w:t>
      </w:r>
    </w:p>
    <w:p w14:paraId="3B8B54E9" w14:textId="77777777" w:rsidR="00832B72" w:rsidRDefault="00EA03D4" w:rsidP="00283F76">
      <w:pPr>
        <w:pStyle w:val="Akapitzlist"/>
        <w:numPr>
          <w:ilvl w:val="0"/>
          <w:numId w:val="51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Stwierdzenia zaprzestania realizacji szkolenia przez Wykonawcę – Zamawiający uzna, że Wykonawca zaprzestał realizacji szkolenia, jeżeli przez dwa kolejno po sobie następujące dni kalendarzowe, w których zajęcia zgodnie z harmonogramem powinny być prowadzone, nie zostanie zrealizowana ani jedna godzina zajęć szkoleniowych.</w:t>
      </w:r>
    </w:p>
    <w:p w14:paraId="761C35B6" w14:textId="0FA1C363" w:rsidR="00832B72" w:rsidRPr="00283D0F" w:rsidRDefault="00832B72" w:rsidP="00283F76">
      <w:pPr>
        <w:pStyle w:val="Akapitzlist"/>
        <w:numPr>
          <w:ilvl w:val="0"/>
          <w:numId w:val="51"/>
        </w:numPr>
        <w:rPr>
          <w:rFonts w:cstheme="minorHAnsi"/>
        </w:rPr>
      </w:pPr>
      <w:r w:rsidRPr="00283D0F">
        <w:rPr>
          <w:rFonts w:cstheme="minorHAnsi"/>
        </w:rPr>
        <w:t>stwierdzenia braku dokum</w:t>
      </w:r>
      <w:r w:rsidR="00283D0F" w:rsidRPr="00283D0F">
        <w:rPr>
          <w:rFonts w:cstheme="minorHAnsi"/>
        </w:rPr>
        <w:t>entacji z realizacji szkolenia</w:t>
      </w:r>
    </w:p>
    <w:p w14:paraId="4F5EAE22" w14:textId="77777777" w:rsidR="00EA03D4" w:rsidRPr="00133531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Wykonawca zapłaci Zamawiającemu kary umowne w wysokości:</w:t>
      </w:r>
    </w:p>
    <w:p w14:paraId="7E4B3D04" w14:textId="77777777" w:rsidR="00EA03D4" w:rsidRPr="00133531" w:rsidRDefault="00EA03D4" w:rsidP="00283F76">
      <w:pPr>
        <w:pStyle w:val="Akapitzlist"/>
        <w:numPr>
          <w:ilvl w:val="0"/>
          <w:numId w:val="52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  <w:b/>
          <w:bCs/>
        </w:rPr>
        <w:t xml:space="preserve">20 % </w:t>
      </w:r>
      <w:r w:rsidRPr="00133531">
        <w:rPr>
          <w:rFonts w:cstheme="minorHAnsi"/>
        </w:rPr>
        <w:t>kwoty wynagrodzenia Wykonawcy, za całość realizacji zamówienia zgodnie z ofertą Wykonawcy, w przypadku odstąpienia od umowy z przyczyn określonych w pkt 2.</w:t>
      </w:r>
    </w:p>
    <w:p w14:paraId="2770CD86" w14:textId="77777777" w:rsidR="00EA03D4" w:rsidRPr="00133531" w:rsidRDefault="00EA03D4" w:rsidP="00283F76">
      <w:pPr>
        <w:pStyle w:val="Akapitzlist"/>
        <w:numPr>
          <w:ilvl w:val="0"/>
          <w:numId w:val="52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  <w:b/>
          <w:bCs/>
        </w:rPr>
        <w:t xml:space="preserve">100 % </w:t>
      </w:r>
      <w:r w:rsidRPr="00133531">
        <w:rPr>
          <w:rFonts w:cstheme="minorHAnsi"/>
        </w:rPr>
        <w:t>kwoty wynagrodzenia Wykonawcy, za każdego uczestnika szkolenia zgodnie z ofertą Wykonawcy, w przypadku nie wydania przez Wykonawcę dokumentów potwierdzających ukończenie szkolenia przez uczestników, którzy zdali egzaminy z wynikiem pozytywnym.</w:t>
      </w:r>
    </w:p>
    <w:p w14:paraId="2D8945F4" w14:textId="77777777" w:rsidR="00EA03D4" w:rsidRPr="00133531" w:rsidRDefault="00EA03D4" w:rsidP="00283F76">
      <w:pPr>
        <w:pStyle w:val="Akapitzlist"/>
        <w:numPr>
          <w:ilvl w:val="0"/>
          <w:numId w:val="52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  <w:b/>
          <w:bCs/>
        </w:rPr>
        <w:t xml:space="preserve">100% </w:t>
      </w:r>
      <w:r w:rsidRPr="00133531">
        <w:rPr>
          <w:rFonts w:cstheme="minorHAnsi"/>
        </w:rPr>
        <w:t>stawki za jeden dzień szkolenia (ustalonej jako stosunek kwoty wynagrodzenia Wykonawcy, za 1 uczestnika szkolenia do liczby dni trwania szkolenia, pomnożony przez liczbę uczestników danej grupy szkoleniowej) za każdy dzień zwłoki, w przypadku nie przystąpienia do realizacji szkolenia w ustalonym terminie lub przekroczenia terminu zakończenia realizacji szkolenia. Kara nie będzie naliczona jeżeli Wykonawca udowodni, że brak dotrzymania w/w terminów wynikał z przyczyn losowych o obiektywnym charakterze (np. pożar, kradzież wyposażenia itp.)</w:t>
      </w:r>
    </w:p>
    <w:p w14:paraId="064D64EE" w14:textId="77777777" w:rsidR="00EA03D4" w:rsidRPr="00302706" w:rsidRDefault="00EA03D4" w:rsidP="00283F76">
      <w:pPr>
        <w:pStyle w:val="Akapitzlist"/>
        <w:numPr>
          <w:ilvl w:val="0"/>
          <w:numId w:val="52"/>
        </w:numPr>
        <w:autoSpaceDE w:val="0"/>
        <w:autoSpaceDN w:val="0"/>
        <w:adjustRightInd w:val="0"/>
        <w:rPr>
          <w:rFonts w:cstheme="minorHAnsi"/>
          <w:spacing w:val="-4"/>
        </w:rPr>
      </w:pPr>
      <w:r w:rsidRPr="00302706">
        <w:rPr>
          <w:rFonts w:cstheme="minorHAnsi"/>
          <w:b/>
          <w:bCs/>
          <w:spacing w:val="-4"/>
        </w:rPr>
        <w:lastRenderedPageBreak/>
        <w:t xml:space="preserve">1% </w:t>
      </w:r>
      <w:r w:rsidRPr="00302706">
        <w:rPr>
          <w:rFonts w:cstheme="minorHAnsi"/>
          <w:spacing w:val="-4"/>
        </w:rPr>
        <w:t>kwoty wynagrodzenia Wykonawcy, za całość realizacji umowy za każdy dzień zwłoki w przypadku nie dostarczenia do Zamawiającego list obecności uczestników szkolenia w terminach określonych umową.</w:t>
      </w:r>
    </w:p>
    <w:p w14:paraId="6225B648" w14:textId="77777777" w:rsidR="00EA03D4" w:rsidRPr="00133531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 xml:space="preserve">W przypadku naliczenia przez Zamawiającego kar umownych Zamawiający zastrzega sobie prawo do potrącenia kwoty naliczonych kar umownych bezpośrednio z kwoty wynagrodzenia należnego Wykonawcy </w:t>
      </w:r>
      <w:r w:rsidRPr="00133531">
        <w:rPr>
          <w:rFonts w:cstheme="minorHAnsi"/>
          <w:b/>
          <w:bCs/>
        </w:rPr>
        <w:t>za faktycznie zrealizowaną część zamówienia</w:t>
      </w:r>
      <w:r w:rsidRPr="00133531">
        <w:rPr>
          <w:rFonts w:cstheme="minorHAnsi"/>
        </w:rPr>
        <w:t>, na podstawie stosownej noty wystawionej przez Zamawiającego, na co Wykonawca wyraża bezwarunkową zgodę.</w:t>
      </w:r>
    </w:p>
    <w:p w14:paraId="5BCECE5B" w14:textId="77777777" w:rsidR="00EA03D4" w:rsidRPr="00133531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Kwota wskazana w nocie będzie pomniejszała należność Wykonawcy wynikająca z wystawionej na zasadach określonych w §4 faktury za realizację zamówienia. W przypadku gdy kwota naliczonej kary umownej przekroczy kwotę wynagrodzenia należnego Wykonawcy za faktycznie zrealizowaną część zamówienia, Wykonawca będzie zobowiązany na wezwanie Zamawiającego dokonać płatności z tytułu naliczonej kary umownej w terminie 30 dni kalendarzowych od daty otrzymania wezwania do zapłaty, przelewem na rachunek wskazany w wezwaniu.</w:t>
      </w:r>
    </w:p>
    <w:p w14:paraId="27CF6FF9" w14:textId="77777777" w:rsidR="00EA03D4" w:rsidRPr="00133531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Niezależnie od naliczenia kar umownych, o których mowa w niniejszym paragrafie, Zamawiającemu przysługuje prawo dochodzenia na zasadach ogólnych odszkodowania przewyższającego wysokość kar umownych do wartości poniesionej przez Zamawiającego szkody.</w:t>
      </w:r>
    </w:p>
    <w:p w14:paraId="5C07610C" w14:textId="77777777" w:rsidR="00EA03D4" w:rsidRPr="00133531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Wykonawca jest odpowiedzialny względem Zamawiającego za wszelkie wady prawne Przedmiotu Umowy lub jakiejkolwiek jego części, a w szczególności za ewentualne roszczenia osób trzecich wynikające z naruszenia praw własności intelektualnej, w tym w szczególności za nieprzestrzeganie przepisów ustawy o prawie autorskim i prawach pokrewnych, w związku z realizacją Przedmiotu Umowy.</w:t>
      </w:r>
    </w:p>
    <w:p w14:paraId="2222EF0A" w14:textId="77777777" w:rsidR="00EA03D4" w:rsidRPr="00133531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 przypadku wystąpienia osoby trzeciej przeciwko Zamawiającemu z roszczeniami z tytułu naruszenia praw własności intelektualnej, w tym praw autorskich lub praw pokrewnych, w związku ze szkoleniem stanowiącym przedmiot niniejszej umowy, Wykonawca zobowiązany będzie do zaspokojenia roszczeń osób trzecich i zwolnienia Zamawiającego z obowiązku świadczenia z tego tytułu.</w:t>
      </w:r>
    </w:p>
    <w:p w14:paraId="313918C4" w14:textId="77777777" w:rsidR="00EA03D4" w:rsidRPr="00133531" w:rsidRDefault="00EA03D4" w:rsidP="00283F76">
      <w:pPr>
        <w:pStyle w:val="Akapitzlist"/>
        <w:numPr>
          <w:ilvl w:val="0"/>
          <w:numId w:val="50"/>
        </w:numPr>
        <w:autoSpaceDE w:val="0"/>
        <w:autoSpaceDN w:val="0"/>
        <w:adjustRightInd w:val="0"/>
        <w:jc w:val="left"/>
        <w:rPr>
          <w:rFonts w:cstheme="minorHAnsi"/>
        </w:rPr>
      </w:pPr>
      <w:r w:rsidRPr="00133531">
        <w:rPr>
          <w:rFonts w:cstheme="minorHAnsi"/>
        </w:rPr>
        <w:t>Zapłata kary umownej nie wyklucza dochodzenia od Wykonawcy odszkodowania na zasadach ogólnych.</w:t>
      </w:r>
    </w:p>
    <w:p w14:paraId="14EF2CA0" w14:textId="77777777" w:rsidR="00C030D8" w:rsidRDefault="00C030D8" w:rsidP="005348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27E03A1" w14:textId="2783AD8D" w:rsidR="00EA03D4" w:rsidRPr="007E74F0" w:rsidRDefault="00EA03D4" w:rsidP="0053481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9</w:t>
      </w:r>
    </w:p>
    <w:p w14:paraId="675E3CC9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Dane kontaktowe, doręczenia</w:t>
      </w:r>
    </w:p>
    <w:p w14:paraId="194D8280" w14:textId="77777777" w:rsidR="00EA03D4" w:rsidRPr="00133531" w:rsidRDefault="00EA03D4" w:rsidP="00283F76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left"/>
        <w:rPr>
          <w:rFonts w:cstheme="minorHAnsi"/>
        </w:rPr>
      </w:pPr>
      <w:r w:rsidRPr="00133531">
        <w:rPr>
          <w:rFonts w:cstheme="minorHAnsi"/>
        </w:rPr>
        <w:t>Doręczenia związane z realizacją Umowy będą następować na adres:</w:t>
      </w:r>
    </w:p>
    <w:p w14:paraId="4D941CE0" w14:textId="77777777" w:rsidR="00EA03D4" w:rsidRPr="00133531" w:rsidRDefault="00EA03D4" w:rsidP="00283F76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left"/>
        <w:rPr>
          <w:rFonts w:cstheme="minorHAnsi"/>
        </w:rPr>
      </w:pPr>
      <w:r w:rsidRPr="00133531">
        <w:rPr>
          <w:rFonts w:cstheme="minorHAnsi"/>
        </w:rPr>
        <w:t>dla Zamawiającego: Powiatowy Urząd Pracy w Gryfinie, ul. Sprzymierzonych 1, 74-100 Gryfino</w:t>
      </w:r>
    </w:p>
    <w:p w14:paraId="462495F1" w14:textId="77777777" w:rsidR="00EA03D4" w:rsidRPr="00133531" w:rsidRDefault="00EA03D4" w:rsidP="00283F76">
      <w:pPr>
        <w:pStyle w:val="Akapitzlist"/>
        <w:numPr>
          <w:ilvl w:val="0"/>
          <w:numId w:val="54"/>
        </w:numPr>
        <w:autoSpaceDE w:val="0"/>
        <w:autoSpaceDN w:val="0"/>
        <w:adjustRightInd w:val="0"/>
        <w:jc w:val="left"/>
        <w:rPr>
          <w:rFonts w:cstheme="minorHAnsi"/>
        </w:rPr>
      </w:pPr>
      <w:r w:rsidRPr="00133531">
        <w:rPr>
          <w:rFonts w:cstheme="minorHAnsi"/>
        </w:rPr>
        <w:t>dla Wykonawcy: ................</w:t>
      </w:r>
    </w:p>
    <w:p w14:paraId="04990CDB" w14:textId="77777777" w:rsidR="00EA03D4" w:rsidRPr="00133531" w:rsidRDefault="00EA03D4" w:rsidP="00283F76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left"/>
        <w:rPr>
          <w:rFonts w:cstheme="minorHAnsi"/>
        </w:rPr>
      </w:pPr>
      <w:r w:rsidRPr="00133531">
        <w:rPr>
          <w:rFonts w:cstheme="minorHAnsi"/>
        </w:rPr>
        <w:t>W przypadku zmiany danych adresowych określonych w ust.2, Strony są zobowiązane do niezwłocznego pisemnego poinformowania drugiej Strony o zmianie, w przeciwnym razie doręczenia wysłane na poprzedni adres będą uznane za skuteczne.</w:t>
      </w:r>
    </w:p>
    <w:p w14:paraId="7E8ED9EA" w14:textId="77777777" w:rsidR="00EA03D4" w:rsidRPr="00133531" w:rsidRDefault="00EA03D4" w:rsidP="00283F76">
      <w:pPr>
        <w:pStyle w:val="Akapitzlist"/>
        <w:numPr>
          <w:ilvl w:val="0"/>
          <w:numId w:val="53"/>
        </w:numPr>
        <w:autoSpaceDE w:val="0"/>
        <w:autoSpaceDN w:val="0"/>
        <w:adjustRightInd w:val="0"/>
        <w:jc w:val="left"/>
        <w:rPr>
          <w:rFonts w:cstheme="minorHAnsi"/>
        </w:rPr>
      </w:pPr>
      <w:r w:rsidRPr="00133531">
        <w:rPr>
          <w:rFonts w:cstheme="minorHAnsi"/>
        </w:rPr>
        <w:t>Wszelkie Zawiadomienia stron związane z realizacją umowy, mogą być przekazywane e-mailem:</w:t>
      </w:r>
    </w:p>
    <w:p w14:paraId="494AD43A" w14:textId="77777777" w:rsidR="00EA03D4" w:rsidRPr="00133531" w:rsidRDefault="00EA03D4" w:rsidP="00283F76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left"/>
        <w:rPr>
          <w:rFonts w:cstheme="minorHAnsi"/>
        </w:rPr>
      </w:pPr>
      <w:r w:rsidRPr="00133531">
        <w:rPr>
          <w:rFonts w:cstheme="minorHAnsi"/>
        </w:rPr>
        <w:t>dla Zamawiającego: ................</w:t>
      </w:r>
    </w:p>
    <w:p w14:paraId="56BC9667" w14:textId="77777777" w:rsidR="00EA03D4" w:rsidRPr="00133531" w:rsidRDefault="00EA03D4" w:rsidP="00283F76">
      <w:pPr>
        <w:pStyle w:val="Akapitzlist"/>
        <w:numPr>
          <w:ilvl w:val="0"/>
          <w:numId w:val="55"/>
        </w:numPr>
        <w:autoSpaceDE w:val="0"/>
        <w:autoSpaceDN w:val="0"/>
        <w:adjustRightInd w:val="0"/>
        <w:jc w:val="left"/>
        <w:rPr>
          <w:rFonts w:cstheme="minorHAnsi"/>
        </w:rPr>
      </w:pPr>
      <w:r w:rsidRPr="00133531">
        <w:rPr>
          <w:rFonts w:cstheme="minorHAnsi"/>
        </w:rPr>
        <w:t>dla Wykonawcy: ................</w:t>
      </w:r>
    </w:p>
    <w:p w14:paraId="59CB5EF6" w14:textId="6F91851C" w:rsidR="00302706" w:rsidRPr="0063048F" w:rsidRDefault="00302706" w:rsidP="00283F76">
      <w:pPr>
        <w:pStyle w:val="Akapitzlist"/>
        <w:numPr>
          <w:ilvl w:val="0"/>
          <w:numId w:val="53"/>
        </w:numPr>
        <w:spacing w:after="75" w:line="259" w:lineRule="auto"/>
        <w:rPr>
          <w:rFonts w:asciiTheme="minorHAnsi" w:hAnsiTheme="minorHAnsi" w:cstheme="minorHAnsi"/>
        </w:rPr>
      </w:pPr>
      <w:r w:rsidRPr="0063048F">
        <w:rPr>
          <w:rFonts w:asciiTheme="minorHAnsi" w:hAnsiTheme="minorHAnsi" w:cstheme="minorHAnsi"/>
        </w:rPr>
        <w:t>Strony ustalają, iż w przypadku przesyłania pomiędzy sobą dokumentacji szczególnie chronionej (w tym dane osobowe) w postaci elektronicznej (np. e-mail) dokumentacja ta będzie zabezpieczona ustalonym niniejsza umową hasłem: ………………………………..</w:t>
      </w:r>
    </w:p>
    <w:p w14:paraId="65BB23E1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§ 10</w:t>
      </w:r>
    </w:p>
    <w:p w14:paraId="575C626D" w14:textId="77777777" w:rsidR="00EA03D4" w:rsidRPr="007E74F0" w:rsidRDefault="00EA03D4" w:rsidP="00EA03D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E74F0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0E38DAD3" w14:textId="77777777" w:rsidR="00EA03D4" w:rsidRPr="00133531" w:rsidRDefault="00EA03D4" w:rsidP="00283F76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Wszystkie wymienione w Umowie załączniki stanowią jej integralną część.</w:t>
      </w:r>
    </w:p>
    <w:p w14:paraId="362F815B" w14:textId="77777777" w:rsidR="00EA03D4" w:rsidRPr="00133531" w:rsidRDefault="00EA03D4" w:rsidP="00283F76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Wszelkie spory powstałe w związku z wykonywaniem niniejszej umowy strony zobowiązują się rozwiązywać polubownie. W przypadku, kiedy okaże się to niemożliwe, strony poddają rozstrzyganie sporów pod orzecznictwo sądu właściwego dla siedziby Zamawiającego.</w:t>
      </w:r>
    </w:p>
    <w:p w14:paraId="57825C72" w14:textId="77777777" w:rsidR="00EA03D4" w:rsidRPr="00133531" w:rsidRDefault="00EA03D4" w:rsidP="00283F76">
      <w:pPr>
        <w:pStyle w:val="Akapitzlist"/>
        <w:numPr>
          <w:ilvl w:val="0"/>
          <w:numId w:val="56"/>
        </w:numPr>
        <w:autoSpaceDE w:val="0"/>
        <w:autoSpaceDN w:val="0"/>
        <w:adjustRightInd w:val="0"/>
        <w:rPr>
          <w:rFonts w:cstheme="minorHAnsi"/>
        </w:rPr>
      </w:pPr>
      <w:r w:rsidRPr="00133531">
        <w:rPr>
          <w:rFonts w:cstheme="minorHAnsi"/>
        </w:rPr>
        <w:t>W sprawach nieuregulowanych niniejszą Umową mają zastosowanie w szczególności przepisy kodeksu cywilnego, ustawy prawo zamówień publicznych, ustawy o promocji zatrudnienia i instytucjach rynku pracy oraz przepisy wykonawcze do tych ustaw.</w:t>
      </w:r>
    </w:p>
    <w:p w14:paraId="3F2159D4" w14:textId="77777777" w:rsidR="00EA03D4" w:rsidRPr="00133531" w:rsidRDefault="00EA03D4" w:rsidP="00283F76">
      <w:pPr>
        <w:pStyle w:val="Akapitzlist"/>
        <w:numPr>
          <w:ilvl w:val="0"/>
          <w:numId w:val="56"/>
        </w:numPr>
        <w:rPr>
          <w:rFonts w:cstheme="minorHAnsi"/>
        </w:rPr>
      </w:pPr>
      <w:r w:rsidRPr="00133531">
        <w:rPr>
          <w:rFonts w:cstheme="minorHAnsi"/>
        </w:rPr>
        <w:t>Umowę sporządzono w dwóch jednobrzmiących egzemplarzach po jednym dla każdej ze stron.</w:t>
      </w:r>
    </w:p>
    <w:p w14:paraId="38FCB97F" w14:textId="77777777" w:rsidR="00EA03D4" w:rsidRDefault="00EA03D4" w:rsidP="00EA03D4"/>
    <w:p w14:paraId="412E0034" w14:textId="1CCA99DE" w:rsidR="003C2A04" w:rsidRDefault="00EA03D4" w:rsidP="00EA03D4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………………………………………   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………………………………………</w:t>
      </w:r>
    </w:p>
    <w:p w14:paraId="38F89A10" w14:textId="53F9027D" w:rsidR="00EA03D4" w:rsidRDefault="00EA03D4" w:rsidP="00F87D36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(pieczątka firmowa)</w:t>
      </w:r>
      <w:r>
        <w:rPr>
          <w:rFonts w:ascii="ArialMT" w:hAnsi="ArialMT" w:cs="ArialMT"/>
          <w:sz w:val="18"/>
          <w:szCs w:val="18"/>
        </w:rPr>
        <w:tab/>
      </w:r>
      <w:r w:rsidR="00F87D36">
        <w:rPr>
          <w:rFonts w:ascii="ArialMT" w:hAnsi="ArialMT" w:cs="ArialMT"/>
          <w:sz w:val="18"/>
          <w:szCs w:val="18"/>
        </w:rPr>
        <w:tab/>
      </w:r>
      <w:r w:rsidR="00F87D36">
        <w:rPr>
          <w:rFonts w:ascii="ArialMT" w:hAnsi="ArialMT" w:cs="ArialMT"/>
          <w:sz w:val="18"/>
          <w:szCs w:val="18"/>
        </w:rPr>
        <w:tab/>
      </w:r>
      <w:r w:rsidR="00F87D36">
        <w:rPr>
          <w:rFonts w:ascii="ArialMT" w:hAnsi="ArialMT" w:cs="ArialMT"/>
          <w:sz w:val="18"/>
          <w:szCs w:val="18"/>
        </w:rPr>
        <w:tab/>
      </w:r>
      <w:r w:rsidR="00F87D36">
        <w:rPr>
          <w:rFonts w:ascii="ArialMT" w:hAnsi="ArialMT" w:cs="ArialMT"/>
          <w:sz w:val="18"/>
          <w:szCs w:val="18"/>
        </w:rPr>
        <w:tab/>
      </w:r>
      <w:r w:rsidR="00F87D36">
        <w:rPr>
          <w:rFonts w:ascii="ArialMT" w:hAnsi="ArialMT" w:cs="ArialMT"/>
          <w:sz w:val="18"/>
          <w:szCs w:val="18"/>
        </w:rPr>
        <w:tab/>
      </w:r>
      <w:r w:rsidR="00F87D36">
        <w:rPr>
          <w:rFonts w:ascii="ArialMT" w:hAnsi="ArialMT" w:cs="ArialMT"/>
          <w:sz w:val="18"/>
          <w:szCs w:val="18"/>
        </w:rPr>
        <w:tab/>
      </w:r>
      <w:r w:rsidR="00F87D36">
        <w:rPr>
          <w:rFonts w:ascii="ArialMT" w:hAnsi="ArialMT" w:cs="ArialMT"/>
          <w:sz w:val="18"/>
          <w:szCs w:val="18"/>
        </w:rPr>
        <w:tab/>
      </w:r>
      <w:r w:rsidRPr="00133531">
        <w:rPr>
          <w:rFonts w:ascii="ArialMT" w:hAnsi="ArialMT" w:cs="ArialMT"/>
          <w:sz w:val="18"/>
          <w:szCs w:val="18"/>
        </w:rPr>
        <w:t xml:space="preserve"> </w:t>
      </w:r>
      <w:r>
        <w:rPr>
          <w:rFonts w:ascii="ArialMT" w:hAnsi="ArialMT" w:cs="ArialMT"/>
          <w:sz w:val="18"/>
          <w:szCs w:val="18"/>
        </w:rPr>
        <w:t>(pieczątka firmowa)</w:t>
      </w:r>
    </w:p>
    <w:p w14:paraId="368FC5C6" w14:textId="77777777" w:rsidR="00C030D8" w:rsidRDefault="00C030D8" w:rsidP="00EA03D4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343B3A6B" w14:textId="4F245A5F" w:rsidR="00EA03D4" w:rsidRDefault="00EA03D4" w:rsidP="00EA03D4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>……………………………………</w:t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</w:r>
      <w:r>
        <w:rPr>
          <w:rFonts w:ascii="ArialMT" w:hAnsi="ArialMT" w:cs="ArialMT"/>
          <w:sz w:val="18"/>
          <w:szCs w:val="18"/>
        </w:rPr>
        <w:tab/>
        <w:t>………………………………………</w:t>
      </w:r>
    </w:p>
    <w:p w14:paraId="5CA55396" w14:textId="308CB68E" w:rsidR="00EA03D4" w:rsidRDefault="003C2A04" w:rsidP="00EA03D4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     </w:t>
      </w:r>
      <w:r w:rsidR="00EA03D4">
        <w:rPr>
          <w:rFonts w:ascii="ArialMT" w:hAnsi="ArialMT" w:cs="ArialMT"/>
          <w:sz w:val="18"/>
          <w:szCs w:val="18"/>
        </w:rPr>
        <w:t>(Wykonawca)</w:t>
      </w:r>
      <w:r w:rsidR="00EA03D4" w:rsidRPr="00133531">
        <w:rPr>
          <w:rFonts w:ascii="ArialMT" w:hAnsi="ArialMT" w:cs="ArialMT"/>
          <w:sz w:val="18"/>
          <w:szCs w:val="18"/>
        </w:rPr>
        <w:t xml:space="preserve"> </w:t>
      </w:r>
      <w:r w:rsidR="00EA03D4">
        <w:rPr>
          <w:rFonts w:ascii="ArialMT" w:hAnsi="ArialMT" w:cs="ArialMT"/>
          <w:sz w:val="18"/>
          <w:szCs w:val="18"/>
        </w:rPr>
        <w:tab/>
      </w:r>
      <w:r w:rsidR="00EA03D4">
        <w:rPr>
          <w:rFonts w:ascii="ArialMT" w:hAnsi="ArialMT" w:cs="ArialMT"/>
          <w:sz w:val="18"/>
          <w:szCs w:val="18"/>
        </w:rPr>
        <w:tab/>
      </w:r>
      <w:r w:rsidR="00EA03D4">
        <w:rPr>
          <w:rFonts w:ascii="ArialMT" w:hAnsi="ArialMT" w:cs="ArialMT"/>
          <w:sz w:val="18"/>
          <w:szCs w:val="18"/>
        </w:rPr>
        <w:tab/>
      </w:r>
      <w:r w:rsidR="00EA03D4">
        <w:rPr>
          <w:rFonts w:ascii="ArialMT" w:hAnsi="ArialMT" w:cs="ArialMT"/>
          <w:sz w:val="18"/>
          <w:szCs w:val="18"/>
        </w:rPr>
        <w:tab/>
      </w:r>
      <w:r w:rsidR="00EA03D4">
        <w:rPr>
          <w:rFonts w:ascii="ArialMT" w:hAnsi="ArialMT" w:cs="ArialMT"/>
          <w:sz w:val="18"/>
          <w:szCs w:val="18"/>
        </w:rPr>
        <w:tab/>
      </w:r>
      <w:r w:rsidR="00EA03D4">
        <w:rPr>
          <w:rFonts w:ascii="ArialMT" w:hAnsi="ArialMT" w:cs="ArialMT"/>
          <w:sz w:val="18"/>
          <w:szCs w:val="18"/>
        </w:rPr>
        <w:tab/>
      </w:r>
      <w:r w:rsidR="00EA03D4">
        <w:rPr>
          <w:rFonts w:ascii="ArialMT" w:hAnsi="ArialMT" w:cs="ArialMT"/>
          <w:sz w:val="18"/>
          <w:szCs w:val="18"/>
        </w:rPr>
        <w:tab/>
      </w:r>
      <w:r w:rsidR="00C8602D">
        <w:rPr>
          <w:rFonts w:ascii="ArialMT" w:hAnsi="ArialMT" w:cs="ArialMT"/>
          <w:sz w:val="18"/>
          <w:szCs w:val="18"/>
        </w:rPr>
        <w:t xml:space="preserve">                </w:t>
      </w:r>
      <w:r w:rsidR="00EA03D4">
        <w:rPr>
          <w:rFonts w:ascii="ArialMT" w:hAnsi="ArialMT" w:cs="ArialMT"/>
          <w:sz w:val="18"/>
          <w:szCs w:val="18"/>
        </w:rPr>
        <w:t>(Zamawiający)</w:t>
      </w:r>
    </w:p>
    <w:p w14:paraId="178ABEFF" w14:textId="77777777" w:rsidR="00C030D8" w:rsidRDefault="00C030D8" w:rsidP="00EA03D4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</w:p>
    <w:p w14:paraId="22F1E27F" w14:textId="39A0BEE8" w:rsidR="00EA03D4" w:rsidRDefault="0083090A" w:rsidP="0083090A">
      <w:pPr>
        <w:autoSpaceDE w:val="0"/>
        <w:autoSpaceDN w:val="0"/>
        <w:adjustRightInd w:val="0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EA03D4">
        <w:rPr>
          <w:rFonts w:ascii="ArialMT" w:hAnsi="ArialMT" w:cs="ArialMT"/>
          <w:sz w:val="18"/>
          <w:szCs w:val="18"/>
        </w:rPr>
        <w:t>…………………………………</w:t>
      </w:r>
    </w:p>
    <w:p w14:paraId="7D8E3E43" w14:textId="62F3022B" w:rsidR="0063048F" w:rsidRPr="00880E23" w:rsidRDefault="00C8602D" w:rsidP="00880E23">
      <w:pPr>
        <w:ind w:left="5664" w:firstLine="708"/>
        <w:rPr>
          <w:rFonts w:ascii="ArialMT" w:hAnsi="ArialMT" w:cs="ArialMT"/>
          <w:sz w:val="18"/>
          <w:szCs w:val="18"/>
        </w:rPr>
      </w:pPr>
      <w:r>
        <w:rPr>
          <w:rFonts w:ascii="ArialMT" w:hAnsi="ArialMT" w:cs="ArialMT"/>
          <w:sz w:val="18"/>
          <w:szCs w:val="18"/>
        </w:rPr>
        <w:t xml:space="preserve">    </w:t>
      </w:r>
      <w:r w:rsidR="00EA03D4">
        <w:rPr>
          <w:rFonts w:ascii="ArialMT" w:hAnsi="ArialMT" w:cs="ArialMT"/>
          <w:sz w:val="18"/>
          <w:szCs w:val="18"/>
        </w:rPr>
        <w:t>(kontrasygnata Księgowego</w:t>
      </w:r>
    </w:p>
    <w:p w14:paraId="0EC9BDFD" w14:textId="4F437ABF" w:rsidR="000B5492" w:rsidRPr="00302706" w:rsidRDefault="000B5492" w:rsidP="00630E02">
      <w:pPr>
        <w:pStyle w:val="Nagwek1"/>
        <w:shd w:val="clear" w:color="auto" w:fill="92D050"/>
        <w:spacing w:before="0" w:after="0"/>
        <w:jc w:val="both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4"/>
        </w:rPr>
        <w:lastRenderedPageBreak/>
        <w:t xml:space="preserve">ROZDZIAŁ VI     </w:t>
      </w:r>
      <w:r w:rsidRPr="00302706">
        <w:rPr>
          <w:rFonts w:asciiTheme="minorHAnsi" w:hAnsiTheme="minorHAnsi" w:cstheme="minorHAnsi"/>
          <w:sz w:val="22"/>
          <w:szCs w:val="22"/>
        </w:rPr>
        <w:t>PODWYKONAWSTWO</w:t>
      </w:r>
    </w:p>
    <w:p w14:paraId="6C8A47A8" w14:textId="77777777" w:rsidR="000B5492" w:rsidRPr="0085481D" w:rsidRDefault="000B5492" w:rsidP="000B5492">
      <w:pPr>
        <w:jc w:val="both"/>
        <w:rPr>
          <w:rFonts w:asciiTheme="minorHAnsi" w:hAnsiTheme="minorHAnsi" w:cstheme="minorHAnsi"/>
          <w:sz w:val="24"/>
        </w:rPr>
      </w:pPr>
    </w:p>
    <w:p w14:paraId="0FEBF371" w14:textId="77777777" w:rsidR="000B5492" w:rsidRPr="0085481D" w:rsidRDefault="000B5492" w:rsidP="000B5492">
      <w:pPr>
        <w:jc w:val="both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>W przypadku powierzenia realizacji zamówienia podwykonawcom, Wykonawca zobowiązany jest do wskazania w ofercie tej części zamówienia, której realizację powierza podwykonawcy. W przypadku braku takiego oświadczenia zamawiający uzna, iż Wykonawca będzie realizował zamówienie bez udziału podwykonawców.</w:t>
      </w:r>
    </w:p>
    <w:p w14:paraId="6416F17B" w14:textId="77777777" w:rsidR="006B1100" w:rsidRDefault="006B1100" w:rsidP="000B54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5DAF3" w14:textId="37D53774" w:rsidR="003E316D" w:rsidRPr="00B863D5" w:rsidRDefault="003E316D" w:rsidP="00630E02">
      <w:pPr>
        <w:pStyle w:val="Nagwek1"/>
        <w:shd w:val="clear" w:color="auto" w:fill="92D050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3E316D">
        <w:rPr>
          <w:rFonts w:asciiTheme="minorHAnsi" w:hAnsiTheme="minorHAnsi" w:cstheme="minorHAnsi"/>
          <w:sz w:val="24"/>
        </w:rPr>
        <w:t>ROZDZIAŁ VII</w:t>
      </w:r>
      <w:r w:rsidR="00302706">
        <w:rPr>
          <w:rFonts w:asciiTheme="minorHAnsi" w:hAnsiTheme="minorHAnsi" w:cstheme="minorHAnsi"/>
          <w:sz w:val="24"/>
        </w:rPr>
        <w:t xml:space="preserve">   </w:t>
      </w:r>
      <w:r w:rsidRPr="00302706">
        <w:rPr>
          <w:rFonts w:asciiTheme="minorHAnsi" w:hAnsiTheme="minorHAnsi" w:cstheme="minorHAnsi"/>
          <w:sz w:val="22"/>
          <w:szCs w:val="22"/>
        </w:rPr>
        <w:t>KRYTERIA WYBORU OFERTY I SPOSÓB OCENY OFERT</w:t>
      </w:r>
    </w:p>
    <w:p w14:paraId="56839617" w14:textId="77777777" w:rsidR="003E316D" w:rsidRPr="0085481D" w:rsidRDefault="003E316D" w:rsidP="000B549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B80405" w14:textId="77777777" w:rsidR="00571818" w:rsidRPr="004C189D" w:rsidRDefault="00571818" w:rsidP="00283F76">
      <w:pPr>
        <w:pStyle w:val="Stopka"/>
        <w:numPr>
          <w:ilvl w:val="0"/>
          <w:numId w:val="15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Przy wyborze 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 xml:space="preserve">najkorzystniejszej oferty zamawiający będzie się kierował następującymi kryteriami: </w:t>
      </w:r>
    </w:p>
    <w:p w14:paraId="767F2EC5" w14:textId="77777777" w:rsidR="00571818" w:rsidRPr="004C189D" w:rsidRDefault="00571818" w:rsidP="00283F76">
      <w:pPr>
        <w:pStyle w:val="Stopka"/>
        <w:numPr>
          <w:ilvl w:val="0"/>
          <w:numId w:val="13"/>
        </w:numPr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pacing w:val="-1"/>
          <w:sz w:val="22"/>
          <w:szCs w:val="22"/>
        </w:rPr>
        <w:t xml:space="preserve">ceny brutto za </w:t>
      </w:r>
      <w:r w:rsidRPr="004C189D">
        <w:rPr>
          <w:rFonts w:asciiTheme="minorHAnsi" w:hAnsiTheme="minorHAnsi" w:cstheme="minorHAnsi"/>
          <w:b/>
          <w:sz w:val="22"/>
          <w:szCs w:val="22"/>
        </w:rPr>
        <w:t>realizację przedmiotu zamówienia obliczonej przez wykonawcę zgodnie z zobowiązującymi przepisami prawa   -   waga kryterium  60 pkt</w:t>
      </w:r>
    </w:p>
    <w:p w14:paraId="08323E8B" w14:textId="77777777" w:rsidR="00571818" w:rsidRPr="004C189D" w:rsidRDefault="00571818" w:rsidP="00302706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 w:hanging="172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Przyznawanie  ilości  punktów  poszczególnym  ofertom  odbywać   się  będzie  wg następującej zasady:</w:t>
      </w:r>
    </w:p>
    <w:p w14:paraId="0A962175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  <w:t xml:space="preserve">              </w:t>
      </w:r>
    </w:p>
    <w:p w14:paraId="3C8E3981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spacing w:val="-1"/>
          <w:sz w:val="22"/>
          <w:szCs w:val="22"/>
        </w:rPr>
        <w:t>n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>ajniższa zaproponowana w ofertach cena brutto</w:t>
      </w:r>
    </w:p>
    <w:p w14:paraId="3740E5F3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 xml:space="preserve">Liczba punktów  =  ------------------------------------------------------------------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   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 xml:space="preserve">x </w:t>
      </w:r>
      <w:r>
        <w:rPr>
          <w:rFonts w:asciiTheme="minorHAnsi" w:hAnsiTheme="minorHAnsi" w:cstheme="minorHAnsi"/>
          <w:spacing w:val="-1"/>
          <w:sz w:val="22"/>
          <w:szCs w:val="22"/>
        </w:rPr>
        <w:t xml:space="preserve">  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>60</w:t>
      </w:r>
    </w:p>
    <w:p w14:paraId="4FC27E2F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pacing w:val="-1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ab/>
        <w:t xml:space="preserve">       </w:t>
      </w:r>
      <w:r>
        <w:rPr>
          <w:rFonts w:asciiTheme="minorHAnsi" w:hAnsiTheme="minorHAnsi" w:cstheme="minorHAnsi"/>
          <w:spacing w:val="-1"/>
          <w:sz w:val="22"/>
          <w:szCs w:val="22"/>
        </w:rPr>
        <w:t>c</w:t>
      </w:r>
      <w:r w:rsidRPr="004C189D">
        <w:rPr>
          <w:rFonts w:asciiTheme="minorHAnsi" w:hAnsiTheme="minorHAnsi" w:cstheme="minorHAnsi"/>
          <w:spacing w:val="-1"/>
          <w:sz w:val="22"/>
          <w:szCs w:val="22"/>
        </w:rPr>
        <w:t>ena brutto oferty badanej</w:t>
      </w:r>
    </w:p>
    <w:p w14:paraId="736FA1EB" w14:textId="77777777" w:rsidR="00571818" w:rsidRDefault="00571818" w:rsidP="00571818">
      <w:pPr>
        <w:pStyle w:val="Tekstpodstawowywcity"/>
        <w:rPr>
          <w:rFonts w:asciiTheme="minorHAnsi" w:hAnsiTheme="minorHAnsi" w:cstheme="minorHAnsi"/>
        </w:rPr>
      </w:pPr>
    </w:p>
    <w:p w14:paraId="1CA3B434" w14:textId="77777777" w:rsidR="00571818" w:rsidRPr="004C189D" w:rsidRDefault="00571818" w:rsidP="00283F76">
      <w:pPr>
        <w:pStyle w:val="Tekstpodstawowywcity"/>
        <w:numPr>
          <w:ilvl w:val="0"/>
          <w:numId w:val="13"/>
        </w:numPr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doświadczenie osób wyznaczonych do realizacji zamówienia -  waga kryterium 40 pkt</w:t>
      </w:r>
    </w:p>
    <w:p w14:paraId="4F44DDDF" w14:textId="77777777" w:rsidR="00571818" w:rsidRPr="004C189D" w:rsidRDefault="00571818" w:rsidP="00571818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spacing w:line="250" w:lineRule="exact"/>
        <w:ind w:left="456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Przyznawanie  ilości  punktów  poszczególnym  ofertom  odbywać   się  będzie  wg następującej zasady:</w:t>
      </w:r>
    </w:p>
    <w:p w14:paraId="20008995" w14:textId="77777777" w:rsidR="00571818" w:rsidRPr="004C189D" w:rsidRDefault="00571818" w:rsidP="00571818">
      <w:pPr>
        <w:pStyle w:val="Tekstpodstawowywcity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Doświadczenie wykładowców zajęć </w:t>
      </w:r>
    </w:p>
    <w:p w14:paraId="4FAADD3D" w14:textId="6B7902E2" w:rsidR="00571818" w:rsidRPr="004C189D" w:rsidRDefault="00571818" w:rsidP="00283F76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każdy z wykładowców wskazanych do realizacji zajęć w ramach szkolenia stanowiącego przedmiot zamówienia  zrealizował mniej niż po</w:t>
      </w:r>
      <w:r w:rsidR="00F87D36">
        <w:rPr>
          <w:rFonts w:asciiTheme="minorHAnsi" w:hAnsiTheme="minorHAnsi" w:cstheme="minorHAnsi"/>
          <w:sz w:val="22"/>
          <w:szCs w:val="22"/>
        </w:rPr>
        <w:t xml:space="preserve"> </w:t>
      </w:r>
      <w:r w:rsidR="00F87D36" w:rsidRPr="009F5AEF">
        <w:rPr>
          <w:rFonts w:asciiTheme="minorHAnsi" w:hAnsiTheme="minorHAnsi" w:cstheme="minorHAnsi"/>
          <w:sz w:val="22"/>
          <w:szCs w:val="22"/>
        </w:rPr>
        <w:t>180</w:t>
      </w:r>
      <w:r w:rsidRPr="00F87D36">
        <w:rPr>
          <w:rFonts w:asciiTheme="minorHAnsi" w:hAnsiTheme="minorHAnsi" w:cstheme="minorHAnsi"/>
          <w:color w:val="00B050"/>
          <w:sz w:val="22"/>
          <w:szCs w:val="22"/>
        </w:rPr>
        <w:t xml:space="preserve"> </w:t>
      </w:r>
      <w:r w:rsidRPr="004C189D">
        <w:rPr>
          <w:rFonts w:asciiTheme="minorHAnsi" w:hAnsiTheme="minorHAnsi" w:cstheme="minorHAnsi"/>
          <w:sz w:val="22"/>
          <w:szCs w:val="22"/>
        </w:rPr>
        <w:t xml:space="preserve">godzin zajęć szkoleniowych w tym zakresie – 0 pkt </w:t>
      </w:r>
    </w:p>
    <w:p w14:paraId="68F64B45" w14:textId="1C70996E" w:rsidR="00571818" w:rsidRPr="004C189D" w:rsidRDefault="00571818" w:rsidP="00283F76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każdy z wykładowców wskazanych do realizacji zajęć w ramach szkolenia stanowiącego przedmiot zamówienia  zrealizował </w:t>
      </w:r>
      <w:r w:rsidRPr="009F5AEF">
        <w:rPr>
          <w:rFonts w:asciiTheme="minorHAnsi" w:hAnsiTheme="minorHAnsi" w:cstheme="minorHAnsi"/>
          <w:sz w:val="22"/>
          <w:szCs w:val="22"/>
        </w:rPr>
        <w:t xml:space="preserve">od </w:t>
      </w:r>
      <w:r w:rsidR="00F87D36" w:rsidRPr="009F5AEF">
        <w:rPr>
          <w:rFonts w:asciiTheme="minorHAnsi" w:hAnsiTheme="minorHAnsi" w:cstheme="minorHAnsi"/>
          <w:sz w:val="22"/>
          <w:szCs w:val="22"/>
        </w:rPr>
        <w:t xml:space="preserve">180 </w:t>
      </w:r>
      <w:r w:rsidRPr="004C189D">
        <w:rPr>
          <w:rFonts w:asciiTheme="minorHAnsi" w:hAnsiTheme="minorHAnsi" w:cstheme="minorHAnsi"/>
          <w:sz w:val="22"/>
          <w:szCs w:val="22"/>
        </w:rPr>
        <w:t>do 239 godzin zajęć szkoleniowych w tym zakresie – 20 pkt</w:t>
      </w:r>
    </w:p>
    <w:p w14:paraId="4BB2754D" w14:textId="77777777" w:rsidR="00571818" w:rsidRPr="004C189D" w:rsidRDefault="00571818" w:rsidP="00283F76">
      <w:pPr>
        <w:pStyle w:val="Tekstpodstawowywcity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każdy z wykładowców wskazanych do realizacji zajęć w ramach szkolenia stanowiącego przedmiot zamówienia zrealizował 240 lub więcej godzin zajęć szkoleniowych w tym zakresie - 40  pkt </w:t>
      </w:r>
    </w:p>
    <w:p w14:paraId="0B727A29" w14:textId="77777777" w:rsidR="00571818" w:rsidRPr="00572AF6" w:rsidRDefault="00571818" w:rsidP="00283F76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572AF6">
        <w:rPr>
          <w:rFonts w:asciiTheme="minorHAnsi" w:hAnsiTheme="minorHAnsi" w:cstheme="minorHAnsi"/>
          <w:b/>
          <w:sz w:val="22"/>
          <w:szCs w:val="22"/>
        </w:rPr>
        <w:t xml:space="preserve">Za ofertę najkorzystniejszą zostanie uznana oferta, która uzyskała największą liczbę punktów. </w:t>
      </w:r>
    </w:p>
    <w:p w14:paraId="41C539BB" w14:textId="77777777" w:rsidR="00571818" w:rsidRPr="004C189D" w:rsidRDefault="00571818" w:rsidP="00283F76">
      <w:pPr>
        <w:numPr>
          <w:ilvl w:val="0"/>
          <w:numId w:val="25"/>
        </w:numPr>
        <w:suppressAutoHyphens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C189D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Zamawiający poprawi w ofercie: </w:t>
      </w:r>
    </w:p>
    <w:p w14:paraId="464495AC" w14:textId="77777777" w:rsidR="00571818" w:rsidRPr="004C189D" w:rsidRDefault="00571818" w:rsidP="00283F76">
      <w:pPr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oczywiste omyłki rachunkowe, z uwzględnieniem konsekwencji rachunkowych dokonanych poprawek – w szczególności omyłki rachunkowe w obliczeniu ceny </w:t>
      </w:r>
      <w:r w:rsidRPr="004C189D">
        <w:rPr>
          <w:rStyle w:val="akapitdomyslnynastepne1"/>
          <w:rFonts w:asciiTheme="minorHAnsi" w:hAnsiTheme="minorHAnsi" w:cstheme="minorHAnsi"/>
          <w:sz w:val="22"/>
          <w:szCs w:val="22"/>
        </w:rPr>
        <w:t>- niezwłocznie zawiadamiając o tym wykonawcę, którego oferta została poprawiona. </w:t>
      </w:r>
      <w:r w:rsidRPr="004C18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02EC00D" w14:textId="77777777" w:rsidR="00571818" w:rsidRPr="004C189D" w:rsidRDefault="00571818" w:rsidP="00283F76">
      <w:pPr>
        <w:numPr>
          <w:ilvl w:val="0"/>
          <w:numId w:val="23"/>
        </w:numPr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Nie dokonuje się poprawek cen jednostkowych podanych przez wykonawcę.</w:t>
      </w:r>
    </w:p>
    <w:p w14:paraId="2C8A8106" w14:textId="77777777" w:rsidR="00571818" w:rsidRPr="004C189D" w:rsidRDefault="00571818" w:rsidP="00283F76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89D">
        <w:rPr>
          <w:rFonts w:asciiTheme="minorHAnsi" w:hAnsiTheme="minorHAnsi" w:cstheme="minorHAnsi"/>
          <w:b/>
          <w:bCs/>
          <w:sz w:val="22"/>
          <w:szCs w:val="22"/>
        </w:rPr>
        <w:t>Wykonawca będzie zobowiązany poprawić w swojej ofercie:</w:t>
      </w:r>
    </w:p>
    <w:p w14:paraId="588495E6" w14:textId="77777777" w:rsidR="00571818" w:rsidRPr="004C189D" w:rsidRDefault="00571818" w:rsidP="00283F76">
      <w:pPr>
        <w:numPr>
          <w:ilvl w:val="0"/>
          <w:numId w:val="2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wszelkie błędy pisarskie, które powodują, iż oferta wykonawcy odbiega od wymagań postawionych przez zamawiającego w zaproszeniu do złożenia oferty. </w:t>
      </w:r>
    </w:p>
    <w:p w14:paraId="717786C6" w14:textId="77777777" w:rsidR="00571818" w:rsidRPr="00511EFB" w:rsidRDefault="00571818" w:rsidP="00283F76">
      <w:pPr>
        <w:numPr>
          <w:ilvl w:val="0"/>
          <w:numId w:val="24"/>
        </w:numPr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511EFB">
        <w:rPr>
          <w:rFonts w:asciiTheme="minorHAnsi" w:hAnsiTheme="minorHAnsi" w:cstheme="minorHAnsi"/>
          <w:spacing w:val="-4"/>
          <w:sz w:val="22"/>
          <w:szCs w:val="22"/>
        </w:rPr>
        <w:t xml:space="preserve">nie dopuszcza się dokonywania przez wykonawcę żadnych poprawek w złożonej przez niego ofercie cenowej. </w:t>
      </w:r>
    </w:p>
    <w:p w14:paraId="117A3B31" w14:textId="77777777" w:rsidR="00571818" w:rsidRPr="004C189D" w:rsidRDefault="00571818" w:rsidP="00283F76">
      <w:pPr>
        <w:numPr>
          <w:ilvl w:val="0"/>
          <w:numId w:val="25"/>
        </w:num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C189D">
        <w:rPr>
          <w:rFonts w:asciiTheme="minorHAnsi" w:hAnsiTheme="minorHAnsi" w:cstheme="minorHAnsi"/>
          <w:b/>
          <w:bCs/>
          <w:sz w:val="22"/>
          <w:szCs w:val="22"/>
        </w:rPr>
        <w:t>Rażąco niski koszt materiałów użytych do realizacji zamówienia.</w:t>
      </w:r>
    </w:p>
    <w:p w14:paraId="08128BE6" w14:textId="77777777" w:rsidR="00E01B4D" w:rsidRDefault="00E01B4D" w:rsidP="00283F76">
      <w:pPr>
        <w:numPr>
          <w:ilvl w:val="0"/>
          <w:numId w:val="6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Jeżeli do realizacji usługi stanowiącej przedmiot zamówienia, wykonawca będzie zobowiązany zapewnić materiały, </w:t>
      </w:r>
      <w:r w:rsidRPr="004C189D">
        <w:rPr>
          <w:rFonts w:asciiTheme="minorHAnsi" w:hAnsiTheme="minorHAnsi" w:cstheme="minorHAnsi"/>
          <w:sz w:val="22"/>
          <w:szCs w:val="22"/>
          <w:u w:val="single"/>
        </w:rPr>
        <w:t>zamawiający może uznać</w:t>
      </w:r>
      <w:r w:rsidRPr="004C189D">
        <w:rPr>
          <w:rFonts w:asciiTheme="minorHAnsi" w:hAnsiTheme="minorHAnsi" w:cstheme="minorHAnsi"/>
          <w:sz w:val="22"/>
          <w:szCs w:val="22"/>
        </w:rPr>
        <w:t>, że koszt tych materiałów zawarty w ofercie wykonawcy  wydają się rażąco niskie w st</w:t>
      </w:r>
      <w:r>
        <w:rPr>
          <w:rFonts w:asciiTheme="minorHAnsi" w:hAnsiTheme="minorHAnsi" w:cstheme="minorHAnsi"/>
          <w:sz w:val="22"/>
          <w:szCs w:val="22"/>
        </w:rPr>
        <w:t>osunku do przedmiotu zamówienia, b</w:t>
      </w:r>
      <w:r w:rsidRPr="004C189D">
        <w:rPr>
          <w:rFonts w:asciiTheme="minorHAnsi" w:hAnsiTheme="minorHAnsi" w:cstheme="minorHAnsi"/>
          <w:sz w:val="22"/>
          <w:szCs w:val="22"/>
        </w:rPr>
        <w:t xml:space="preserve">udzi wątpliwości zamawiającego co do możliwości wykonania przedmiotu zamówienia zgodnie z wymaganiami określonymi w zaproszeniu do złożenia oferty  lub wynikającymi z odrębnych przepisów. </w:t>
      </w:r>
    </w:p>
    <w:p w14:paraId="4A8DB904" w14:textId="77777777" w:rsidR="00E01B4D" w:rsidRPr="00E01B4D" w:rsidRDefault="00E01B4D" w:rsidP="00283F76">
      <w:pPr>
        <w:pStyle w:val="Akapitzlist"/>
        <w:numPr>
          <w:ilvl w:val="1"/>
          <w:numId w:val="60"/>
        </w:numPr>
        <w:ind w:left="993" w:hanging="284"/>
        <w:rPr>
          <w:rFonts w:asciiTheme="minorHAnsi" w:hAnsiTheme="minorHAnsi" w:cstheme="minorHAnsi"/>
        </w:rPr>
      </w:pPr>
      <w:r w:rsidRPr="00E01B4D">
        <w:rPr>
          <w:rFonts w:asciiTheme="minorHAnsi" w:hAnsiTheme="minorHAnsi" w:cstheme="minorHAnsi"/>
        </w:rPr>
        <w:t>Koszt materiałów zostanie uznany za rażąco niski, jeżeli jest on niższy o co najmniej  30 % od średniej arytmetycznej tego kosztu we wszystkich ofertach złożonych w odpowiedzi na zaproszenie.</w:t>
      </w:r>
    </w:p>
    <w:p w14:paraId="39FFACB7" w14:textId="77777777" w:rsidR="00E01B4D" w:rsidRPr="0063048F" w:rsidRDefault="00E01B4D" w:rsidP="00283F76">
      <w:pPr>
        <w:numPr>
          <w:ilvl w:val="0"/>
          <w:numId w:val="6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048F">
        <w:rPr>
          <w:rFonts w:asciiTheme="minorHAnsi" w:hAnsiTheme="minorHAnsi" w:cstheme="minorHAnsi"/>
          <w:sz w:val="22"/>
          <w:szCs w:val="22"/>
        </w:rPr>
        <w:t>Jeżeli zaoferowana cena lub koszt wydają się rażąco niskie w stosunku do przedmiotu zamówienia, tj. różnią się o więcej niż 30% od średniej arytmetycznej cen wszystkich ważnych ofert niepodlegających odrzuceniu, lub budzą wątpliwości zamawiającego co do możliwości wykonania przedmiotu zamówienia zgodnie z wymaganiami określonymi w zapytaniu ofertowym lub wynikającymi z odrębnych przepisów,</w:t>
      </w:r>
    </w:p>
    <w:p w14:paraId="30C8ECEC" w14:textId="377CD3DB" w:rsidR="0043601D" w:rsidRPr="004020F8" w:rsidRDefault="00E01B4D" w:rsidP="00283F76">
      <w:pPr>
        <w:numPr>
          <w:ilvl w:val="0"/>
          <w:numId w:val="6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048F">
        <w:rPr>
          <w:rFonts w:asciiTheme="minorHAnsi" w:hAnsiTheme="minorHAnsi" w:cstheme="minorHAnsi"/>
          <w:sz w:val="22"/>
          <w:szCs w:val="22"/>
        </w:rPr>
        <w:t xml:space="preserve">Zamawiający żąda od wykonawcy złożenia w wyznaczonym terminie wyjaśnień, w tym złożenia dowodów w zakresie wyliczenia ceny lub kosztu. Zamawiający ocenia te wyjaśnienia w konsultacji z wykonawcą i może odrzucić tę ofertę wyłącznie w przypadku, gdy złożone wyjaśnienia wraz z dowodami nie uzasadniają podanej ceny lub kosztu w tej ofercie. </w:t>
      </w:r>
      <w:r w:rsidRPr="0063048F">
        <w:rPr>
          <w:rFonts w:asciiTheme="minorHAnsi" w:hAnsiTheme="minorHAnsi" w:cstheme="minorHAnsi"/>
          <w:vanish/>
          <w:sz w:val="22"/>
          <w:szCs w:val="22"/>
        </w:rPr>
        <w:t xml:space="preserve"> (382) (383)</w:t>
      </w:r>
    </w:p>
    <w:p w14:paraId="2A2F8EB2" w14:textId="0112CD73" w:rsidR="009360C9" w:rsidRPr="009F5AEF" w:rsidRDefault="009360C9" w:rsidP="00283F76">
      <w:pPr>
        <w:pStyle w:val="Akapitzlist"/>
        <w:numPr>
          <w:ilvl w:val="0"/>
          <w:numId w:val="69"/>
        </w:numPr>
        <w:rPr>
          <w:rFonts w:asciiTheme="minorHAnsi" w:hAnsiTheme="minorHAnsi" w:cstheme="minorHAnsi"/>
        </w:rPr>
      </w:pPr>
      <w:r w:rsidRPr="009F5AEF">
        <w:rPr>
          <w:rFonts w:asciiTheme="minorHAnsi" w:hAnsiTheme="minorHAnsi" w:cstheme="minorHAnsi"/>
        </w:rPr>
        <w:t xml:space="preserve">Zamawiający wezwie Wykonawcę do uzupełnienia/ korekty błędnie złożonej oferty, zgodnie z zapisami ust. 4 lub złożenia dodatkowych wyjaśnień zgodnie z zapisami ust. 5, zgodnie z zapisami Rozdziału </w:t>
      </w:r>
      <w:r w:rsidRPr="009F5AEF">
        <w:rPr>
          <w:rFonts w:asciiTheme="minorHAnsi" w:hAnsiTheme="minorHAnsi" w:cstheme="minorHAnsi"/>
          <w:b/>
        </w:rPr>
        <w:t xml:space="preserve">IX </w:t>
      </w:r>
      <w:r w:rsidRPr="009F5AEF">
        <w:rPr>
          <w:rFonts w:asciiTheme="minorHAnsi" w:hAnsiTheme="minorHAnsi" w:cstheme="minorHAnsi"/>
          <w:b/>
          <w:bCs/>
        </w:rPr>
        <w:t xml:space="preserve">Sposób przygotowania oferty oraz sposób komunikacji w postepowaniu. </w:t>
      </w:r>
    </w:p>
    <w:p w14:paraId="79D8BF76" w14:textId="1E989976" w:rsidR="00571818" w:rsidRPr="0063048F" w:rsidRDefault="00571818" w:rsidP="00283F76">
      <w:pPr>
        <w:pStyle w:val="Akapitzlist"/>
        <w:numPr>
          <w:ilvl w:val="0"/>
          <w:numId w:val="69"/>
        </w:numPr>
        <w:rPr>
          <w:rFonts w:asciiTheme="minorHAnsi" w:hAnsiTheme="minorHAnsi" w:cstheme="minorHAnsi"/>
        </w:rPr>
      </w:pPr>
      <w:r w:rsidRPr="0063048F">
        <w:rPr>
          <w:rFonts w:asciiTheme="minorHAnsi" w:hAnsiTheme="minorHAnsi" w:cstheme="minorHAnsi"/>
          <w:u w:val="single"/>
        </w:rPr>
        <w:t>Zamawiający odrzuca ofertę</w:t>
      </w:r>
      <w:r w:rsidRPr="0063048F">
        <w:rPr>
          <w:rFonts w:asciiTheme="minorHAnsi" w:hAnsiTheme="minorHAnsi" w:cstheme="minorHAnsi"/>
        </w:rPr>
        <w:t xml:space="preserve"> jeżeli Wykonawca:</w:t>
      </w:r>
    </w:p>
    <w:p w14:paraId="0B361CDD" w14:textId="77777777" w:rsidR="00571818" w:rsidRPr="004C189D" w:rsidRDefault="00571818" w:rsidP="00283F76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63048F">
        <w:rPr>
          <w:rFonts w:asciiTheme="minorHAnsi" w:hAnsiTheme="minorHAnsi" w:cstheme="minorHAnsi"/>
        </w:rPr>
        <w:lastRenderedPageBreak/>
        <w:t xml:space="preserve">nie uzupełnił brakujących dokumentów lub nie dokonał poprawek w ofercie na wezwanie </w:t>
      </w:r>
      <w:r w:rsidRPr="004C189D">
        <w:rPr>
          <w:rFonts w:asciiTheme="minorHAnsi" w:hAnsiTheme="minorHAnsi" w:cstheme="minorHAnsi"/>
        </w:rPr>
        <w:t xml:space="preserve">zamawiającego, </w:t>
      </w:r>
    </w:p>
    <w:p w14:paraId="35FDFBAA" w14:textId="77777777" w:rsidR="00571818" w:rsidRPr="004C189D" w:rsidRDefault="00571818" w:rsidP="00283F76">
      <w:pPr>
        <w:pStyle w:val="Akapitzlist"/>
        <w:numPr>
          <w:ilvl w:val="0"/>
          <w:numId w:val="26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>nie złożył wyjaśnień lub jeżeli dokonana ocena wyjaśnień wraz z dostarczonymi dowodami potwierdza, że oferta zawiera rażąco niski koszt.</w:t>
      </w:r>
    </w:p>
    <w:p w14:paraId="6BAC7721" w14:textId="77777777" w:rsidR="00571818" w:rsidRPr="004C189D" w:rsidRDefault="00571818" w:rsidP="00283F76">
      <w:pPr>
        <w:widowControl w:val="0"/>
        <w:numPr>
          <w:ilvl w:val="0"/>
          <w:numId w:val="69"/>
        </w:numPr>
        <w:shd w:val="clear" w:color="auto" w:fill="FFFFFF"/>
        <w:suppressAutoHyphens/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C189D">
        <w:rPr>
          <w:rFonts w:asciiTheme="minorHAnsi" w:hAnsiTheme="minorHAnsi" w:cstheme="minorHAnsi"/>
          <w:b/>
          <w:color w:val="000000"/>
          <w:sz w:val="22"/>
          <w:szCs w:val="22"/>
        </w:rPr>
        <w:t>Od sposobu rozpatrzenia oferty nie przysługuje odwołanie.</w:t>
      </w:r>
    </w:p>
    <w:p w14:paraId="52632D0A" w14:textId="1BB0B9FB" w:rsidR="00571818" w:rsidRDefault="00571818" w:rsidP="00283F76">
      <w:pPr>
        <w:numPr>
          <w:ilvl w:val="0"/>
          <w:numId w:val="69"/>
        </w:numPr>
        <w:jc w:val="both"/>
        <w:rPr>
          <w:rStyle w:val="akapitdomyslny1"/>
          <w:rFonts w:asciiTheme="minorHAnsi" w:hAnsiTheme="minorHAnsi" w:cstheme="minorHAnsi"/>
          <w:sz w:val="22"/>
          <w:szCs w:val="22"/>
        </w:rPr>
      </w:pPr>
      <w:r w:rsidRPr="004C189D">
        <w:rPr>
          <w:rStyle w:val="akapitdomyslny1"/>
          <w:rFonts w:asciiTheme="minorHAnsi" w:hAnsiTheme="minorHAnsi" w:cstheme="minorHAnsi"/>
          <w:sz w:val="22"/>
          <w:szCs w:val="22"/>
        </w:rPr>
        <w:t xml:space="preserve">Niezwłocznie po wyborze najkorzystniejszej oferty zamawiający poinformuje wykonawców, którzy złożyli oferty o wyniku postępowania wraz z podaniem ceny oferty najkorzystniejszej oraz liczby punktów uzyskanych przez tę ofertę w poszczególnych kryteriach oceny. </w:t>
      </w:r>
    </w:p>
    <w:p w14:paraId="65DB7FE3" w14:textId="77777777" w:rsidR="003E316D" w:rsidRDefault="003E316D" w:rsidP="003E316D">
      <w:pPr>
        <w:ind w:left="360"/>
        <w:jc w:val="both"/>
        <w:rPr>
          <w:rStyle w:val="akapitdomyslny1"/>
          <w:rFonts w:asciiTheme="minorHAnsi" w:hAnsiTheme="minorHAnsi" w:cstheme="minorHAnsi"/>
          <w:sz w:val="22"/>
          <w:szCs w:val="22"/>
        </w:rPr>
      </w:pPr>
    </w:p>
    <w:p w14:paraId="10FA29B4" w14:textId="2D1D286D" w:rsidR="003E316D" w:rsidRPr="00B863D5" w:rsidRDefault="003E316D" w:rsidP="00630E02">
      <w:pPr>
        <w:shd w:val="clear" w:color="auto" w:fill="92D050"/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3E316D">
        <w:rPr>
          <w:rFonts w:asciiTheme="minorHAnsi" w:hAnsiTheme="minorHAnsi" w:cstheme="minorHAnsi"/>
          <w:b/>
          <w:bCs/>
          <w:sz w:val="24"/>
        </w:rPr>
        <w:t xml:space="preserve">ROZDZIAŁ </w:t>
      </w:r>
      <w:r w:rsidR="009210D7">
        <w:rPr>
          <w:rFonts w:asciiTheme="minorHAnsi" w:hAnsiTheme="minorHAnsi" w:cstheme="minorHAnsi"/>
          <w:b/>
          <w:bCs/>
          <w:sz w:val="24"/>
        </w:rPr>
        <w:t>VIII</w:t>
      </w:r>
      <w:r w:rsidRPr="003E316D">
        <w:rPr>
          <w:rFonts w:asciiTheme="minorHAnsi" w:hAnsiTheme="minorHAnsi" w:cstheme="minorHAnsi"/>
          <w:b/>
          <w:bCs/>
          <w:sz w:val="24"/>
        </w:rPr>
        <w:t xml:space="preserve">  </w:t>
      </w:r>
      <w:r w:rsidRPr="00B863D5">
        <w:rPr>
          <w:rFonts w:asciiTheme="minorHAnsi" w:hAnsiTheme="minorHAnsi" w:cstheme="minorHAnsi"/>
          <w:b/>
          <w:bCs/>
          <w:sz w:val="22"/>
          <w:szCs w:val="22"/>
        </w:rPr>
        <w:t>MIEJSCE I TERMIN SKŁADANIA i OTWARCIA OFERT</w:t>
      </w:r>
    </w:p>
    <w:p w14:paraId="33714E36" w14:textId="254F4B52" w:rsidR="00571818" w:rsidRDefault="00571818" w:rsidP="001F2AAE">
      <w:pPr>
        <w:pStyle w:val="BodyText21"/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</w:p>
    <w:p w14:paraId="29D39877" w14:textId="777C3DAE" w:rsidR="00571818" w:rsidRPr="004C189D" w:rsidRDefault="00571818" w:rsidP="00C12433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Oferta musi być złożona w siedzibie zamawiającego</w:t>
      </w:r>
      <w:r w:rsidR="00900315">
        <w:rPr>
          <w:rFonts w:asciiTheme="minorHAnsi" w:hAnsiTheme="minorHAnsi" w:cstheme="minorHAnsi"/>
          <w:sz w:val="22"/>
          <w:szCs w:val="22"/>
        </w:rPr>
        <w:t>:</w:t>
      </w:r>
    </w:p>
    <w:p w14:paraId="358CDE27" w14:textId="77777777" w:rsidR="00571818" w:rsidRPr="004C189D" w:rsidRDefault="00571818" w:rsidP="00571818">
      <w:pPr>
        <w:pStyle w:val="Stopka"/>
        <w:tabs>
          <w:tab w:val="clear" w:pos="4536"/>
          <w:tab w:val="clear" w:pos="9072"/>
          <w:tab w:val="num" w:pos="709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Powiatowy Urząd Pracy w Gryfinie </w:t>
      </w:r>
    </w:p>
    <w:p w14:paraId="78335E99" w14:textId="77777777" w:rsidR="00571818" w:rsidRPr="004C189D" w:rsidRDefault="00571818" w:rsidP="00571818">
      <w:pPr>
        <w:pStyle w:val="Stopka"/>
        <w:tabs>
          <w:tab w:val="clear" w:pos="4536"/>
          <w:tab w:val="clear" w:pos="9072"/>
          <w:tab w:val="num" w:pos="993"/>
        </w:tabs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 xml:space="preserve">ul. Sprzymierzonych 1 </w:t>
      </w:r>
    </w:p>
    <w:p w14:paraId="78B9780F" w14:textId="77777777" w:rsidR="00BD2631" w:rsidRDefault="00571818" w:rsidP="00BD2631">
      <w:pPr>
        <w:pStyle w:val="Akapitzlist"/>
        <w:ind w:left="360"/>
        <w:rPr>
          <w:rFonts w:asciiTheme="minorHAnsi" w:hAnsiTheme="minorHAnsi" w:cstheme="minorHAnsi"/>
        </w:rPr>
      </w:pPr>
      <w:r w:rsidRPr="0063048F">
        <w:rPr>
          <w:rFonts w:asciiTheme="minorHAnsi" w:hAnsiTheme="minorHAnsi" w:cstheme="minorHAnsi"/>
        </w:rPr>
        <w:t xml:space="preserve">w sekretariacie lub na elektroniczną skrzynkę podawczą zamawiającego </w:t>
      </w:r>
      <w:proofErr w:type="spellStart"/>
      <w:r w:rsidRPr="0063048F">
        <w:rPr>
          <w:rFonts w:asciiTheme="minorHAnsi" w:hAnsiTheme="minorHAnsi" w:cstheme="minorHAnsi"/>
        </w:rPr>
        <w:t>ePUAP</w:t>
      </w:r>
      <w:proofErr w:type="spellEnd"/>
      <w:r w:rsidRPr="0063048F">
        <w:rPr>
          <w:rFonts w:asciiTheme="minorHAnsi" w:hAnsiTheme="minorHAnsi" w:cstheme="minorHAnsi"/>
        </w:rPr>
        <w:t xml:space="preserve">  </w:t>
      </w:r>
      <w:r w:rsidR="00E01B4D" w:rsidRPr="0063048F">
        <w:rPr>
          <w:rFonts w:asciiTheme="minorHAnsi" w:hAnsiTheme="minorHAnsi" w:cstheme="minorHAnsi"/>
        </w:rPr>
        <w:t>(/</w:t>
      </w:r>
      <w:proofErr w:type="spellStart"/>
      <w:r w:rsidR="00E01B4D" w:rsidRPr="0063048F">
        <w:rPr>
          <w:rFonts w:asciiTheme="minorHAnsi" w:hAnsiTheme="minorHAnsi" w:cstheme="minorHAnsi"/>
        </w:rPr>
        <w:t>pupgryfino</w:t>
      </w:r>
      <w:proofErr w:type="spellEnd"/>
      <w:r w:rsidR="00E01B4D" w:rsidRPr="0063048F">
        <w:rPr>
          <w:rFonts w:asciiTheme="minorHAnsi" w:hAnsiTheme="minorHAnsi" w:cstheme="minorHAnsi"/>
        </w:rPr>
        <w:t xml:space="preserve">/skrytka) </w:t>
      </w:r>
      <w:r w:rsidRPr="0063048F">
        <w:rPr>
          <w:rFonts w:asciiTheme="minorHAnsi" w:hAnsiTheme="minorHAnsi" w:cstheme="minorHAnsi"/>
        </w:rPr>
        <w:t xml:space="preserve">w </w:t>
      </w:r>
      <w:r w:rsidRPr="004C189D">
        <w:rPr>
          <w:rFonts w:asciiTheme="minorHAnsi" w:hAnsiTheme="minorHAnsi" w:cstheme="minorHAnsi"/>
        </w:rPr>
        <w:t xml:space="preserve">terminie do godziny </w:t>
      </w:r>
      <w:r w:rsidR="0033548E">
        <w:rPr>
          <w:rFonts w:asciiTheme="minorHAnsi" w:hAnsiTheme="minorHAnsi" w:cstheme="minorHAnsi"/>
          <w:b/>
          <w:color w:val="FF0000"/>
          <w:u w:val="single"/>
        </w:rPr>
        <w:t>11</w:t>
      </w:r>
      <w:r w:rsidRPr="00B57FDE">
        <w:rPr>
          <w:rFonts w:asciiTheme="minorHAnsi" w:hAnsiTheme="minorHAnsi" w:cstheme="minorHAnsi"/>
          <w:b/>
          <w:color w:val="FF0000"/>
          <w:u w:val="single"/>
        </w:rPr>
        <w:t>:00</w:t>
      </w:r>
      <w:r w:rsidRPr="00B57FDE">
        <w:rPr>
          <w:rFonts w:asciiTheme="minorHAnsi" w:hAnsiTheme="minorHAnsi" w:cstheme="minorHAnsi"/>
          <w:color w:val="FF0000"/>
        </w:rPr>
        <w:t xml:space="preserve"> </w:t>
      </w:r>
      <w:r w:rsidRPr="004C189D">
        <w:rPr>
          <w:rFonts w:asciiTheme="minorHAnsi" w:hAnsiTheme="minorHAnsi" w:cstheme="minorHAnsi"/>
        </w:rPr>
        <w:t xml:space="preserve">w </w:t>
      </w:r>
      <w:r w:rsidRPr="001806C2">
        <w:rPr>
          <w:rFonts w:asciiTheme="minorHAnsi" w:hAnsiTheme="minorHAnsi" w:cstheme="minorHAnsi"/>
        </w:rPr>
        <w:t>dniu</w:t>
      </w:r>
      <w:r w:rsidR="0033548E">
        <w:rPr>
          <w:rFonts w:asciiTheme="minorHAnsi" w:hAnsiTheme="minorHAnsi" w:cstheme="minorHAnsi"/>
        </w:rPr>
        <w:t xml:space="preserve"> </w:t>
      </w:r>
      <w:r w:rsidR="00BD2631">
        <w:rPr>
          <w:rFonts w:asciiTheme="minorHAnsi" w:hAnsiTheme="minorHAnsi" w:cstheme="minorHAnsi"/>
          <w:b/>
          <w:color w:val="FF0000"/>
          <w:u w:val="single"/>
        </w:rPr>
        <w:t>10</w:t>
      </w:r>
      <w:r w:rsidR="0033548E">
        <w:rPr>
          <w:rFonts w:asciiTheme="minorHAnsi" w:hAnsiTheme="minorHAnsi" w:cstheme="minorHAnsi"/>
          <w:b/>
          <w:color w:val="FF0000"/>
          <w:u w:val="single"/>
        </w:rPr>
        <w:t>.04.2025</w:t>
      </w:r>
      <w:r w:rsidR="00B57FDE" w:rsidRPr="001806C2">
        <w:rPr>
          <w:rFonts w:asciiTheme="minorHAnsi" w:hAnsiTheme="minorHAnsi" w:cstheme="minorHAnsi"/>
          <w:b/>
          <w:u w:val="single"/>
        </w:rPr>
        <w:t>.</w:t>
      </w:r>
      <w:r w:rsidRPr="001806C2">
        <w:rPr>
          <w:rFonts w:asciiTheme="minorHAnsi" w:hAnsiTheme="minorHAnsi" w:cstheme="minorHAnsi"/>
        </w:rPr>
        <w:t xml:space="preserve">  </w:t>
      </w:r>
      <w:r w:rsidRPr="001806C2">
        <w:rPr>
          <w:rFonts w:asciiTheme="minorHAnsi" w:hAnsiTheme="minorHAnsi" w:cstheme="minorHAnsi"/>
          <w:b/>
        </w:rPr>
        <w:t>(</w:t>
      </w:r>
      <w:r w:rsidRPr="00CD3AD0">
        <w:rPr>
          <w:rFonts w:asciiTheme="minorHAnsi" w:hAnsiTheme="minorHAnsi" w:cstheme="minorHAnsi"/>
          <w:b/>
        </w:rPr>
        <w:t>sekretariat pracuje od poniedziałku do piątku od 7:30 do 15:30).</w:t>
      </w:r>
      <w:r w:rsidRPr="004C189D">
        <w:rPr>
          <w:rFonts w:asciiTheme="minorHAnsi" w:hAnsiTheme="minorHAnsi" w:cstheme="minorHAnsi"/>
        </w:rPr>
        <w:t xml:space="preserve"> </w:t>
      </w:r>
    </w:p>
    <w:p w14:paraId="39D086F9" w14:textId="1DD265EF" w:rsidR="00571818" w:rsidRPr="00327CCD" w:rsidRDefault="00571818" w:rsidP="00BD2631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BD2631">
        <w:rPr>
          <w:rFonts w:asciiTheme="minorHAnsi" w:hAnsiTheme="minorHAnsi" w:cstheme="minorHAnsi"/>
        </w:rPr>
        <w:t xml:space="preserve">Oferty będą podlegać rejestracji przez </w:t>
      </w:r>
      <w:r w:rsidR="009210D7" w:rsidRPr="00BD2631">
        <w:rPr>
          <w:rFonts w:asciiTheme="minorHAnsi" w:hAnsiTheme="minorHAnsi" w:cstheme="minorHAnsi"/>
        </w:rPr>
        <w:t>Z</w:t>
      </w:r>
      <w:r w:rsidRPr="00BD2631">
        <w:rPr>
          <w:rFonts w:asciiTheme="minorHAnsi" w:hAnsiTheme="minorHAnsi" w:cstheme="minorHAnsi"/>
        </w:rPr>
        <w:t xml:space="preserve">amawiającego. Każda przyjęta oferta zostanie opatrzona adnotacją określającą dokładny termin przyjęcia oferty tzn. </w:t>
      </w:r>
      <w:r w:rsidRPr="00BD2631">
        <w:rPr>
          <w:rFonts w:asciiTheme="minorHAnsi" w:hAnsiTheme="minorHAnsi" w:cstheme="minorHAnsi"/>
          <w:b/>
          <w:bCs/>
        </w:rPr>
        <w:t>datę kalendarzową oraz godzinę i minutę,</w:t>
      </w:r>
      <w:r w:rsidRPr="00BD2631">
        <w:rPr>
          <w:rFonts w:asciiTheme="minorHAnsi" w:hAnsiTheme="minorHAnsi" w:cstheme="minorHAnsi"/>
        </w:rPr>
        <w:t xml:space="preserve"> w której została przyjęta</w:t>
      </w:r>
      <w:r w:rsidRPr="00327CCD">
        <w:rPr>
          <w:rFonts w:asciiTheme="minorHAnsi" w:hAnsiTheme="minorHAnsi" w:cstheme="minorHAnsi"/>
          <w:color w:val="000000" w:themeColor="text1"/>
        </w:rPr>
        <w:t>. Do czasu otwarcia ofert, będą one przechowywane w sposób gwarantujący ich nienaruszalność.</w:t>
      </w:r>
    </w:p>
    <w:p w14:paraId="0FD6D53A" w14:textId="77777777" w:rsidR="00571818" w:rsidRPr="00327CCD" w:rsidRDefault="00571818" w:rsidP="00C12433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Otwarcie ofert nastąpi w dniu upływu terminu do ich składania</w:t>
      </w:r>
      <w:bookmarkStart w:id="9" w:name="_Hlk65834277"/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3FBED295" w14:textId="4A2894A6" w:rsidR="00571818" w:rsidRPr="004C189D" w:rsidRDefault="00571818" w:rsidP="00C12433">
      <w:pPr>
        <w:pStyle w:val="Stopka"/>
        <w:numPr>
          <w:ilvl w:val="0"/>
          <w:numId w:val="3"/>
        </w:numPr>
        <w:tabs>
          <w:tab w:val="clear" w:pos="4536"/>
          <w:tab w:val="clear" w:pos="9072"/>
          <w:tab w:val="num" w:pos="993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Niezwłocznie po otwarciu ofert</w:t>
      </w:r>
      <w:r w:rsidR="00BD2631"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, najpóźniej do końca następnego dnia,</w:t>
      </w: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zamawiający </w:t>
      </w:r>
      <w:r w:rsidRPr="004C189D">
        <w:rPr>
          <w:rFonts w:asciiTheme="minorHAnsi" w:hAnsiTheme="minorHAnsi" w:cstheme="minorHAnsi"/>
          <w:b/>
          <w:sz w:val="22"/>
          <w:szCs w:val="22"/>
        </w:rPr>
        <w:t>zamieści na stronie internetowej</w:t>
      </w:r>
      <w:r w:rsidRPr="004C189D">
        <w:rPr>
          <w:rFonts w:asciiTheme="minorHAnsi" w:hAnsiTheme="minorHAnsi" w:cstheme="minorHAnsi"/>
          <w:sz w:val="22"/>
          <w:szCs w:val="22"/>
        </w:rPr>
        <w:t xml:space="preserve"> informacje dotyczące:</w:t>
      </w:r>
    </w:p>
    <w:p w14:paraId="16A18708" w14:textId="77777777" w:rsidR="00571818" w:rsidRPr="004C189D" w:rsidRDefault="00571818" w:rsidP="00283F76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kwoty, jaką zamierza przeznaczyć na sfinansowanie zamówienia; </w:t>
      </w:r>
    </w:p>
    <w:p w14:paraId="4DC5FCC5" w14:textId="77777777" w:rsidR="00571818" w:rsidRPr="004C189D" w:rsidRDefault="00571818" w:rsidP="00283F76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firm oraz adresów wykonawców, którzy złożyli oferty w terminie; </w:t>
      </w:r>
    </w:p>
    <w:p w14:paraId="3F7EFA9E" w14:textId="77777777" w:rsidR="00571818" w:rsidRPr="004C189D" w:rsidRDefault="00571818" w:rsidP="00283F76">
      <w:pPr>
        <w:numPr>
          <w:ilvl w:val="0"/>
          <w:numId w:val="14"/>
        </w:numPr>
        <w:tabs>
          <w:tab w:val="left" w:pos="567"/>
        </w:tabs>
        <w:ind w:left="567" w:hanging="141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ceny.</w:t>
      </w:r>
    </w:p>
    <w:bookmarkEnd w:id="9"/>
    <w:p w14:paraId="717CCC10" w14:textId="77777777" w:rsidR="006B1100" w:rsidRDefault="006B1100" w:rsidP="001F2AAE">
      <w:pPr>
        <w:pStyle w:val="BodyText21"/>
        <w:tabs>
          <w:tab w:val="clear" w:pos="0"/>
        </w:tabs>
        <w:rPr>
          <w:rFonts w:asciiTheme="minorHAnsi" w:hAnsiTheme="minorHAnsi" w:cstheme="minorHAnsi"/>
          <w:b/>
          <w:bCs/>
        </w:rPr>
      </w:pPr>
    </w:p>
    <w:p w14:paraId="48DCCC26" w14:textId="2A730C0A" w:rsidR="00571818" w:rsidRPr="00B863D5" w:rsidRDefault="00A8455C" w:rsidP="00630E02">
      <w:pPr>
        <w:pStyle w:val="BodyText21"/>
        <w:shd w:val="clear" w:color="auto" w:fill="92D050"/>
        <w:tabs>
          <w:tab w:val="clear" w:pos="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A8455C">
        <w:rPr>
          <w:rFonts w:asciiTheme="minorHAnsi" w:hAnsiTheme="minorHAnsi" w:cstheme="minorHAnsi"/>
          <w:b/>
          <w:bCs/>
        </w:rPr>
        <w:t xml:space="preserve">ROZDZIAŁ </w:t>
      </w:r>
      <w:r w:rsidR="009210D7">
        <w:rPr>
          <w:rFonts w:asciiTheme="minorHAnsi" w:hAnsiTheme="minorHAnsi" w:cstheme="minorHAnsi"/>
          <w:b/>
          <w:bCs/>
        </w:rPr>
        <w:t>I</w:t>
      </w:r>
      <w:r w:rsidRPr="00A8455C">
        <w:rPr>
          <w:rFonts w:asciiTheme="minorHAnsi" w:hAnsiTheme="minorHAnsi" w:cstheme="minorHAnsi"/>
          <w:b/>
          <w:bCs/>
        </w:rPr>
        <w:t xml:space="preserve">X  </w:t>
      </w:r>
      <w:r w:rsidRPr="00B863D5">
        <w:rPr>
          <w:rFonts w:asciiTheme="minorHAnsi" w:hAnsiTheme="minorHAnsi" w:cstheme="minorHAnsi"/>
          <w:b/>
          <w:bCs/>
          <w:sz w:val="22"/>
          <w:szCs w:val="22"/>
        </w:rPr>
        <w:t xml:space="preserve">SPOSÓB PRZYGOTOWANIA </w:t>
      </w:r>
      <w:r w:rsidRPr="009F5AEF">
        <w:rPr>
          <w:rFonts w:asciiTheme="minorHAnsi" w:hAnsiTheme="minorHAnsi" w:cstheme="minorHAnsi"/>
          <w:b/>
          <w:bCs/>
          <w:sz w:val="22"/>
          <w:szCs w:val="22"/>
        </w:rPr>
        <w:t>OFERTY</w:t>
      </w:r>
      <w:r w:rsidR="009360C9" w:rsidRPr="009F5AEF">
        <w:rPr>
          <w:rFonts w:asciiTheme="minorHAnsi" w:hAnsiTheme="minorHAnsi" w:cstheme="minorHAnsi"/>
          <w:b/>
          <w:bCs/>
          <w:sz w:val="22"/>
          <w:szCs w:val="22"/>
        </w:rPr>
        <w:t xml:space="preserve"> ORAZ SPOSÓB KOMUNIKACJI W POSTEPOWANIU </w:t>
      </w:r>
    </w:p>
    <w:p w14:paraId="5CCB09AA" w14:textId="77777777" w:rsidR="00A8455C" w:rsidRPr="00A8455C" w:rsidRDefault="00A8455C" w:rsidP="001F2AAE">
      <w:pPr>
        <w:pStyle w:val="BodyText21"/>
        <w:tabs>
          <w:tab w:val="clear" w:pos="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3285F07D" w14:textId="77777777" w:rsidR="00BD2631" w:rsidRPr="00824276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824276">
        <w:rPr>
          <w:rFonts w:asciiTheme="minorHAnsi" w:hAnsiTheme="minorHAnsi" w:cstheme="minorHAnsi"/>
          <w:sz w:val="22"/>
          <w:szCs w:val="22"/>
        </w:rPr>
        <w:t>Wykonawca może złożyć jedną ofertę. Złożenie więcej niż jednej oferty lub złożenie oferty zawierającej propozycje alternatywne spowoduje odrzucenie wszystkich ofert złożonych przez wykonawcę.</w:t>
      </w:r>
    </w:p>
    <w:p w14:paraId="5767CC4B" w14:textId="77777777" w:rsidR="00BD2631" w:rsidRPr="00824276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uppressAutoHyphens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4276">
        <w:rPr>
          <w:rFonts w:asciiTheme="minorHAnsi" w:hAnsiTheme="minorHAnsi" w:cstheme="minorHAnsi"/>
          <w:b/>
          <w:sz w:val="22"/>
          <w:szCs w:val="22"/>
          <w:u w:val="single"/>
        </w:rPr>
        <w:t>Oferta</w:t>
      </w:r>
      <w:r w:rsidRPr="00824276">
        <w:rPr>
          <w:rFonts w:asciiTheme="minorHAnsi" w:hAnsiTheme="minorHAnsi" w:cstheme="minorHAnsi"/>
          <w:sz w:val="22"/>
          <w:szCs w:val="22"/>
        </w:rPr>
        <w:t xml:space="preserve"> musi być sporządzona w  formie pisemnej lub w postaci dokumentu elektronicznego złożonego za pośrednictwem elektronicznej skrzynki podawczej  pod rygorem nieważności, na formularzu ofertowym  według wzoru </w:t>
      </w:r>
      <w:r w:rsidRPr="00824276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Pr="00824276">
        <w:rPr>
          <w:rFonts w:asciiTheme="minorHAnsi" w:hAnsiTheme="minorHAnsi" w:cstheme="minorHAnsi"/>
          <w:b/>
          <w:iCs/>
          <w:sz w:val="22"/>
          <w:szCs w:val="22"/>
        </w:rPr>
        <w:t>załączniku nr 1</w:t>
      </w:r>
      <w:r w:rsidRPr="00824276">
        <w:rPr>
          <w:rFonts w:asciiTheme="minorHAnsi" w:hAnsiTheme="minorHAnsi" w:cstheme="minorHAnsi"/>
          <w:b/>
          <w:sz w:val="22"/>
          <w:szCs w:val="22"/>
        </w:rPr>
        <w:t xml:space="preserve">  D.1.</w:t>
      </w:r>
      <w:r w:rsidRPr="00824276">
        <w:rPr>
          <w:rFonts w:asciiTheme="minorHAnsi" w:hAnsiTheme="minorHAnsi" w:cstheme="minorHAnsi"/>
          <w:sz w:val="22"/>
          <w:szCs w:val="22"/>
        </w:rPr>
        <w:t xml:space="preserve"> do zaproszenia.</w:t>
      </w:r>
    </w:p>
    <w:p w14:paraId="44152DC4" w14:textId="77777777" w:rsidR="00BD2631" w:rsidRPr="00824276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rPr>
          <w:rFonts w:asciiTheme="minorHAnsi" w:hAnsiTheme="minorHAnsi" w:cstheme="minorHAnsi"/>
          <w:sz w:val="22"/>
          <w:szCs w:val="22"/>
        </w:rPr>
      </w:pPr>
      <w:r w:rsidRPr="00824276">
        <w:rPr>
          <w:rFonts w:asciiTheme="minorHAnsi" w:hAnsiTheme="minorHAnsi" w:cstheme="minorHAnsi"/>
          <w:sz w:val="22"/>
          <w:szCs w:val="22"/>
        </w:rPr>
        <w:t xml:space="preserve">Razem z </w:t>
      </w:r>
      <w:r w:rsidRPr="00824276">
        <w:rPr>
          <w:rFonts w:asciiTheme="minorHAnsi" w:hAnsiTheme="minorHAnsi" w:cstheme="minorHAnsi"/>
          <w:b/>
          <w:sz w:val="22"/>
          <w:szCs w:val="22"/>
          <w:u w:val="single"/>
        </w:rPr>
        <w:t>ofertą należy złożyć</w:t>
      </w:r>
      <w:r w:rsidRPr="00824276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7B898DD8" w14:textId="77777777" w:rsidR="00BD2631" w:rsidRPr="00824276" w:rsidRDefault="00BD2631" w:rsidP="00283F76">
      <w:pPr>
        <w:pStyle w:val="BodyText21"/>
        <w:numPr>
          <w:ilvl w:val="0"/>
          <w:numId w:val="27"/>
        </w:numPr>
        <w:tabs>
          <w:tab w:val="clear" w:pos="0"/>
        </w:tabs>
        <w:spacing w:before="40" w:after="4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824276">
        <w:rPr>
          <w:rFonts w:asciiTheme="minorHAnsi" w:hAnsiTheme="minorHAnsi" w:cstheme="minorHAnsi"/>
          <w:b/>
          <w:bCs/>
          <w:sz w:val="22"/>
          <w:szCs w:val="22"/>
        </w:rPr>
        <w:t xml:space="preserve">wykaz wykładowców wskazanych przez wykonawcę </w:t>
      </w:r>
      <w:r w:rsidRPr="00824276">
        <w:rPr>
          <w:rFonts w:asciiTheme="minorHAnsi" w:hAnsiTheme="minorHAnsi" w:cstheme="minorHAnsi"/>
          <w:sz w:val="22"/>
          <w:szCs w:val="22"/>
        </w:rPr>
        <w:t xml:space="preserve">do realizacji szkolenia odpowiedzialnych za przeprowadzenie poszczególnych zajęć szkoleniowych wraz z informacjami na temat ich kwalifikacji zawodowych, uprawnień, doświadczenia i wykształcenia niezbędnych do wykonania zamówienia, a także zakresu wykonywanych przez nich czynności oraz informacja o podstawie do dysponowania tymi osobami na </w:t>
      </w:r>
      <w:r w:rsidRPr="00824276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załączniku nr 1 </w:t>
      </w:r>
      <w:r w:rsidRPr="00824276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do zaproszenia </w:t>
      </w:r>
      <w:r w:rsidRPr="00824276">
        <w:rPr>
          <w:rFonts w:asciiTheme="minorHAnsi" w:hAnsiTheme="minorHAnsi" w:cstheme="minorHAnsi"/>
          <w:b/>
          <w:i/>
          <w:sz w:val="22"/>
          <w:szCs w:val="22"/>
        </w:rPr>
        <w:t>- D.2</w:t>
      </w:r>
    </w:p>
    <w:p w14:paraId="671388E8" w14:textId="77777777" w:rsidR="00BD2631" w:rsidRPr="00824276" w:rsidRDefault="00BD2631" w:rsidP="00283F76">
      <w:pPr>
        <w:pStyle w:val="BodyText21"/>
        <w:numPr>
          <w:ilvl w:val="0"/>
          <w:numId w:val="27"/>
        </w:numPr>
        <w:tabs>
          <w:tab w:val="clear" w:pos="0"/>
        </w:tabs>
        <w:spacing w:before="40" w:after="40"/>
        <w:ind w:left="567" w:hanging="425"/>
        <w:rPr>
          <w:rFonts w:asciiTheme="minorHAnsi" w:hAnsiTheme="minorHAnsi" w:cstheme="minorHAnsi"/>
          <w:sz w:val="22"/>
          <w:szCs w:val="22"/>
        </w:rPr>
      </w:pPr>
      <w:r w:rsidRPr="00824276">
        <w:rPr>
          <w:rFonts w:asciiTheme="minorHAnsi" w:hAnsiTheme="minorHAnsi" w:cstheme="minorHAnsi"/>
          <w:sz w:val="22"/>
          <w:szCs w:val="22"/>
        </w:rPr>
        <w:t xml:space="preserve">Pełnomocnictwo do podpisania oferty i innych dokumentów złożonych w postępowaniu, jeżeli dokumenty te zostały podpisane przez pełnomocnika. </w:t>
      </w:r>
    </w:p>
    <w:p w14:paraId="73782CC8" w14:textId="77777777" w:rsidR="00BD2631" w:rsidRPr="00824276" w:rsidRDefault="00BD2631" w:rsidP="00BD2631">
      <w:pPr>
        <w:pStyle w:val="BodyText21"/>
        <w:numPr>
          <w:ilvl w:val="0"/>
          <w:numId w:val="1"/>
        </w:numPr>
        <w:tabs>
          <w:tab w:val="clear" w:pos="0"/>
          <w:tab w:val="num" w:pos="720"/>
        </w:tabs>
        <w:spacing w:before="40" w:after="40"/>
        <w:rPr>
          <w:rFonts w:asciiTheme="minorHAnsi" w:hAnsiTheme="minorHAnsi" w:cstheme="minorHAnsi"/>
          <w:b/>
          <w:sz w:val="22"/>
          <w:szCs w:val="22"/>
        </w:rPr>
      </w:pPr>
      <w:r w:rsidRPr="00824276">
        <w:rPr>
          <w:rFonts w:asciiTheme="minorHAnsi" w:hAnsiTheme="minorHAnsi" w:cstheme="minorHAnsi"/>
          <w:b/>
          <w:sz w:val="22"/>
          <w:szCs w:val="22"/>
        </w:rPr>
        <w:t>Treść oferty musi odpowiadać treści zaproszenia  - rozdział I Opis przedmiotu zamówienia.</w:t>
      </w:r>
    </w:p>
    <w:p w14:paraId="645AE233" w14:textId="77777777" w:rsidR="00BD2631" w:rsidRPr="00824276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824276">
        <w:rPr>
          <w:rFonts w:asciiTheme="minorHAnsi" w:hAnsiTheme="minorHAnsi" w:cstheme="minorHAnsi"/>
          <w:sz w:val="22"/>
          <w:szCs w:val="22"/>
        </w:rPr>
        <w:t xml:space="preserve">Oferta wraz z załącznikami musi być sporządzona w języku polskim, </w:t>
      </w:r>
      <w:r w:rsidRPr="00824276">
        <w:rPr>
          <w:rFonts w:asciiTheme="minorHAnsi" w:hAnsiTheme="minorHAnsi" w:cstheme="minorHAnsi"/>
          <w:sz w:val="22"/>
          <w:szCs w:val="22"/>
          <w:u w:val="single"/>
        </w:rPr>
        <w:t>Oferty nieczytelne bądź sporządzone w innym języku zostaną odrzucone</w:t>
      </w:r>
      <w:r w:rsidRPr="00824276">
        <w:rPr>
          <w:rFonts w:asciiTheme="minorHAnsi" w:hAnsiTheme="minorHAnsi" w:cstheme="minorHAnsi"/>
          <w:sz w:val="22"/>
          <w:szCs w:val="22"/>
        </w:rPr>
        <w:t>.</w:t>
      </w:r>
    </w:p>
    <w:p w14:paraId="0DA4ADF3" w14:textId="77777777" w:rsidR="00BD2631" w:rsidRPr="00824276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pacing w:val="-2"/>
          <w:sz w:val="22"/>
          <w:szCs w:val="22"/>
        </w:rPr>
      </w:pPr>
      <w:r w:rsidRPr="00824276">
        <w:rPr>
          <w:rFonts w:asciiTheme="minorHAnsi" w:hAnsiTheme="minorHAnsi" w:cstheme="minorHAnsi"/>
          <w:spacing w:val="-2"/>
          <w:sz w:val="22"/>
          <w:szCs w:val="22"/>
        </w:rPr>
        <w:t>Jeżeli któryś z wymaganych dokumentów składanych przez wykonawcę jest sporządzony w języku obcym dokument taki należy złożyć wraz z tłumaczeniem na język polski dokonanym przez tłumacza przysięgłego. Dokumenty sporządzone w języku obcym bez wymaganych tłumaczeń nie będą brane pod uwagę.</w:t>
      </w:r>
    </w:p>
    <w:p w14:paraId="01B1FA94" w14:textId="77777777" w:rsidR="00BD2631" w:rsidRPr="00824276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spacing w:val="-2"/>
          <w:sz w:val="22"/>
          <w:szCs w:val="22"/>
        </w:rPr>
      </w:pPr>
      <w:r w:rsidRPr="00824276">
        <w:rPr>
          <w:rFonts w:asciiTheme="minorHAnsi" w:hAnsiTheme="minorHAnsi" w:cstheme="minorHAnsi"/>
          <w:sz w:val="22"/>
          <w:szCs w:val="22"/>
        </w:rPr>
        <w:t xml:space="preserve">Oferta musi być </w:t>
      </w:r>
      <w:r w:rsidRPr="00824276">
        <w:rPr>
          <w:rFonts w:asciiTheme="minorHAnsi" w:hAnsiTheme="minorHAnsi" w:cstheme="minorHAnsi"/>
          <w:b/>
          <w:sz w:val="22"/>
          <w:szCs w:val="22"/>
        </w:rPr>
        <w:t>podpisana przez osoby upoważnione do składania oświadczeń woli w imieniu Wykonawcy</w:t>
      </w:r>
      <w:r w:rsidRPr="00824276">
        <w:rPr>
          <w:rFonts w:asciiTheme="minorHAnsi" w:hAnsiTheme="minorHAnsi" w:cstheme="minorHAnsi"/>
          <w:sz w:val="22"/>
          <w:szCs w:val="22"/>
        </w:rPr>
        <w:t xml:space="preserve">, zgodnie z formą reprezentacji Wykonawcy określoną w rejestrze lub innym dokumencie, właściwym dla danej formy organizacyjnej Wykonawcy. Jeżeli osoba/osoby podpisująca ofertę działa na podstawie pełnomocnictw, to pełnomocnictwo to musi w swej treści jednoznacznie wskazywać uprawnienia do podpisania oferty. Pełnomocnictwo musi zostać dołączone do oferty w oryginale lub kopii poświadczonej za zgodność z oryginałem. </w:t>
      </w:r>
    </w:p>
    <w:p w14:paraId="23E6B531" w14:textId="77777777" w:rsidR="00BD2631" w:rsidRPr="00327CCD" w:rsidRDefault="00BD2631" w:rsidP="00BD2631">
      <w:pPr>
        <w:pStyle w:val="Akapitzlist"/>
        <w:ind w:left="360"/>
        <w:rPr>
          <w:rFonts w:asciiTheme="minorHAnsi" w:hAnsiTheme="minorHAnsi" w:cstheme="minorHAnsi"/>
          <w:color w:val="000000" w:themeColor="text1"/>
          <w:spacing w:val="-4"/>
        </w:rPr>
      </w:pPr>
      <w:r w:rsidRPr="00824276">
        <w:rPr>
          <w:rFonts w:asciiTheme="minorHAnsi" w:hAnsiTheme="minorHAnsi" w:cstheme="minorHAnsi"/>
          <w:spacing w:val="-4"/>
        </w:rPr>
        <w:lastRenderedPageBreak/>
        <w:t xml:space="preserve">Podpis lub podpisy osób uprawnionych do występowania w obrocie prawnym w imieniu Wnioskodawcy musi </w:t>
      </w:r>
      <w:r w:rsidRPr="00327CCD">
        <w:rPr>
          <w:rFonts w:asciiTheme="minorHAnsi" w:hAnsiTheme="minorHAnsi" w:cstheme="minorHAnsi"/>
          <w:color w:val="000000" w:themeColor="text1"/>
          <w:spacing w:val="-4"/>
        </w:rPr>
        <w:t>być czytelny lub opatrzony pieczęcią imienną. PUP w Gryfinie zastrzega sobie możliwość weryfikacji poprawności złożonego podpisu zarówno w formie tradycyjnej jak i elektronicznej (np. poprzez program Szafir).</w:t>
      </w:r>
    </w:p>
    <w:p w14:paraId="64C1DFD5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uppressAutoHyphens/>
        <w:spacing w:before="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Podpis Wykonawcy musi być złożony odrębnie na ofercie oraz wszystkich załącznikach – w każdym z wyznaczonych do tego miejsc. Zamawiający nie dopuszcza złożenia wyłącznie 1 podpisu pod całym dokumentem.</w:t>
      </w:r>
    </w:p>
    <w:p w14:paraId="7CB4E6B6" w14:textId="77777777" w:rsidR="00BD2631" w:rsidRPr="00327CCD" w:rsidRDefault="00BD2631" w:rsidP="00BD2631">
      <w:pPr>
        <w:numPr>
          <w:ilvl w:val="0"/>
          <w:numId w:val="1"/>
        </w:numPr>
        <w:spacing w:after="22" w:line="248" w:lineRule="auto"/>
        <w:ind w:right="409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Cs w:val="22"/>
        </w:rPr>
        <w:t xml:space="preserve">W przypadku Pełnomocnictwa musi ono zostać dołączone do oferty w oryginale lub kopii poświadczonej za zgodność z oryginałem. </w:t>
      </w:r>
    </w:p>
    <w:p w14:paraId="4303C961" w14:textId="77777777" w:rsidR="00BD2631" w:rsidRPr="00327CCD" w:rsidRDefault="00BD2631" w:rsidP="00BD2631">
      <w:pPr>
        <w:pStyle w:val="Akapitzlist"/>
        <w:numPr>
          <w:ilvl w:val="0"/>
          <w:numId w:val="1"/>
        </w:numPr>
        <w:spacing w:before="40" w:after="40"/>
        <w:rPr>
          <w:rFonts w:asciiTheme="minorHAnsi" w:hAnsiTheme="minorHAnsi" w:cstheme="minorHAnsi"/>
          <w:color w:val="000000" w:themeColor="text1"/>
        </w:rPr>
      </w:pPr>
      <w:r w:rsidRPr="00327CCD">
        <w:rPr>
          <w:rFonts w:asciiTheme="minorHAnsi" w:hAnsiTheme="minorHAnsi" w:cstheme="minorHAnsi"/>
          <w:color w:val="000000" w:themeColor="text1"/>
        </w:rPr>
        <w:t>Zamawiający wezwie wykonawcę, który nie złożył wymaganych pełnomocnictw albo złożył wadliwe pełnomocnictwa w terminie przez siebie wskazanym do ich złożenia, chyba że mimo ich złożenia oferta Wykonawcy podlega odrzuceniu albo konieczne byłoby unieważnienie postępowania.</w:t>
      </w:r>
    </w:p>
    <w:p w14:paraId="0351726C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przypadku, gdy Wykonawca składa kopię jakiegoś dokumentu, musi być ona poświadczona za zgodność z oryginałem przez wykonawcę (Wykonawca na kopii składa własnoręczny podpis poprzedzony dopiskiem „za zgodność z oryginałem”). </w:t>
      </w:r>
    </w:p>
    <w:p w14:paraId="669F4717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Wszelkie miejsca, w których Wykonawca naniósł zmiany, muszą być przez niego parafowane.</w:t>
      </w:r>
    </w:p>
    <w:p w14:paraId="07771D7F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Zaleca się, aby wszystkie strony oferty były ponumerowane i parafowane. W treści oferty winna być umieszczona informacja o ilości stron.</w:t>
      </w:r>
    </w:p>
    <w:p w14:paraId="7FB336F9" w14:textId="77777777" w:rsidR="00BD2631" w:rsidRPr="00327CCD" w:rsidRDefault="00BD2631" w:rsidP="00BD2631">
      <w:pPr>
        <w:widowControl w:val="0"/>
        <w:numPr>
          <w:ilvl w:val="0"/>
          <w:numId w:val="1"/>
        </w:numPr>
        <w:shd w:val="clear" w:color="auto" w:fill="FFFFFF"/>
        <w:tabs>
          <w:tab w:val="clear" w:pos="360"/>
          <w:tab w:val="left" w:pos="346"/>
        </w:tabs>
        <w:autoSpaceDE w:val="0"/>
        <w:autoSpaceDN w:val="0"/>
        <w:adjustRightInd w:val="0"/>
        <w:spacing w:line="254" w:lineRule="exact"/>
        <w:ind w:right="29"/>
        <w:jc w:val="both"/>
        <w:rPr>
          <w:rFonts w:asciiTheme="minorHAnsi" w:hAnsiTheme="minorHAnsi" w:cstheme="minorHAnsi"/>
          <w:color w:val="000000" w:themeColor="text1"/>
          <w:spacing w:val="-10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pacing w:val="-1"/>
          <w:szCs w:val="22"/>
        </w:rPr>
        <w:t xml:space="preserve">Zaleca się przy sporządzaniu oferty skorzystanie z wzorów (formularz oferty, oświadczenia) </w:t>
      </w:r>
      <w:r w:rsidRPr="00327CCD">
        <w:rPr>
          <w:rFonts w:asciiTheme="minorHAnsi" w:hAnsiTheme="minorHAnsi" w:cstheme="minorHAnsi"/>
          <w:color w:val="000000" w:themeColor="text1"/>
          <w:szCs w:val="22"/>
        </w:rPr>
        <w:t xml:space="preserve">przygotowanych przez zamawiającego. Wykonawca może przedstawić ofertę na swoich </w:t>
      </w:r>
      <w:r w:rsidRPr="00327CCD">
        <w:rPr>
          <w:rFonts w:asciiTheme="minorHAnsi" w:hAnsiTheme="minorHAnsi" w:cstheme="minorHAnsi"/>
          <w:color w:val="000000" w:themeColor="text1"/>
          <w:spacing w:val="-1"/>
          <w:szCs w:val="22"/>
        </w:rPr>
        <w:t xml:space="preserve">formularzach   z zastrzeżeniem, że muszą one zawierać wszystkie informacje określone przez </w:t>
      </w:r>
      <w:r w:rsidRPr="00327CCD">
        <w:rPr>
          <w:rFonts w:asciiTheme="minorHAnsi" w:hAnsiTheme="minorHAnsi" w:cstheme="minorHAnsi"/>
          <w:color w:val="000000" w:themeColor="text1"/>
          <w:szCs w:val="22"/>
        </w:rPr>
        <w:t>zamawiającego w przygotowanych wzorach.</w:t>
      </w:r>
    </w:p>
    <w:p w14:paraId="1950E43F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 przypadku, gdy informacje zawarte w ofercie stanowią tajemnicę przedsiębiorstwa w rozumieniu przepisów ustawy o zwalczaniu nieuczciwej konkurencji, co do których Wykonawca zastrzega, że nie mogą być udostępniane innym uczestnikom postępowania, muszą być one oznaczone klauzulą: ”Informacje stanowiące tajemnicę przedsiębiorstwa w rozumieniu ustawy o zwalczaniu nieuczciwej konkurencji” i dołączone do oferty.</w:t>
      </w:r>
    </w:p>
    <w:p w14:paraId="4F510D0B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Oferta złożona w formie elektronicznej powinna posiadać</w:t>
      </w: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14:paraId="736E35C3" w14:textId="77777777" w:rsidR="00BD2631" w:rsidRPr="00327CCD" w:rsidRDefault="00BD2631" w:rsidP="00283F76">
      <w:pPr>
        <w:numPr>
          <w:ilvl w:val="0"/>
          <w:numId w:val="81"/>
        </w:num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Cs w:val="22"/>
        </w:rPr>
        <w:t>bezpieczny podpis elektroniczny weryfikowany za pomocą ważnego kwalifikowanego certyfikatu</w:t>
      </w:r>
      <w:r w:rsidRPr="00327CCD">
        <w:rPr>
          <w:rFonts w:asciiTheme="minorHAnsi" w:hAnsiTheme="minorHAnsi" w:cstheme="minorHAnsi"/>
          <w:color w:val="000000" w:themeColor="text1"/>
          <w:szCs w:val="22"/>
        </w:rPr>
        <w:br/>
        <w:t>z zachowaniem zasad przewidzianych w przepisach o podpisie elektronicznym albo,</w:t>
      </w:r>
    </w:p>
    <w:p w14:paraId="661160B7" w14:textId="77777777" w:rsidR="00BD2631" w:rsidRPr="00327CCD" w:rsidRDefault="00BD2631" w:rsidP="00283F76">
      <w:pPr>
        <w:numPr>
          <w:ilvl w:val="0"/>
          <w:numId w:val="81"/>
        </w:numPr>
        <w:suppressAutoHyphens/>
        <w:ind w:left="720"/>
        <w:jc w:val="both"/>
        <w:rPr>
          <w:rFonts w:asciiTheme="minorHAnsi" w:hAnsiTheme="minorHAnsi" w:cstheme="minorHAnsi"/>
          <w:color w:val="000000" w:themeColor="text1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Cs w:val="22"/>
        </w:rPr>
        <w:t xml:space="preserve">podpis potwierdzony profilem zaufanym elektronicznej platformy usług administracji publicznej </w:t>
      </w:r>
      <w:proofErr w:type="spellStart"/>
      <w:r w:rsidRPr="00327CCD">
        <w:rPr>
          <w:rFonts w:asciiTheme="minorHAnsi" w:hAnsiTheme="minorHAnsi" w:cstheme="minorHAnsi"/>
          <w:color w:val="000000" w:themeColor="text1"/>
          <w:szCs w:val="22"/>
        </w:rPr>
        <w:t>ePUAP</w:t>
      </w:r>
      <w:proofErr w:type="spellEnd"/>
      <w:r w:rsidRPr="00327CCD">
        <w:rPr>
          <w:rFonts w:asciiTheme="minorHAnsi" w:hAnsiTheme="minorHAnsi" w:cstheme="minorHAnsi"/>
          <w:color w:val="000000" w:themeColor="text1"/>
          <w:szCs w:val="22"/>
        </w:rPr>
        <w:t>.</w:t>
      </w:r>
    </w:p>
    <w:p w14:paraId="43B83575" w14:textId="77777777" w:rsidR="00BD2631" w:rsidRPr="00327CCD" w:rsidRDefault="00BD2631" w:rsidP="00BD2631">
      <w:pPr>
        <w:suppressAutoHyphens/>
        <w:ind w:left="720"/>
        <w:rPr>
          <w:rFonts w:asciiTheme="minorHAnsi" w:hAnsiTheme="minorHAnsi" w:cstheme="minorHAnsi"/>
          <w:color w:val="000000" w:themeColor="text1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Cs w:val="22"/>
        </w:rPr>
        <w:t xml:space="preserve">- podpisy musza być złożone odrębnie we wszystkich wyznaczonych do tego miejscach - </w:t>
      </w:r>
      <w:r w:rsidRPr="00327CCD">
        <w:rPr>
          <w:rFonts w:asciiTheme="minorHAnsi" w:hAnsiTheme="minorHAnsi" w:cstheme="minorHAnsi"/>
          <w:b/>
          <w:bCs/>
          <w:color w:val="000000" w:themeColor="text1"/>
          <w:szCs w:val="22"/>
        </w:rPr>
        <w:t>Zamawiający nie dopuszcza złożenia wyłącznie 1 podpisu pod całym dokumentem</w:t>
      </w:r>
    </w:p>
    <w:p w14:paraId="0CE78F57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Wykonawca wskaże w ofercie tę część zamówienia, której wykonanie powierzy podwykonawcom.</w:t>
      </w:r>
    </w:p>
    <w:p w14:paraId="2A72BB2C" w14:textId="77777777" w:rsidR="00BD2631" w:rsidRPr="00824276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  <w:r w:rsidRPr="00824276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0E83542A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nie przewiduje zwrotu kosztów udziału w postępowaniu. </w:t>
      </w:r>
    </w:p>
    <w:p w14:paraId="5F40862E" w14:textId="77777777" w:rsidR="00BD2631" w:rsidRPr="00327CCD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uppressAutoHyphens/>
        <w:rPr>
          <w:rFonts w:asciiTheme="minorHAnsi" w:hAnsiTheme="minorHAnsi" w:cstheme="minorHAnsi"/>
          <w:b/>
          <w:bCs/>
          <w:strike/>
          <w:color w:val="000000" w:themeColor="text1"/>
          <w:spacing w:val="-4"/>
          <w:sz w:val="22"/>
          <w:szCs w:val="22"/>
        </w:rPr>
      </w:pPr>
      <w:r w:rsidRPr="00327CC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Wykonawca składa ofertę w postaci dokumentu elektronicznego za pośrednictwem elektronicznej skrzynki podawczej </w:t>
      </w:r>
      <w:proofErr w:type="spellStart"/>
      <w:r w:rsidRPr="00327CC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ePUAP</w:t>
      </w:r>
      <w:proofErr w:type="spellEnd"/>
      <w:r w:rsidRPr="00327CC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 xml:space="preserve"> (</w:t>
      </w:r>
      <w:proofErr w:type="spellStart"/>
      <w:r w:rsidRPr="00327CC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pupgryfino</w:t>
      </w:r>
      <w:proofErr w:type="spellEnd"/>
      <w:r w:rsidRPr="00327CCD">
        <w:rPr>
          <w:rFonts w:asciiTheme="minorHAnsi" w:hAnsiTheme="minorHAnsi" w:cstheme="minorHAnsi"/>
          <w:color w:val="000000" w:themeColor="text1"/>
          <w:spacing w:val="-4"/>
          <w:sz w:val="22"/>
          <w:szCs w:val="22"/>
        </w:rPr>
        <w:t>/skrytka) lub w formie pisemnej w zaklejonej  kopercie zawierającej  oznaczeniem:</w:t>
      </w:r>
    </w:p>
    <w:p w14:paraId="38D6D0B9" w14:textId="77777777" w:rsidR="009459C5" w:rsidRPr="009459C5" w:rsidRDefault="009459C5" w:rsidP="009459C5">
      <w:pPr>
        <w:pStyle w:val="BodyText21"/>
        <w:tabs>
          <w:tab w:val="clear" w:pos="0"/>
        </w:tabs>
        <w:suppressAutoHyphens/>
        <w:ind w:left="360"/>
        <w:rPr>
          <w:rFonts w:asciiTheme="minorHAnsi" w:hAnsiTheme="minorHAnsi" w:cstheme="minorHAnsi"/>
          <w:b/>
          <w:bCs/>
          <w:strike/>
          <w:spacing w:val="-4"/>
          <w:sz w:val="16"/>
          <w:szCs w:val="22"/>
        </w:rPr>
      </w:pPr>
    </w:p>
    <w:tbl>
      <w:tblPr>
        <w:tblpPr w:leftFromText="141" w:rightFromText="141" w:vertAnchor="text" w:horzAnchor="margin" w:tblpXSpec="center" w:tblpY="147"/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92"/>
      </w:tblGrid>
      <w:tr w:rsidR="002E0A73" w:rsidRPr="004C189D" w14:paraId="3B559AB7" w14:textId="77777777" w:rsidTr="00E01B4D">
        <w:trPr>
          <w:trHeight w:val="3676"/>
        </w:trPr>
        <w:tc>
          <w:tcPr>
            <w:tcW w:w="7792" w:type="dxa"/>
          </w:tcPr>
          <w:p w14:paraId="0487D843" w14:textId="77777777" w:rsidR="002E0A73" w:rsidRPr="004C189D" w:rsidRDefault="002E0A73" w:rsidP="00D36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  <w:p w14:paraId="6A802BA0" w14:textId="77777777" w:rsidR="002E0A73" w:rsidRPr="004C189D" w:rsidRDefault="002E0A73" w:rsidP="00D36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>(ewentualnie pieczęć)</w:t>
            </w:r>
          </w:p>
          <w:p w14:paraId="5216762F" w14:textId="77777777" w:rsidR="002E0A73" w:rsidRPr="004C189D" w:rsidRDefault="002E0A73" w:rsidP="00D36DF2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14:paraId="42C0D9D7" w14:textId="77777777" w:rsidR="002E0A73" w:rsidRPr="004C189D" w:rsidRDefault="002E0A73" w:rsidP="00D36DF2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>Powiatowy Urząd Pracy w Gryfinie</w:t>
            </w:r>
          </w:p>
          <w:p w14:paraId="7B71F51A" w14:textId="77777777" w:rsidR="002E0A73" w:rsidRPr="004C189D" w:rsidRDefault="002E0A73" w:rsidP="00D36DF2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>ul. Sprzymierzonych 1</w:t>
            </w:r>
          </w:p>
          <w:p w14:paraId="5DD4EB24" w14:textId="77777777" w:rsidR="002E0A73" w:rsidRPr="004C189D" w:rsidRDefault="002E0A73" w:rsidP="00D36DF2">
            <w:pPr>
              <w:ind w:left="425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74-100 Gryfino </w:t>
            </w:r>
          </w:p>
          <w:p w14:paraId="4C4DB84B" w14:textId="77777777" w:rsidR="002E0A73" w:rsidRPr="004C189D" w:rsidRDefault="002E0A73" w:rsidP="00D36DF2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A3E485" w14:textId="77777777" w:rsidR="002E0A73" w:rsidRPr="004C189D" w:rsidRDefault="002E0A73" w:rsidP="00D36DF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     Oferta na szkolenie:</w:t>
            </w:r>
          </w:p>
          <w:p w14:paraId="1682A2E7" w14:textId="77777777" w:rsidR="002E0A73" w:rsidRPr="004C189D" w:rsidRDefault="002E0A73" w:rsidP="00D36DF2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B03091" w14:textId="327712A4" w:rsidR="002E0A73" w:rsidRPr="00E01B4D" w:rsidRDefault="0033548E" w:rsidP="0033548E">
            <w:pPr>
              <w:jc w:val="center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Sprzedawca</w:t>
            </w:r>
          </w:p>
          <w:p w14:paraId="7E43EA70" w14:textId="77777777" w:rsidR="002E0A73" w:rsidRPr="004C189D" w:rsidRDefault="002E0A73" w:rsidP="00D36DF2">
            <w:pPr>
              <w:ind w:left="54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</w:t>
            </w:r>
          </w:p>
          <w:p w14:paraId="1E143FDF" w14:textId="071EA075" w:rsidR="002E0A73" w:rsidRDefault="002E0A73" w:rsidP="00CD3AD0">
            <w:pPr>
              <w:ind w:firstLine="3006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  <w:r w:rsidRPr="004C189D">
              <w:rPr>
                <w:rFonts w:asciiTheme="minorHAnsi" w:hAnsiTheme="minorHAnsi" w:cstheme="minorHAnsi"/>
                <w:sz w:val="22"/>
                <w:szCs w:val="22"/>
              </w:rPr>
              <w:t xml:space="preserve">Nie otwierać przed </w:t>
            </w:r>
            <w:r w:rsidRPr="004C18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godz. </w:t>
            </w:r>
            <w:r w:rsidR="000F724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  <w:r w:rsidR="0033548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</w:t>
            </w:r>
            <w:r w:rsidRPr="004C18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:00  dnia </w:t>
            </w:r>
            <w:r w:rsidR="00BD2631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10</w:t>
            </w:r>
            <w:r w:rsidR="00CD3AD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.0</w:t>
            </w:r>
            <w:r w:rsidR="0033548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4</w:t>
            </w:r>
            <w:r w:rsidR="00CD3AD0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</w:t>
            </w:r>
            <w:r w:rsidR="00D53CA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202</w:t>
            </w:r>
            <w:r w:rsidR="0033548E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5</w:t>
            </w:r>
            <w:r w:rsidR="00D53CA8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r</w:t>
            </w:r>
            <w:r w:rsidRPr="004C189D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>.</w:t>
            </w:r>
          </w:p>
          <w:p w14:paraId="0E85BAA2" w14:textId="4C0C7890" w:rsidR="001806C2" w:rsidRPr="004C189D" w:rsidRDefault="001806C2" w:rsidP="00CD3AD0">
            <w:pPr>
              <w:ind w:firstLine="3006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004CF2C" w14:textId="238C8A13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6199D27E" w14:textId="652D1293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0D2E7356" w14:textId="4A0B6D3A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336A32BF" w14:textId="0C2999B7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32FAAA2B" w14:textId="0B24C03C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1BEF8654" w14:textId="4F0117C3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77F9661C" w14:textId="35CF2AF2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67AF599B" w14:textId="4D0D8B64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1BA94D61" w14:textId="490A31BE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27232602" w14:textId="0A75E85B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685FA56D" w14:textId="385A338B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77783961" w14:textId="5A3E2EEE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1E9B417F" w14:textId="1D0331EA" w:rsidR="002E0A73" w:rsidRDefault="002E0A73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4FB95543" w14:textId="77777777" w:rsidR="002E0A73" w:rsidRDefault="002E0A73" w:rsidP="002E0A73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725B7E3" w14:textId="77777777" w:rsidR="00BD2631" w:rsidRPr="004C49CB" w:rsidRDefault="00BD2631" w:rsidP="00BD2631">
      <w:pPr>
        <w:pStyle w:val="BodyText21"/>
        <w:numPr>
          <w:ilvl w:val="0"/>
          <w:numId w:val="1"/>
        </w:numPr>
        <w:tabs>
          <w:tab w:val="clear" w:pos="0"/>
        </w:tabs>
        <w:spacing w:before="40" w:after="40"/>
        <w:rPr>
          <w:rFonts w:asciiTheme="minorHAnsi" w:hAnsiTheme="minorHAnsi" w:cstheme="minorHAnsi"/>
          <w:b/>
          <w:bCs/>
          <w:spacing w:val="-8"/>
          <w:sz w:val="22"/>
          <w:szCs w:val="22"/>
        </w:rPr>
      </w:pPr>
      <w:r w:rsidRPr="004C49CB">
        <w:rPr>
          <w:rFonts w:asciiTheme="minorHAnsi" w:hAnsiTheme="minorHAnsi" w:cstheme="minorHAnsi"/>
          <w:bCs/>
          <w:spacing w:val="-8"/>
          <w:sz w:val="22"/>
          <w:szCs w:val="22"/>
        </w:rPr>
        <w:t xml:space="preserve">W przypadku, gdy informacje zawarte w ofercie stanowią tajemnicę przedsiębiorstwa w rozumieniu </w:t>
      </w:r>
      <w:r w:rsidRPr="004C49CB">
        <w:rPr>
          <w:rFonts w:asciiTheme="minorHAnsi" w:hAnsiTheme="minorHAnsi" w:cstheme="minorHAnsi"/>
          <w:b/>
          <w:spacing w:val="-8"/>
          <w:sz w:val="22"/>
          <w:szCs w:val="22"/>
        </w:rPr>
        <w:t>Komunikacja</w:t>
      </w:r>
      <w:r w:rsidRPr="004C49CB">
        <w:rPr>
          <w:rFonts w:asciiTheme="minorHAnsi" w:hAnsiTheme="minorHAnsi" w:cstheme="minorHAnsi"/>
          <w:spacing w:val="-8"/>
          <w:sz w:val="22"/>
          <w:szCs w:val="22"/>
        </w:rPr>
        <w:t xml:space="preserve"> prowadzona w postepowaniu o udzielenie zamówienia publicznego, od dnia otwarcia ofert będzie realizowana na podstawie danych zawartych przez Wykonawcę w przedłożonej Ofercie – cz.</w:t>
      </w:r>
      <w:r w:rsidRPr="004C49CB">
        <w:rPr>
          <w:rFonts w:asciiTheme="minorHAnsi" w:hAnsiTheme="minorHAnsi" w:cstheme="minorHAnsi"/>
          <w:spacing w:val="-8"/>
        </w:rPr>
        <w:t>. II Oświadczenia, pkt. 4:</w:t>
      </w:r>
    </w:p>
    <w:p w14:paraId="3D0C62F8" w14:textId="77777777" w:rsidR="00BD2631" w:rsidRPr="009F5AEF" w:rsidRDefault="00BD2631" w:rsidP="00283F76">
      <w:pPr>
        <w:pStyle w:val="Akapitzlist"/>
        <w:numPr>
          <w:ilvl w:val="0"/>
          <w:numId w:val="70"/>
        </w:numPr>
        <w:ind w:left="851" w:hanging="425"/>
        <w:rPr>
          <w:rFonts w:asciiTheme="minorHAnsi" w:hAnsiTheme="minorHAnsi" w:cstheme="minorHAnsi"/>
        </w:rPr>
      </w:pPr>
      <w:r w:rsidRPr="009F5AEF">
        <w:rPr>
          <w:rFonts w:asciiTheme="minorHAnsi" w:hAnsiTheme="minorHAnsi" w:cstheme="minorHAnsi"/>
        </w:rPr>
        <w:lastRenderedPageBreak/>
        <w:t xml:space="preserve">Korespondencja wysyłana na adres poczty elektronicznej wskazany ofercie Wykonawcy jest uznana za doręczoną Wykonawcy w dniu jej wysłania. </w:t>
      </w:r>
    </w:p>
    <w:p w14:paraId="1F3DA654" w14:textId="77777777" w:rsidR="00BD2631" w:rsidRPr="009F5AEF" w:rsidRDefault="00BD2631" w:rsidP="00BD2631">
      <w:pPr>
        <w:pStyle w:val="Akapitzlist"/>
        <w:ind w:left="851"/>
        <w:rPr>
          <w:rFonts w:asciiTheme="minorHAnsi" w:hAnsiTheme="minorHAnsi" w:cstheme="minorHAnsi"/>
        </w:rPr>
      </w:pPr>
      <w:r w:rsidRPr="009F5AEF">
        <w:rPr>
          <w:rFonts w:asciiTheme="minorHAnsi" w:hAnsiTheme="minorHAnsi" w:cstheme="minorHAnsi"/>
        </w:rPr>
        <w:t xml:space="preserve">Terminy skazane na uzupełnienie braków będą liczone od dnia następnego po dniu dostarczenia korespondencji. </w:t>
      </w:r>
    </w:p>
    <w:p w14:paraId="1B229D04" w14:textId="77777777" w:rsidR="00BD2631" w:rsidRPr="009F5AEF" w:rsidRDefault="00BD2631" w:rsidP="00283F76">
      <w:pPr>
        <w:pStyle w:val="Akapitzlist"/>
        <w:numPr>
          <w:ilvl w:val="0"/>
          <w:numId w:val="70"/>
        </w:numPr>
        <w:ind w:left="851" w:hanging="425"/>
        <w:rPr>
          <w:rFonts w:asciiTheme="minorHAnsi" w:hAnsiTheme="minorHAnsi" w:cstheme="minorHAnsi"/>
        </w:rPr>
      </w:pPr>
      <w:r w:rsidRPr="009F5AEF">
        <w:rPr>
          <w:rFonts w:asciiTheme="minorHAnsi" w:hAnsiTheme="minorHAnsi" w:cstheme="minorHAnsi"/>
        </w:rPr>
        <w:t xml:space="preserve">W przypadku, gdy Wykonawca nie posiada adresu poczty elektronicznej, korespondencja i komunikacja są prowadzone w oparciu o wskazany w Ofercie adres Wykonawcy. </w:t>
      </w:r>
    </w:p>
    <w:p w14:paraId="19EE5448" w14:textId="77777777" w:rsidR="00BD2631" w:rsidRPr="009F5AEF" w:rsidRDefault="00BD2631" w:rsidP="00BD2631">
      <w:pPr>
        <w:pStyle w:val="Akapitzlist"/>
        <w:ind w:left="851"/>
        <w:rPr>
          <w:rFonts w:asciiTheme="minorHAnsi" w:hAnsiTheme="minorHAnsi" w:cstheme="minorHAnsi"/>
        </w:rPr>
      </w:pPr>
      <w:r w:rsidRPr="009F5AEF">
        <w:rPr>
          <w:rFonts w:asciiTheme="minorHAnsi" w:hAnsiTheme="minorHAnsi" w:cstheme="minorHAnsi"/>
        </w:rPr>
        <w:t>Wówczas terminy będą liczone od dnia doręczenia korespondencji.</w:t>
      </w:r>
    </w:p>
    <w:p w14:paraId="67241FFA" w14:textId="77777777" w:rsidR="00BD2631" w:rsidRDefault="00BD2631" w:rsidP="00283F76">
      <w:pPr>
        <w:pStyle w:val="Akapitzlist"/>
        <w:numPr>
          <w:ilvl w:val="0"/>
          <w:numId w:val="70"/>
        </w:numPr>
        <w:ind w:left="851" w:hanging="425"/>
        <w:rPr>
          <w:rFonts w:asciiTheme="minorHAnsi" w:hAnsiTheme="minorHAnsi" w:cstheme="minorHAnsi"/>
        </w:rPr>
      </w:pPr>
      <w:r w:rsidRPr="009F5AEF">
        <w:rPr>
          <w:rFonts w:asciiTheme="minorHAnsi" w:hAnsiTheme="minorHAnsi" w:cstheme="minorHAnsi"/>
        </w:rPr>
        <w:t xml:space="preserve">Wykonawca zobowiązany jest do niezwłocznego poinformowania Zamawiającego o zmianie adresu poczty elektronicznej lub adresu Wykonawcy podanych w Ofercie. W przeciwnym wypadku korespondencja przekazywana będzie na dotychczasowy adres poczty elektronicznej lub adresu Wykonawcy  i uznawana za skutecznie dostarczoną. </w:t>
      </w:r>
    </w:p>
    <w:p w14:paraId="6FEBA125" w14:textId="77777777" w:rsidR="00BD2631" w:rsidRPr="004C49CB" w:rsidRDefault="00BD2631" w:rsidP="00283F76">
      <w:pPr>
        <w:pStyle w:val="Akapitzlist"/>
        <w:numPr>
          <w:ilvl w:val="0"/>
          <w:numId w:val="70"/>
        </w:numPr>
        <w:ind w:left="851" w:hanging="425"/>
        <w:rPr>
          <w:rFonts w:asciiTheme="minorHAnsi" w:hAnsiTheme="minorHAnsi" w:cstheme="minorHAnsi"/>
        </w:rPr>
      </w:pPr>
      <w:r w:rsidRPr="00D161B4">
        <w:rPr>
          <w:rFonts w:cs="Calibri"/>
          <w:spacing w:val="-4"/>
        </w:rPr>
        <w:t>Komunikacja z Zamawiający</w:t>
      </w:r>
      <w:r>
        <w:rPr>
          <w:rFonts w:cs="Calibri"/>
          <w:spacing w:val="-4"/>
        </w:rPr>
        <w:t xml:space="preserve">m </w:t>
      </w:r>
      <w:r w:rsidRPr="00C03802">
        <w:rPr>
          <w:rFonts w:asciiTheme="minorHAnsi" w:hAnsiTheme="minorHAnsi" w:cstheme="minorHAnsi"/>
          <w:spacing w:val="-4"/>
        </w:rPr>
        <w:t xml:space="preserve">od dnia otwarcia ofert </w:t>
      </w:r>
      <w:r>
        <w:rPr>
          <w:rFonts w:asciiTheme="minorHAnsi" w:hAnsiTheme="minorHAnsi" w:cstheme="minorHAnsi"/>
          <w:spacing w:val="-4"/>
        </w:rPr>
        <w:t xml:space="preserve">będzie prowadzona na adres </w:t>
      </w:r>
      <w:r w:rsidRPr="00C03802">
        <w:rPr>
          <w:spacing w:val="-4"/>
        </w:rPr>
        <w:t xml:space="preserve">Zamawiającego  - </w:t>
      </w:r>
      <w:hyperlink r:id="rId8" w:history="1">
        <w:r w:rsidRPr="00C03802">
          <w:rPr>
            <w:rStyle w:val="Hipercze"/>
            <w:spacing w:val="-4"/>
          </w:rPr>
          <w:t>szgy@praca.gov.pl</w:t>
        </w:r>
      </w:hyperlink>
      <w:r w:rsidRPr="00C03802">
        <w:rPr>
          <w:spacing w:val="-4"/>
        </w:rPr>
        <w:t xml:space="preserve"> lub </w:t>
      </w:r>
      <w:proofErr w:type="spellStart"/>
      <w:r w:rsidRPr="00C03802">
        <w:t>ePUAP</w:t>
      </w:r>
      <w:proofErr w:type="spellEnd"/>
      <w:r w:rsidRPr="00C03802">
        <w:t xml:space="preserve"> (/</w:t>
      </w:r>
      <w:proofErr w:type="spellStart"/>
      <w:r w:rsidRPr="00C03802">
        <w:t>pupgryfino</w:t>
      </w:r>
      <w:proofErr w:type="spellEnd"/>
      <w:r w:rsidRPr="00C03802">
        <w:t>/skrytka)</w:t>
      </w:r>
    </w:p>
    <w:p w14:paraId="5BAD6803" w14:textId="77777777" w:rsidR="006B1100" w:rsidRDefault="006B1100" w:rsidP="001F2AAE">
      <w:pPr>
        <w:spacing w:before="40" w:after="40"/>
        <w:jc w:val="both"/>
        <w:rPr>
          <w:rFonts w:asciiTheme="minorHAnsi" w:hAnsiTheme="minorHAnsi" w:cstheme="minorHAnsi"/>
        </w:rPr>
      </w:pPr>
    </w:p>
    <w:p w14:paraId="62E9CFD4" w14:textId="0B698049" w:rsidR="00A8455C" w:rsidRPr="00E01B4D" w:rsidRDefault="00A8455C" w:rsidP="0033548E">
      <w:pPr>
        <w:pStyle w:val="Nagwek1"/>
        <w:shd w:val="clear" w:color="auto" w:fill="92D050"/>
        <w:spacing w:before="0" w:after="0"/>
        <w:rPr>
          <w:rFonts w:asciiTheme="minorHAnsi" w:hAnsiTheme="minorHAnsi" w:cstheme="minorHAnsi"/>
        </w:rPr>
      </w:pPr>
      <w:r w:rsidRPr="00A8455C">
        <w:rPr>
          <w:rFonts w:asciiTheme="minorHAnsi" w:hAnsiTheme="minorHAnsi" w:cstheme="minorHAnsi"/>
          <w:sz w:val="24"/>
        </w:rPr>
        <w:t xml:space="preserve">ROZDZIAŁ X    </w:t>
      </w:r>
      <w:r w:rsidRPr="00E01B4D">
        <w:rPr>
          <w:rFonts w:asciiTheme="minorHAnsi" w:hAnsiTheme="minorHAnsi" w:cstheme="minorHAnsi"/>
          <w:sz w:val="22"/>
          <w:szCs w:val="22"/>
        </w:rPr>
        <w:t>SPOSÓB OBLICZENIA CENY OFERTY</w:t>
      </w:r>
    </w:p>
    <w:p w14:paraId="54EF7131" w14:textId="77777777" w:rsidR="00A8455C" w:rsidRPr="00E01B4D" w:rsidRDefault="00A8455C" w:rsidP="001F2AAE">
      <w:pPr>
        <w:spacing w:before="40" w:after="40"/>
        <w:jc w:val="both"/>
        <w:rPr>
          <w:rFonts w:asciiTheme="minorHAnsi" w:hAnsiTheme="minorHAnsi" w:cstheme="minorHAnsi"/>
          <w:sz w:val="14"/>
        </w:rPr>
      </w:pPr>
    </w:p>
    <w:p w14:paraId="25249DFD" w14:textId="77777777" w:rsidR="002E0A73" w:rsidRPr="004C189D" w:rsidRDefault="002E0A73" w:rsidP="004D54DB">
      <w:pPr>
        <w:numPr>
          <w:ilvl w:val="0"/>
          <w:numId w:val="9"/>
        </w:numPr>
        <w:spacing w:before="40" w:after="4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Wykonawca uwzględniając wszelkie wymogi, o których mowa w niniejszej zaproszeniu, powinien w cenie brutto ująć wszelkie koszty niezbędne dla prawidłowego i pełnego wykonania przedmiotu zamówienia </w:t>
      </w:r>
      <w:r w:rsidRPr="004C189D">
        <w:rPr>
          <w:rFonts w:asciiTheme="minorHAnsi" w:hAnsiTheme="minorHAnsi" w:cstheme="minorHAnsi"/>
          <w:b/>
          <w:sz w:val="22"/>
          <w:szCs w:val="22"/>
        </w:rPr>
        <w:t>zgodnie ze złożoną przez siebie ofertą</w:t>
      </w:r>
      <w:r w:rsidRPr="004C189D">
        <w:rPr>
          <w:rFonts w:asciiTheme="minorHAnsi" w:hAnsiTheme="minorHAnsi" w:cstheme="minorHAnsi"/>
          <w:sz w:val="22"/>
          <w:szCs w:val="22"/>
        </w:rPr>
        <w:t xml:space="preserve"> oraz uwzględnić wszelkie opłaty i podatki, a także ewentualne upusty rabaty zastosowane przez Wykonawcę.</w:t>
      </w:r>
    </w:p>
    <w:p w14:paraId="08CDBF57" w14:textId="77777777" w:rsidR="002E0A73" w:rsidRPr="004C189D" w:rsidRDefault="002E0A73" w:rsidP="004D54DB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ind w:right="53"/>
        <w:jc w:val="both"/>
        <w:rPr>
          <w:rFonts w:asciiTheme="minorHAnsi" w:hAnsiTheme="minorHAnsi" w:cstheme="minorHAnsi"/>
          <w:b/>
          <w:bCs/>
          <w:spacing w:val="-10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Cena oferty za realizację całego zamówienia zostanie przedstawiona w formie wypełnionego formularza ofertowego, stanowiącego </w:t>
      </w:r>
      <w:r w:rsidRPr="004C189D">
        <w:rPr>
          <w:rFonts w:asciiTheme="minorHAnsi" w:hAnsiTheme="minorHAnsi" w:cstheme="minorHAnsi"/>
          <w:b/>
          <w:i/>
          <w:sz w:val="22"/>
          <w:szCs w:val="22"/>
        </w:rPr>
        <w:t>załącznik nr 1 do zaproszenia – D.1.</w:t>
      </w:r>
      <w:r w:rsidRPr="004C189D">
        <w:rPr>
          <w:rFonts w:asciiTheme="minorHAnsi" w:hAnsiTheme="minorHAnsi" w:cstheme="minorHAnsi"/>
          <w:sz w:val="22"/>
          <w:szCs w:val="22"/>
        </w:rPr>
        <w:t xml:space="preserve"> Cena oferty określa maksymalne wynagrodzenie Wykonawcy z tytułu realizacji zamówienia.</w:t>
      </w:r>
    </w:p>
    <w:p w14:paraId="58322A92" w14:textId="77777777" w:rsidR="002E0A73" w:rsidRPr="004C189D" w:rsidRDefault="002E0A73" w:rsidP="004D54DB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spacing w:val="-9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Cena oferty brutto winna być podana w </w:t>
      </w:r>
      <w:r w:rsidRPr="004C189D">
        <w:rPr>
          <w:rFonts w:asciiTheme="minorHAnsi" w:hAnsiTheme="minorHAnsi" w:cstheme="minorHAnsi"/>
          <w:b/>
          <w:sz w:val="22"/>
          <w:szCs w:val="22"/>
        </w:rPr>
        <w:t>złotych polskich</w:t>
      </w:r>
      <w:r w:rsidRPr="004C189D">
        <w:rPr>
          <w:rFonts w:asciiTheme="minorHAnsi" w:hAnsiTheme="minorHAnsi" w:cstheme="minorHAnsi"/>
          <w:sz w:val="22"/>
          <w:szCs w:val="22"/>
        </w:rPr>
        <w:t xml:space="preserve"> </w:t>
      </w:r>
      <w:r w:rsidRPr="004C189D">
        <w:rPr>
          <w:rFonts w:asciiTheme="minorHAnsi" w:hAnsiTheme="minorHAnsi" w:cstheme="minorHAnsi"/>
          <w:b/>
          <w:sz w:val="22"/>
          <w:szCs w:val="22"/>
        </w:rPr>
        <w:t>liczbowo i słownie.</w:t>
      </w:r>
    </w:p>
    <w:p w14:paraId="17980533" w14:textId="77777777" w:rsidR="002E0A73" w:rsidRPr="004C189D" w:rsidRDefault="002E0A73" w:rsidP="004D54DB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b/>
          <w:bCs/>
          <w:spacing w:val="-1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>Każdy z wykonawców może zaproponować tylko jedną cenę.</w:t>
      </w:r>
    </w:p>
    <w:p w14:paraId="3E0C270E" w14:textId="77777777" w:rsidR="002E0A73" w:rsidRPr="00E81785" w:rsidRDefault="002E0A73" w:rsidP="004D54DB">
      <w:pPr>
        <w:widowControl w:val="0"/>
        <w:numPr>
          <w:ilvl w:val="0"/>
          <w:numId w:val="9"/>
        </w:numPr>
        <w:shd w:val="clear" w:color="auto" w:fill="FFFFFF"/>
        <w:tabs>
          <w:tab w:val="left" w:pos="514"/>
        </w:tabs>
        <w:autoSpaceDE w:val="0"/>
        <w:autoSpaceDN w:val="0"/>
        <w:adjustRightInd w:val="0"/>
        <w:spacing w:line="259" w:lineRule="exact"/>
        <w:rPr>
          <w:rFonts w:asciiTheme="minorHAnsi" w:hAnsiTheme="minorHAnsi" w:cstheme="minorHAnsi"/>
          <w:b/>
          <w:bCs/>
          <w:spacing w:val="-11"/>
          <w:sz w:val="22"/>
          <w:szCs w:val="22"/>
        </w:rPr>
      </w:pPr>
      <w:r w:rsidRPr="004C189D">
        <w:rPr>
          <w:rFonts w:asciiTheme="minorHAnsi" w:hAnsiTheme="minorHAnsi" w:cstheme="minorHAnsi"/>
          <w:spacing w:val="-1"/>
          <w:sz w:val="22"/>
          <w:szCs w:val="22"/>
        </w:rPr>
        <w:t>Zamawiający nie przewiduje możliwości prowadzenia rozliczeń w walutach obcych.</w:t>
      </w:r>
    </w:p>
    <w:p w14:paraId="267C3201" w14:textId="77777777" w:rsidR="006B1100" w:rsidRPr="0085481D" w:rsidRDefault="006B1100" w:rsidP="001F2AAE">
      <w:pPr>
        <w:pStyle w:val="BodyText21"/>
        <w:tabs>
          <w:tab w:val="clear" w:pos="0"/>
        </w:tabs>
        <w:spacing w:before="40" w:after="40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003FFA7" w14:textId="486C67CB" w:rsidR="001F2AAE" w:rsidRPr="00B863D5" w:rsidRDefault="001F2AAE" w:rsidP="00630E02">
      <w:pPr>
        <w:shd w:val="clear" w:color="auto" w:fill="92D0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81D">
        <w:rPr>
          <w:rFonts w:asciiTheme="minorHAnsi" w:hAnsiTheme="minorHAnsi" w:cstheme="minorHAnsi"/>
          <w:b/>
          <w:sz w:val="24"/>
        </w:rPr>
        <w:t xml:space="preserve">ROZDZIAŁ XI   </w:t>
      </w:r>
      <w:r w:rsidR="0044697D" w:rsidRPr="00B863D5">
        <w:rPr>
          <w:rFonts w:asciiTheme="minorHAnsi" w:hAnsiTheme="minorHAnsi" w:cstheme="minorHAnsi"/>
          <w:b/>
          <w:sz w:val="22"/>
          <w:szCs w:val="22"/>
        </w:rPr>
        <w:t>OFERTY CZĘŚCIOWE, WARIANTOWE I ZAMÓWIENIA UZUPEŁNIAJĄCE</w:t>
      </w:r>
    </w:p>
    <w:p w14:paraId="44738156" w14:textId="77777777" w:rsidR="001F2AAE" w:rsidRPr="0085481D" w:rsidRDefault="001F2AAE" w:rsidP="001F2AAE">
      <w:pPr>
        <w:pStyle w:val="BodyText21"/>
        <w:tabs>
          <w:tab w:val="clear" w:pos="0"/>
        </w:tabs>
        <w:rPr>
          <w:rFonts w:asciiTheme="minorHAnsi" w:hAnsiTheme="minorHAnsi" w:cstheme="minorHAnsi"/>
        </w:rPr>
      </w:pPr>
    </w:p>
    <w:p w14:paraId="1E3587A7" w14:textId="77777777" w:rsidR="001F2AAE" w:rsidRPr="0085481D" w:rsidRDefault="001F2AAE" w:rsidP="00283F76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 xml:space="preserve">Wykonawca składa tylko jedną ofertę zawierającą jedną jednoznacznie opisaną propozycję. </w:t>
      </w:r>
    </w:p>
    <w:p w14:paraId="06A1C91E" w14:textId="77777777" w:rsidR="001F2AAE" w:rsidRPr="0085481D" w:rsidRDefault="001F2AAE" w:rsidP="00283F76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 xml:space="preserve">Zamawiający nie dopuszcza składania </w:t>
      </w:r>
      <w:r w:rsidRPr="0085481D">
        <w:rPr>
          <w:rFonts w:asciiTheme="minorHAnsi" w:hAnsiTheme="minorHAnsi" w:cstheme="minorHAnsi"/>
          <w:b/>
          <w:sz w:val="22"/>
          <w:szCs w:val="22"/>
        </w:rPr>
        <w:t>ofert wariantowych</w:t>
      </w:r>
      <w:r w:rsidRPr="0085481D">
        <w:rPr>
          <w:rFonts w:asciiTheme="minorHAnsi" w:hAnsiTheme="minorHAnsi" w:cstheme="minorHAnsi"/>
          <w:sz w:val="22"/>
          <w:szCs w:val="22"/>
        </w:rPr>
        <w:t>.</w:t>
      </w:r>
    </w:p>
    <w:p w14:paraId="07AD4743" w14:textId="77777777" w:rsidR="001F2AAE" w:rsidRPr="0085481D" w:rsidRDefault="001F2AAE" w:rsidP="00283F76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 xml:space="preserve">Zamawiający nie dopuszcza składania </w:t>
      </w:r>
      <w:r w:rsidRPr="0085481D">
        <w:rPr>
          <w:rFonts w:asciiTheme="minorHAnsi" w:hAnsiTheme="minorHAnsi" w:cstheme="minorHAnsi"/>
          <w:b/>
          <w:sz w:val="22"/>
          <w:szCs w:val="22"/>
        </w:rPr>
        <w:t>ofert częściowych.</w:t>
      </w:r>
      <w:r w:rsidRPr="0085481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E403F03" w14:textId="190F632C" w:rsidR="00D53CA8" w:rsidRPr="00D53CA8" w:rsidRDefault="001F2AAE" w:rsidP="00283F76">
      <w:pPr>
        <w:pStyle w:val="BodyText21"/>
        <w:numPr>
          <w:ilvl w:val="0"/>
          <w:numId w:val="11"/>
        </w:numPr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2"/>
          <w:szCs w:val="22"/>
        </w:rPr>
        <w:t xml:space="preserve">Zamawiający nie przewiduje zamówień uzupełniających.  </w:t>
      </w:r>
    </w:p>
    <w:p w14:paraId="05970DF5" w14:textId="77777777" w:rsidR="006B1100" w:rsidRDefault="006B1100" w:rsidP="00D53CA8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6F03210F" w14:textId="77777777" w:rsidR="00BD2631" w:rsidRDefault="00BD2631" w:rsidP="00D53CA8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48A83DC3" w14:textId="77777777" w:rsidR="00BD2631" w:rsidRPr="00D53CA8" w:rsidRDefault="00BD2631" w:rsidP="00D53CA8">
      <w:pPr>
        <w:pStyle w:val="BodyText21"/>
        <w:tabs>
          <w:tab w:val="clear" w:pos="0"/>
        </w:tabs>
        <w:spacing w:before="40" w:after="40"/>
        <w:rPr>
          <w:rFonts w:asciiTheme="minorHAnsi" w:hAnsiTheme="minorHAnsi" w:cstheme="minorHAnsi"/>
          <w:sz w:val="22"/>
          <w:szCs w:val="22"/>
        </w:rPr>
      </w:pPr>
    </w:p>
    <w:p w14:paraId="5EEFD233" w14:textId="6C777797" w:rsidR="00D53CA8" w:rsidRPr="00B863D5" w:rsidRDefault="001F2AAE" w:rsidP="00630E02">
      <w:pPr>
        <w:shd w:val="clear" w:color="auto" w:fill="92D05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5481D">
        <w:rPr>
          <w:rFonts w:asciiTheme="minorHAnsi" w:hAnsiTheme="minorHAnsi" w:cstheme="minorHAnsi"/>
          <w:b/>
          <w:sz w:val="24"/>
        </w:rPr>
        <w:t>ROZDZIAŁ X</w:t>
      </w:r>
      <w:r w:rsidR="001B7F70" w:rsidRPr="0085481D">
        <w:rPr>
          <w:rFonts w:asciiTheme="minorHAnsi" w:hAnsiTheme="minorHAnsi" w:cstheme="minorHAnsi"/>
          <w:b/>
          <w:sz w:val="24"/>
        </w:rPr>
        <w:t>II</w:t>
      </w:r>
      <w:r w:rsidRPr="0085481D">
        <w:rPr>
          <w:rFonts w:asciiTheme="minorHAnsi" w:hAnsiTheme="minorHAnsi" w:cstheme="minorHAnsi"/>
          <w:b/>
          <w:sz w:val="24"/>
        </w:rPr>
        <w:t xml:space="preserve">    </w:t>
      </w:r>
      <w:r w:rsidR="0044697D" w:rsidRPr="00B863D5">
        <w:rPr>
          <w:rFonts w:asciiTheme="minorHAnsi" w:hAnsiTheme="minorHAnsi" w:cstheme="minorHAnsi"/>
          <w:b/>
          <w:sz w:val="22"/>
          <w:szCs w:val="22"/>
        </w:rPr>
        <w:t>OPIS SPOSOBU UDZIELANIA WYJAŚNIEŃ TREŚCI ZAPROSZENIA</w:t>
      </w:r>
    </w:p>
    <w:p w14:paraId="63417CAB" w14:textId="77777777" w:rsidR="00900315" w:rsidRDefault="00900315" w:rsidP="00900315">
      <w:pPr>
        <w:pStyle w:val="NormalnyWeb"/>
        <w:spacing w:before="0" w:beforeAutospacing="0" w:after="0" w:afterAutospacing="0"/>
        <w:ind w:left="360"/>
        <w:jc w:val="both"/>
        <w:rPr>
          <w:rStyle w:val="akapitustep1"/>
          <w:rFonts w:asciiTheme="minorHAnsi" w:hAnsiTheme="minorHAnsi" w:cstheme="minorHAnsi"/>
          <w:sz w:val="22"/>
          <w:szCs w:val="22"/>
        </w:rPr>
      </w:pPr>
    </w:p>
    <w:p w14:paraId="4433227E" w14:textId="686D08D0" w:rsidR="0044697D" w:rsidRPr="004C189D" w:rsidRDefault="0044697D" w:rsidP="00283F76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Wykonawca może zwrócić się do zamawiającego z przekazanym pisemnie, faksem lub drogą elektroniczną wnioskiem o wyjaśnienie treści zaproszenia nie później jednak niż </w:t>
      </w:r>
      <w:r w:rsidRPr="004C189D">
        <w:rPr>
          <w:rStyle w:val="akapitustep1"/>
          <w:rFonts w:asciiTheme="minorHAnsi" w:hAnsiTheme="minorHAnsi" w:cstheme="minorHAnsi"/>
          <w:b/>
          <w:bCs/>
          <w:sz w:val="22"/>
          <w:szCs w:val="22"/>
        </w:rPr>
        <w:t>do godziny 1</w:t>
      </w:r>
      <w:r w:rsidR="00283F76">
        <w:rPr>
          <w:rStyle w:val="akapitustep1"/>
          <w:rFonts w:asciiTheme="minorHAnsi" w:hAnsiTheme="minorHAnsi" w:cstheme="minorHAnsi"/>
          <w:b/>
          <w:bCs/>
          <w:sz w:val="22"/>
          <w:szCs w:val="22"/>
        </w:rPr>
        <w:t>1</w:t>
      </w:r>
      <w:r w:rsidRPr="004C189D">
        <w:rPr>
          <w:rStyle w:val="akapitustep1"/>
          <w:rFonts w:asciiTheme="minorHAnsi" w:hAnsiTheme="minorHAnsi" w:cstheme="minorHAnsi"/>
          <w:b/>
          <w:bCs/>
          <w:sz w:val="22"/>
          <w:szCs w:val="22"/>
        </w:rPr>
        <w:t>:00</w:t>
      </w: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 dnia poprzedzającego dzień </w:t>
      </w:r>
      <w:r w:rsidRPr="004C189D">
        <w:rPr>
          <w:rStyle w:val="akapitustep1"/>
          <w:rFonts w:asciiTheme="minorHAnsi" w:hAnsiTheme="minorHAnsi" w:cstheme="minorHAnsi"/>
          <w:b/>
          <w:sz w:val="22"/>
          <w:szCs w:val="22"/>
        </w:rPr>
        <w:t>upływu terminu składania ofert</w:t>
      </w: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. Zamawiający udzieli wyjaśnień niezwłocznie tj. </w:t>
      </w:r>
      <w:r w:rsidRPr="004C189D">
        <w:rPr>
          <w:rStyle w:val="akapitustep1"/>
          <w:rFonts w:asciiTheme="minorHAnsi" w:hAnsiTheme="minorHAnsi" w:cstheme="minorHAnsi"/>
          <w:b/>
          <w:bCs/>
          <w:sz w:val="22"/>
          <w:szCs w:val="22"/>
        </w:rPr>
        <w:t>do godziny 17:00</w:t>
      </w: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 dnia 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C189D">
        <w:rPr>
          <w:rStyle w:val="akapitustep1"/>
          <w:rFonts w:asciiTheme="minorHAnsi" w:hAnsiTheme="minorHAnsi" w:cstheme="minorHAnsi"/>
          <w:sz w:val="22"/>
          <w:szCs w:val="22"/>
        </w:rPr>
        <w:t xml:space="preserve">poprzedzającego dzień </w:t>
      </w:r>
      <w:r w:rsidRPr="004C189D">
        <w:rPr>
          <w:rStyle w:val="akapitustep1"/>
          <w:rFonts w:asciiTheme="minorHAnsi" w:hAnsiTheme="minorHAnsi" w:cstheme="minorHAnsi"/>
          <w:b/>
          <w:sz w:val="22"/>
          <w:szCs w:val="22"/>
        </w:rPr>
        <w:t>upływu terminu składania ofert</w:t>
      </w:r>
    </w:p>
    <w:p w14:paraId="78BF08A6" w14:textId="77777777" w:rsidR="0044697D" w:rsidRPr="004C189D" w:rsidRDefault="0044697D" w:rsidP="00283F76">
      <w:pPr>
        <w:pStyle w:val="NormalnyWeb"/>
        <w:numPr>
          <w:ilvl w:val="0"/>
          <w:numId w:val="10"/>
        </w:numPr>
        <w:spacing w:before="0" w:beforeAutospacing="0" w:after="0" w:afterAutospacing="0"/>
        <w:jc w:val="both"/>
        <w:rPr>
          <w:rStyle w:val="artykul1"/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Wnioski o wyjaśnienie treści zaproszenia złożone po upływie terminu, o którym mowa w pkt 1 nie będą uwzględniane.</w:t>
      </w:r>
      <w:r w:rsidRPr="004C189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3BBB014" w14:textId="77777777" w:rsidR="0044697D" w:rsidRPr="004C189D" w:rsidRDefault="0044697D" w:rsidP="00283F76">
      <w:pPr>
        <w:numPr>
          <w:ilvl w:val="0"/>
          <w:numId w:val="10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bookmarkStart w:id="10" w:name="PP_29421_5_199"/>
      <w:bookmarkStart w:id="11" w:name="LP_AN"/>
      <w:bookmarkEnd w:id="10"/>
      <w:r w:rsidRPr="004C189D">
        <w:rPr>
          <w:rFonts w:asciiTheme="minorHAnsi" w:hAnsiTheme="minorHAnsi" w:cstheme="minorHAnsi"/>
          <w:vanish/>
          <w:sz w:val="22"/>
          <w:szCs w:val="22"/>
          <w:vertAlign w:val="superscript"/>
        </w:rPr>
        <w:t xml:space="preserve"> (199)</w:t>
      </w:r>
      <w:bookmarkEnd w:id="11"/>
      <w:r w:rsidRPr="004C189D">
        <w:rPr>
          <w:rFonts w:asciiTheme="minorHAnsi" w:hAnsiTheme="minorHAnsi" w:cstheme="minorHAnsi"/>
          <w:sz w:val="22"/>
          <w:szCs w:val="22"/>
        </w:rPr>
        <w:t>Zamawiający przekaże treść zapytań wraz z wyjaśnieniami, bez ujawniania źródła zapytania,  wykonawcom zaproszonym do udziału w postępowaniu, a jeżeli zaproszenie zostało zamieszczone na stronie internetowej zamieści je na tej stronie pod zaproszeniem.</w:t>
      </w:r>
    </w:p>
    <w:p w14:paraId="625EDF22" w14:textId="77777777" w:rsidR="0044697D" w:rsidRPr="004C189D" w:rsidRDefault="0044697D" w:rsidP="00283F76">
      <w:pPr>
        <w:pStyle w:val="pk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W szczególnie uzasadnionych przypadkach zamawiający może w każdym czasie przed upływem terminu do składania ofert zmodyfikować treść zaproszenia.  Dokonaną w ten sposób modyfikację przekaże niezwłocznie wszystkim wykonawcom, którym przekazał zaproszenia lub jeżeli zaproszenie zostało zamieszczone na stronie internetowej  zamieści ją na tej stronie pod zaproszeniem.</w:t>
      </w:r>
    </w:p>
    <w:p w14:paraId="6CA2FC75" w14:textId="77777777" w:rsidR="0044697D" w:rsidRPr="004C189D" w:rsidRDefault="0044697D" w:rsidP="00283F76">
      <w:pPr>
        <w:pStyle w:val="pkt"/>
        <w:numPr>
          <w:ilvl w:val="0"/>
          <w:numId w:val="10"/>
        </w:numPr>
        <w:spacing w:before="0" w:after="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Zamawiający przedłuży termin składania ofert jeżeli w wyniku modyfikacji treści zaproszenia niezbędny będzie dodatkowy czas na wprowadzenie zmian w ofertach. </w:t>
      </w:r>
    </w:p>
    <w:p w14:paraId="0EFF2F52" w14:textId="77777777" w:rsidR="006B1100" w:rsidRPr="006B1100" w:rsidRDefault="006B1100" w:rsidP="006B1100"/>
    <w:p w14:paraId="65C4D6A9" w14:textId="4649BB49" w:rsidR="001F2AAE" w:rsidRPr="00B863D5" w:rsidRDefault="00A8455C" w:rsidP="003D3848">
      <w:pPr>
        <w:pStyle w:val="Nagwek1"/>
        <w:shd w:val="clear" w:color="auto" w:fill="92D050"/>
        <w:tabs>
          <w:tab w:val="left" w:pos="2715"/>
        </w:tabs>
        <w:spacing w:before="0" w:after="0"/>
        <w:rPr>
          <w:rFonts w:asciiTheme="minorHAnsi" w:hAnsiTheme="minorHAnsi" w:cstheme="minorHAnsi"/>
          <w:sz w:val="22"/>
          <w:szCs w:val="22"/>
        </w:rPr>
      </w:pPr>
      <w:r w:rsidRPr="0085481D">
        <w:rPr>
          <w:rFonts w:asciiTheme="minorHAnsi" w:hAnsiTheme="minorHAnsi" w:cstheme="minorHAnsi"/>
          <w:sz w:val="24"/>
        </w:rPr>
        <w:lastRenderedPageBreak/>
        <w:t>ROZDZIAŁ XI</w:t>
      </w:r>
      <w:r w:rsidR="00B863D5">
        <w:rPr>
          <w:rFonts w:asciiTheme="minorHAnsi" w:hAnsiTheme="minorHAnsi" w:cstheme="minorHAnsi"/>
          <w:sz w:val="24"/>
        </w:rPr>
        <w:t>II</w:t>
      </w:r>
      <w:r w:rsidRPr="0085481D">
        <w:rPr>
          <w:rFonts w:asciiTheme="minorHAnsi" w:hAnsiTheme="minorHAnsi" w:cstheme="minorHAnsi"/>
          <w:sz w:val="24"/>
        </w:rPr>
        <w:t xml:space="preserve">   </w:t>
      </w:r>
      <w:r w:rsidRPr="00E01B4D">
        <w:rPr>
          <w:rFonts w:asciiTheme="minorHAnsi" w:hAnsiTheme="minorHAnsi" w:cstheme="minorHAnsi"/>
          <w:bCs/>
          <w:sz w:val="22"/>
          <w:szCs w:val="22"/>
        </w:rPr>
        <w:t>TERMIN ZWIĄZANIA OFERTĄ</w:t>
      </w:r>
    </w:p>
    <w:p w14:paraId="66B93E30" w14:textId="77777777" w:rsidR="00E01B4D" w:rsidRDefault="00E01B4D" w:rsidP="00E01B4D">
      <w:pPr>
        <w:pStyle w:val="Tekstpodstawowywcity2"/>
        <w:ind w:left="720"/>
        <w:rPr>
          <w:rFonts w:asciiTheme="minorHAnsi" w:hAnsiTheme="minorHAnsi" w:cstheme="minorHAnsi"/>
          <w:sz w:val="22"/>
          <w:szCs w:val="22"/>
        </w:rPr>
      </w:pPr>
    </w:p>
    <w:p w14:paraId="4DFC7182" w14:textId="77777777" w:rsidR="0044697D" w:rsidRPr="004C189D" w:rsidRDefault="0044697D" w:rsidP="00C12433">
      <w:pPr>
        <w:pStyle w:val="Tekstpodstawowywcity2"/>
        <w:numPr>
          <w:ilvl w:val="0"/>
          <w:numId w:val="4"/>
        </w:numPr>
        <w:tabs>
          <w:tab w:val="clear" w:pos="720"/>
          <w:tab w:val="num" w:pos="284"/>
        </w:tabs>
        <w:ind w:hanging="720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 xml:space="preserve">Wykonawca pozostaje związany ofertą przez okres </w:t>
      </w:r>
      <w:r w:rsidRPr="004C189D">
        <w:rPr>
          <w:rFonts w:asciiTheme="minorHAnsi" w:hAnsiTheme="minorHAnsi" w:cstheme="minorHAnsi"/>
          <w:b/>
          <w:sz w:val="22"/>
          <w:szCs w:val="22"/>
        </w:rPr>
        <w:t xml:space="preserve">30 </w:t>
      </w:r>
      <w:r w:rsidRPr="004C189D">
        <w:rPr>
          <w:rFonts w:asciiTheme="minorHAnsi" w:hAnsiTheme="minorHAnsi" w:cstheme="minorHAnsi"/>
          <w:sz w:val="22"/>
          <w:szCs w:val="22"/>
        </w:rPr>
        <w:t>dni.</w:t>
      </w:r>
    </w:p>
    <w:p w14:paraId="689B7073" w14:textId="77777777" w:rsidR="0044697D" w:rsidRPr="004C189D" w:rsidRDefault="0044697D" w:rsidP="00C12433">
      <w:pPr>
        <w:numPr>
          <w:ilvl w:val="0"/>
          <w:numId w:val="4"/>
        </w:numPr>
        <w:tabs>
          <w:tab w:val="clear" w:pos="720"/>
          <w:tab w:val="num" w:pos="284"/>
          <w:tab w:val="left" w:pos="993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Bieg terminu związania ofertą rozpoczyna się wraz z upływem terminu składania ofert.</w:t>
      </w:r>
    </w:p>
    <w:p w14:paraId="6EC722EB" w14:textId="77777777" w:rsidR="006B1100" w:rsidRDefault="006B1100" w:rsidP="001F2AAE">
      <w:pPr>
        <w:rPr>
          <w:rFonts w:asciiTheme="minorHAnsi" w:hAnsiTheme="minorHAnsi" w:cstheme="minorHAnsi"/>
          <w:sz w:val="24"/>
        </w:rPr>
      </w:pPr>
    </w:p>
    <w:p w14:paraId="576154F6" w14:textId="15A2C2A7" w:rsidR="00A8455C" w:rsidRPr="00B863D5" w:rsidRDefault="00A8455C" w:rsidP="003D3848">
      <w:pPr>
        <w:pStyle w:val="Nagwek1"/>
        <w:shd w:val="clear" w:color="auto" w:fill="92D050"/>
        <w:spacing w:before="0" w:after="0"/>
        <w:rPr>
          <w:rFonts w:asciiTheme="minorHAnsi" w:hAnsiTheme="minorHAnsi" w:cstheme="minorHAnsi"/>
          <w:b w:val="0"/>
          <w:sz w:val="22"/>
          <w:szCs w:val="22"/>
        </w:rPr>
      </w:pPr>
      <w:r w:rsidRPr="0085481D">
        <w:rPr>
          <w:rFonts w:asciiTheme="minorHAnsi" w:hAnsiTheme="minorHAnsi" w:cstheme="minorHAnsi"/>
          <w:sz w:val="24"/>
        </w:rPr>
        <w:t xml:space="preserve">ROZDZIAŁ </w:t>
      </w:r>
      <w:r w:rsidRPr="00E01B4D">
        <w:rPr>
          <w:rFonts w:asciiTheme="minorHAnsi" w:hAnsiTheme="minorHAnsi" w:cstheme="minorHAnsi"/>
          <w:sz w:val="24"/>
        </w:rPr>
        <w:t>X</w:t>
      </w:r>
      <w:r w:rsidR="00B863D5" w:rsidRPr="00E01B4D">
        <w:rPr>
          <w:rFonts w:asciiTheme="minorHAnsi" w:hAnsiTheme="minorHAnsi" w:cstheme="minorHAnsi"/>
          <w:sz w:val="24"/>
        </w:rPr>
        <w:t>I</w:t>
      </w:r>
      <w:r w:rsidRPr="00E01B4D">
        <w:rPr>
          <w:rFonts w:asciiTheme="minorHAnsi" w:hAnsiTheme="minorHAnsi" w:cstheme="minorHAnsi"/>
          <w:sz w:val="24"/>
        </w:rPr>
        <w:t xml:space="preserve">V  </w:t>
      </w:r>
      <w:r w:rsidRPr="00E01B4D">
        <w:rPr>
          <w:rFonts w:asciiTheme="minorHAnsi" w:hAnsiTheme="minorHAnsi" w:cstheme="minorHAnsi"/>
          <w:sz w:val="22"/>
          <w:szCs w:val="22"/>
        </w:rPr>
        <w:t>UDZIELENIE ZAMÓWIENIA/UNIEWAŻNIENIE POSTĘPOWANIA</w:t>
      </w:r>
    </w:p>
    <w:p w14:paraId="32FB14BE" w14:textId="77777777" w:rsidR="0044697D" w:rsidRPr="00E01B4D" w:rsidRDefault="0044697D" w:rsidP="0044697D">
      <w:pPr>
        <w:tabs>
          <w:tab w:val="left" w:pos="993"/>
        </w:tabs>
        <w:spacing w:before="40" w:after="40"/>
        <w:jc w:val="both"/>
        <w:rPr>
          <w:rFonts w:asciiTheme="minorHAnsi" w:hAnsiTheme="minorHAnsi" w:cstheme="minorHAnsi"/>
          <w:sz w:val="16"/>
          <w:szCs w:val="22"/>
        </w:rPr>
      </w:pPr>
      <w:bookmarkStart w:id="12" w:name="_Hlk106354633"/>
    </w:p>
    <w:p w14:paraId="65579476" w14:textId="77777777" w:rsidR="0044697D" w:rsidRPr="004C189D" w:rsidRDefault="0044697D" w:rsidP="00283F76">
      <w:pPr>
        <w:numPr>
          <w:ilvl w:val="0"/>
          <w:numId w:val="12"/>
        </w:numPr>
        <w:jc w:val="both"/>
        <w:rPr>
          <w:rStyle w:val="akapitdomyslny1"/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sz w:val="22"/>
          <w:szCs w:val="22"/>
        </w:rPr>
        <w:t>Zamawiający udzieli zamówienia Wykonawcy, którego oferta zostanie uznana za najkorzystniejszą.</w:t>
      </w:r>
    </w:p>
    <w:p w14:paraId="6BE77218" w14:textId="77777777" w:rsidR="0044697D" w:rsidRPr="004C189D" w:rsidRDefault="0044697D" w:rsidP="00283F7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Style w:val="akapitdomyslny1"/>
          <w:rFonts w:asciiTheme="minorHAnsi" w:hAnsiTheme="minorHAnsi" w:cstheme="minorHAnsi"/>
          <w:sz w:val="22"/>
          <w:szCs w:val="22"/>
        </w:rPr>
        <w:t xml:space="preserve">Niezwłocznie po wyborze najkorzystniejszej oferty zamawiający zawiadamia wykonawców, którzy złożyli oferty oraz jeżeli zaproszenie do złożenia oferty zostało zamieszczone na stronie internetowej zamieści informację na tej stronie, o dokonanym </w:t>
      </w:r>
      <w:r w:rsidRPr="004C189D">
        <w:rPr>
          <w:rFonts w:asciiTheme="minorHAnsi" w:hAnsiTheme="minorHAnsi" w:cstheme="minorHAnsi"/>
          <w:sz w:val="22"/>
          <w:szCs w:val="22"/>
        </w:rPr>
        <w:t>wyborze, podając:</w:t>
      </w:r>
    </w:p>
    <w:p w14:paraId="2910ECE5" w14:textId="4950467D" w:rsidR="0044697D" w:rsidRPr="00E01B4D" w:rsidRDefault="0044697D" w:rsidP="00283F76">
      <w:pPr>
        <w:pStyle w:val="Akapitzlist"/>
        <w:numPr>
          <w:ilvl w:val="0"/>
          <w:numId w:val="61"/>
        </w:numPr>
        <w:ind w:left="709" w:hanging="283"/>
        <w:rPr>
          <w:rFonts w:asciiTheme="minorHAnsi" w:hAnsiTheme="minorHAnsi" w:cstheme="minorHAnsi"/>
        </w:rPr>
      </w:pPr>
      <w:r w:rsidRPr="00E01B4D">
        <w:rPr>
          <w:rFonts w:asciiTheme="minorHAnsi" w:hAnsiTheme="minorHAnsi" w:cstheme="minorHAnsi"/>
        </w:rPr>
        <w:t xml:space="preserve">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</w:t>
      </w:r>
    </w:p>
    <w:p w14:paraId="095CCF82" w14:textId="33C9FB44" w:rsidR="0044697D" w:rsidRPr="00E01B4D" w:rsidRDefault="0044697D" w:rsidP="00283F76">
      <w:pPr>
        <w:pStyle w:val="Akapitzlist"/>
        <w:numPr>
          <w:ilvl w:val="0"/>
          <w:numId w:val="61"/>
        </w:numPr>
        <w:ind w:left="709" w:hanging="283"/>
        <w:rPr>
          <w:rFonts w:asciiTheme="minorHAnsi" w:hAnsiTheme="minorHAnsi" w:cstheme="minorHAnsi"/>
        </w:rPr>
      </w:pPr>
      <w:r w:rsidRPr="00E01B4D">
        <w:rPr>
          <w:rFonts w:asciiTheme="minorHAnsi" w:hAnsiTheme="minorHAnsi" w:cstheme="minorHAnsi"/>
        </w:rPr>
        <w:t xml:space="preserve">punktację przyznaną ofertom, w każdym kryterium oceny ofert i łączną punktację, </w:t>
      </w:r>
    </w:p>
    <w:p w14:paraId="48915830" w14:textId="77777777" w:rsidR="0044697D" w:rsidRPr="004C189D" w:rsidRDefault="0044697D" w:rsidP="00283F76">
      <w:pPr>
        <w:numPr>
          <w:ilvl w:val="0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C189D">
        <w:rPr>
          <w:rFonts w:asciiTheme="minorHAnsi" w:hAnsiTheme="minorHAnsi" w:cstheme="minorHAnsi"/>
          <w:b/>
          <w:sz w:val="22"/>
          <w:szCs w:val="22"/>
        </w:rPr>
        <w:t>Zamawiający unieważni postępowanie</w:t>
      </w:r>
      <w:r w:rsidRPr="004C189D">
        <w:rPr>
          <w:rFonts w:asciiTheme="minorHAnsi" w:hAnsiTheme="minorHAnsi" w:cstheme="minorHAnsi"/>
          <w:sz w:val="22"/>
          <w:szCs w:val="22"/>
        </w:rPr>
        <w:t xml:space="preserve"> w przypadku gdy w wyniku zaproszenia:</w:t>
      </w:r>
    </w:p>
    <w:p w14:paraId="0AF0F87E" w14:textId="77777777" w:rsidR="0044697D" w:rsidRPr="004C189D" w:rsidRDefault="0044697D" w:rsidP="00283F7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>nie wpłynęła żadna oferta,</w:t>
      </w:r>
    </w:p>
    <w:p w14:paraId="59799F16" w14:textId="77777777" w:rsidR="0044697D" w:rsidRPr="004C189D" w:rsidRDefault="0044697D" w:rsidP="00283F7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>wszystkie złożone oferty podlegają odrzuceniu,</w:t>
      </w:r>
    </w:p>
    <w:p w14:paraId="1934E264" w14:textId="77777777" w:rsidR="0044697D" w:rsidRDefault="0044697D" w:rsidP="00283F76">
      <w:pPr>
        <w:pStyle w:val="Akapitzlist"/>
        <w:numPr>
          <w:ilvl w:val="0"/>
          <w:numId w:val="18"/>
        </w:numPr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</w:rPr>
        <w:t>cena najkorzystniejszej oferty przekracza kwotę jaką zamawiający zamierza przeznaczyć na realizację zamówienia, a zamawiający nie dysponuje możliwościami podwyższenia tej kwoty.</w:t>
      </w:r>
    </w:p>
    <w:p w14:paraId="25D86AEF" w14:textId="7540AB91" w:rsidR="0044697D" w:rsidRPr="0044697D" w:rsidRDefault="0044697D" w:rsidP="00283F76">
      <w:pPr>
        <w:pStyle w:val="Akapitzlist"/>
        <w:numPr>
          <w:ilvl w:val="0"/>
          <w:numId w:val="28"/>
        </w:numPr>
        <w:ind w:left="426" w:hanging="426"/>
        <w:rPr>
          <w:rFonts w:asciiTheme="minorHAnsi" w:hAnsiTheme="minorHAnsi" w:cstheme="minorHAnsi"/>
        </w:rPr>
      </w:pPr>
      <w:r w:rsidRPr="0044697D">
        <w:rPr>
          <w:rFonts w:asciiTheme="minorHAnsi" w:hAnsiTheme="minorHAnsi" w:cstheme="minorHAnsi"/>
        </w:rPr>
        <w:t>O unieważnieniu postępowania zamawiający zawiadomi równocześnie wszystkich wykonawców, którzy złożyli oferty w odpowiedzi na zaproszenie podając uzasadnienie</w:t>
      </w:r>
      <w:bookmarkEnd w:id="12"/>
    </w:p>
    <w:p w14:paraId="6893922C" w14:textId="77777777" w:rsidR="006B1100" w:rsidRDefault="006B1100" w:rsidP="0044697D">
      <w:pPr>
        <w:rPr>
          <w:rFonts w:asciiTheme="minorHAnsi" w:hAnsiTheme="minorHAnsi" w:cstheme="minorHAnsi"/>
          <w:sz w:val="24"/>
        </w:rPr>
      </w:pPr>
    </w:p>
    <w:p w14:paraId="4F573B6D" w14:textId="6B939326" w:rsidR="00A8455C" w:rsidRPr="00B863D5" w:rsidRDefault="00A8455C" w:rsidP="003D3848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2D050"/>
        <w:rPr>
          <w:rFonts w:asciiTheme="minorHAnsi" w:hAnsiTheme="minorHAnsi" w:cstheme="minorHAnsi"/>
          <w:bCs/>
          <w:sz w:val="22"/>
          <w:szCs w:val="22"/>
        </w:rPr>
      </w:pPr>
      <w:r w:rsidRPr="0085481D">
        <w:rPr>
          <w:rFonts w:asciiTheme="minorHAnsi" w:hAnsiTheme="minorHAnsi" w:cstheme="minorHAnsi"/>
          <w:bCs/>
        </w:rPr>
        <w:t xml:space="preserve">ROZDZIAŁ XV   </w:t>
      </w:r>
      <w:r w:rsidRPr="0085481D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B863D5">
        <w:rPr>
          <w:rFonts w:asciiTheme="minorHAnsi" w:hAnsiTheme="minorHAnsi" w:cstheme="minorHAnsi"/>
          <w:bCs/>
          <w:sz w:val="22"/>
          <w:szCs w:val="22"/>
        </w:rPr>
        <w:t>INFORMACJE O FORMALNOŚCIACH ZWIĄZANYCH Z ZAWARCIEM UMOWY</w:t>
      </w:r>
    </w:p>
    <w:p w14:paraId="21AE6062" w14:textId="39B45596" w:rsidR="00A8455C" w:rsidRDefault="00A8455C" w:rsidP="0044697D">
      <w:pPr>
        <w:rPr>
          <w:rFonts w:asciiTheme="minorHAnsi" w:hAnsiTheme="minorHAnsi" w:cstheme="minorHAnsi"/>
          <w:sz w:val="24"/>
        </w:rPr>
      </w:pPr>
    </w:p>
    <w:p w14:paraId="6AAA37C3" w14:textId="77777777" w:rsidR="0004451B" w:rsidRPr="004C189D" w:rsidRDefault="0004451B" w:rsidP="004020F8">
      <w:pPr>
        <w:widowControl w:val="0"/>
        <w:numPr>
          <w:ilvl w:val="0"/>
          <w:numId w:val="5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ind w:left="426" w:right="24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13" w:name="_Hlk106354821"/>
      <w:r w:rsidRPr="004C189D">
        <w:rPr>
          <w:rFonts w:asciiTheme="minorHAnsi" w:hAnsiTheme="minorHAnsi" w:cstheme="minorHAnsi"/>
          <w:b/>
          <w:sz w:val="22"/>
          <w:szCs w:val="22"/>
        </w:rPr>
        <w:t>Zamawiający zawrze umowę</w:t>
      </w:r>
      <w:r w:rsidRPr="004C189D">
        <w:rPr>
          <w:rFonts w:asciiTheme="minorHAnsi" w:hAnsiTheme="minorHAnsi" w:cstheme="minorHAnsi"/>
          <w:sz w:val="22"/>
          <w:szCs w:val="22"/>
        </w:rPr>
        <w:t xml:space="preserve"> w sprawie zamówienia publicznego </w:t>
      </w:r>
      <w:r w:rsidRPr="004C189D">
        <w:rPr>
          <w:rFonts w:asciiTheme="minorHAnsi" w:hAnsiTheme="minorHAnsi" w:cstheme="minorHAnsi"/>
          <w:b/>
          <w:sz w:val="22"/>
          <w:szCs w:val="22"/>
        </w:rPr>
        <w:t>po ogłoszeniu wyniku</w:t>
      </w:r>
      <w:r w:rsidRPr="004C189D">
        <w:rPr>
          <w:rFonts w:asciiTheme="minorHAnsi" w:hAnsiTheme="minorHAnsi" w:cstheme="minorHAnsi"/>
          <w:sz w:val="22"/>
          <w:szCs w:val="22"/>
        </w:rPr>
        <w:t xml:space="preserve"> postępowania.</w:t>
      </w:r>
    </w:p>
    <w:p w14:paraId="1F2A24D6" w14:textId="39E0FA83" w:rsidR="0004451B" w:rsidRPr="004C189D" w:rsidRDefault="0004451B" w:rsidP="00C12433">
      <w:pPr>
        <w:pStyle w:val="Tekstpodstawowy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4C189D">
        <w:rPr>
          <w:rFonts w:asciiTheme="minorHAnsi" w:hAnsiTheme="minorHAnsi" w:cstheme="minorHAnsi"/>
          <w:bCs/>
          <w:szCs w:val="22"/>
        </w:rPr>
        <w:t>Zawarta umowa będzie jawna i będzie podlegała udostępnianiu na zasadach określonych w przepisach o dostępie do informacji publicznej.</w:t>
      </w:r>
    </w:p>
    <w:p w14:paraId="2ED3D5EC" w14:textId="77777777" w:rsidR="0004451B" w:rsidRPr="004C189D" w:rsidRDefault="0004451B" w:rsidP="00C12433">
      <w:pPr>
        <w:pStyle w:val="Tekstpodstawowy"/>
        <w:numPr>
          <w:ilvl w:val="0"/>
          <w:numId w:val="5"/>
        </w:numPr>
        <w:ind w:left="360"/>
        <w:jc w:val="both"/>
        <w:rPr>
          <w:rFonts w:asciiTheme="minorHAnsi" w:hAnsiTheme="minorHAnsi" w:cstheme="minorHAnsi"/>
          <w:bCs/>
          <w:szCs w:val="22"/>
        </w:rPr>
      </w:pPr>
      <w:r w:rsidRPr="004C189D">
        <w:rPr>
          <w:rFonts w:asciiTheme="minorHAnsi" w:hAnsiTheme="minorHAnsi" w:cstheme="minorHAnsi"/>
          <w:szCs w:val="22"/>
        </w:rPr>
        <w:t>Przed podpisaniem umowy zamawiający wezwie wykonawcę, który złożył najkorzystniejszą ofertę do:</w:t>
      </w:r>
    </w:p>
    <w:p w14:paraId="0FC290B6" w14:textId="77777777" w:rsidR="0004451B" w:rsidRPr="004C189D" w:rsidRDefault="0004451B" w:rsidP="00283F76">
      <w:pPr>
        <w:pStyle w:val="Akapitzlist"/>
        <w:numPr>
          <w:ilvl w:val="0"/>
          <w:numId w:val="71"/>
        </w:numPr>
        <w:shd w:val="clear" w:color="auto" w:fill="FFFFFF"/>
        <w:spacing w:before="48" w:line="254" w:lineRule="exact"/>
        <w:ind w:left="709" w:right="43" w:hanging="283"/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  <w:b/>
          <w:bCs/>
        </w:rPr>
        <w:t xml:space="preserve">przekazania </w:t>
      </w:r>
      <w:r w:rsidRPr="004C189D">
        <w:rPr>
          <w:rFonts w:asciiTheme="minorHAnsi" w:hAnsiTheme="minorHAnsi" w:cstheme="minorHAnsi"/>
        </w:rPr>
        <w:t xml:space="preserve">zamawiającemu </w:t>
      </w:r>
      <w:r w:rsidRPr="004C189D">
        <w:rPr>
          <w:rFonts w:asciiTheme="minorHAnsi" w:hAnsiTheme="minorHAnsi" w:cstheme="minorHAnsi"/>
          <w:spacing w:val="-1"/>
        </w:rPr>
        <w:t xml:space="preserve">informacji dotyczącej osób podpisujących umowę oraz osób upoważnionych do kontaktów w ramach </w:t>
      </w:r>
      <w:r w:rsidRPr="004C189D">
        <w:rPr>
          <w:rFonts w:asciiTheme="minorHAnsi" w:hAnsiTheme="minorHAnsi" w:cstheme="minorHAnsi"/>
        </w:rPr>
        <w:t>realizacji umowy.</w:t>
      </w:r>
    </w:p>
    <w:p w14:paraId="36363EA8" w14:textId="77777777" w:rsidR="0004451B" w:rsidRPr="004C189D" w:rsidRDefault="0004451B" w:rsidP="00283F76">
      <w:pPr>
        <w:pStyle w:val="Akapitzlist"/>
        <w:numPr>
          <w:ilvl w:val="0"/>
          <w:numId w:val="71"/>
        </w:numPr>
        <w:shd w:val="clear" w:color="auto" w:fill="FFFFFF"/>
        <w:spacing w:before="48" w:line="254" w:lineRule="exact"/>
        <w:ind w:left="709" w:right="43" w:hanging="283"/>
        <w:rPr>
          <w:rFonts w:asciiTheme="minorHAnsi" w:hAnsiTheme="minorHAnsi" w:cstheme="minorHAnsi"/>
        </w:rPr>
      </w:pPr>
      <w:r w:rsidRPr="004C189D">
        <w:rPr>
          <w:rFonts w:asciiTheme="minorHAnsi" w:hAnsiTheme="minorHAnsi" w:cstheme="minorHAnsi"/>
          <w:b/>
        </w:rPr>
        <w:t>uzgodnienia</w:t>
      </w:r>
      <w:r w:rsidRPr="004C189D">
        <w:rPr>
          <w:rFonts w:asciiTheme="minorHAnsi" w:hAnsiTheme="minorHAnsi" w:cstheme="minorHAnsi"/>
        </w:rPr>
        <w:t xml:space="preserve"> z zamawiającym </w:t>
      </w:r>
      <w:r w:rsidRPr="004C189D">
        <w:rPr>
          <w:rFonts w:asciiTheme="minorHAnsi" w:hAnsiTheme="minorHAnsi" w:cstheme="minorHAnsi"/>
          <w:b/>
        </w:rPr>
        <w:t>daty rozpoczęcia szkolenia</w:t>
      </w:r>
      <w:r w:rsidRPr="004C189D">
        <w:rPr>
          <w:rFonts w:asciiTheme="minorHAnsi" w:hAnsiTheme="minorHAnsi" w:cstheme="minorHAnsi"/>
        </w:rPr>
        <w:t xml:space="preserve"> dla I grupy szkoleniowej oraz przekazania szczegółowego harmonogramu zajęć.</w:t>
      </w:r>
    </w:p>
    <w:p w14:paraId="00DDBC62" w14:textId="5B75DD82" w:rsidR="00A22720" w:rsidRPr="000F791C" w:rsidRDefault="0004451B" w:rsidP="00283F76">
      <w:pPr>
        <w:pStyle w:val="Tekstpodstawowy"/>
        <w:numPr>
          <w:ilvl w:val="0"/>
          <w:numId w:val="71"/>
        </w:numPr>
        <w:ind w:left="709" w:hanging="283"/>
        <w:jc w:val="both"/>
        <w:rPr>
          <w:rFonts w:asciiTheme="minorHAnsi" w:hAnsiTheme="minorHAnsi" w:cstheme="minorHAnsi"/>
          <w:bCs/>
          <w:szCs w:val="22"/>
        </w:rPr>
      </w:pPr>
      <w:r w:rsidRPr="004C189D">
        <w:rPr>
          <w:rFonts w:asciiTheme="minorHAnsi" w:hAnsiTheme="minorHAnsi" w:cstheme="minorHAnsi"/>
          <w:b/>
          <w:szCs w:val="22"/>
        </w:rPr>
        <w:t xml:space="preserve">przedłożenia </w:t>
      </w:r>
      <w:r w:rsidRPr="004C189D">
        <w:rPr>
          <w:rFonts w:asciiTheme="minorHAnsi" w:hAnsiTheme="minorHAnsi" w:cstheme="minorHAnsi"/>
          <w:b/>
          <w:bCs/>
          <w:iCs/>
          <w:szCs w:val="22"/>
        </w:rPr>
        <w:t>wzorów dokumentów poświadczających ukończenie szkolenia</w:t>
      </w:r>
      <w:r w:rsidRPr="004C189D">
        <w:rPr>
          <w:rFonts w:asciiTheme="minorHAnsi" w:hAnsiTheme="minorHAnsi" w:cstheme="minorHAnsi"/>
          <w:bCs/>
          <w:iCs/>
          <w:szCs w:val="22"/>
        </w:rPr>
        <w:t xml:space="preserve"> i uzyskanie kwalifikacji zgodnie z ofertą wykonawcy.</w:t>
      </w:r>
      <w:bookmarkEnd w:id="13"/>
    </w:p>
    <w:p w14:paraId="230BB358" w14:textId="2EA3EF1E" w:rsidR="000F791C" w:rsidRPr="00A22720" w:rsidRDefault="000F791C" w:rsidP="00283F76">
      <w:pPr>
        <w:pStyle w:val="Tekstpodstawowy"/>
        <w:numPr>
          <w:ilvl w:val="0"/>
          <w:numId w:val="71"/>
        </w:numPr>
        <w:ind w:left="709" w:hanging="283"/>
        <w:jc w:val="both"/>
        <w:rPr>
          <w:rFonts w:asciiTheme="minorHAnsi" w:hAnsiTheme="minorHAnsi" w:cstheme="minorHAnsi"/>
          <w:bCs/>
          <w:szCs w:val="22"/>
        </w:rPr>
      </w:pPr>
      <w:r w:rsidRPr="004C189D">
        <w:rPr>
          <w:rFonts w:asciiTheme="minorHAnsi" w:hAnsiTheme="minorHAnsi" w:cstheme="minorHAnsi"/>
          <w:b/>
          <w:bCs/>
        </w:rPr>
        <w:t xml:space="preserve">przekazania </w:t>
      </w:r>
      <w:r w:rsidRPr="004C189D">
        <w:rPr>
          <w:rFonts w:asciiTheme="minorHAnsi" w:hAnsiTheme="minorHAnsi" w:cstheme="minorHAnsi"/>
        </w:rPr>
        <w:t xml:space="preserve">zamawiającemu </w:t>
      </w:r>
      <w:r w:rsidRPr="004C189D">
        <w:rPr>
          <w:rFonts w:asciiTheme="minorHAnsi" w:hAnsiTheme="minorHAnsi" w:cstheme="minorHAnsi"/>
          <w:spacing w:val="-1"/>
        </w:rPr>
        <w:t>informacji</w:t>
      </w:r>
      <w:r>
        <w:rPr>
          <w:rFonts w:asciiTheme="minorHAnsi" w:hAnsiTheme="minorHAnsi" w:cstheme="minorHAnsi"/>
          <w:spacing w:val="-1"/>
        </w:rPr>
        <w:t xml:space="preserve"> dotyczących sposobów i metod badania </w:t>
      </w:r>
      <w:r w:rsidRPr="0063048F">
        <w:rPr>
          <w:rFonts w:asciiTheme="minorHAnsi" w:hAnsiTheme="minorHAnsi" w:cstheme="minorHAnsi"/>
          <w:bCs/>
        </w:rPr>
        <w:t>nabycia kompetencji</w:t>
      </w:r>
    </w:p>
    <w:p w14:paraId="59DA0D41" w14:textId="77777777" w:rsidR="00A22720" w:rsidRPr="00A22720" w:rsidRDefault="00A22720" w:rsidP="00A22720">
      <w:pPr>
        <w:pStyle w:val="Tekstpodstawowy"/>
        <w:jc w:val="both"/>
        <w:rPr>
          <w:rFonts w:asciiTheme="minorHAnsi" w:hAnsiTheme="minorHAnsi" w:cstheme="minorHAnsi"/>
          <w:bCs/>
          <w:szCs w:val="22"/>
        </w:rPr>
      </w:pPr>
    </w:p>
    <w:p w14:paraId="1D8A3EEE" w14:textId="77777777" w:rsidR="00E01B4D" w:rsidRPr="00A070DA" w:rsidRDefault="00E01B4D" w:rsidP="003D3848">
      <w:pPr>
        <w:pStyle w:val="Nagwek9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92D050"/>
        <w:rPr>
          <w:rFonts w:asciiTheme="minorHAnsi" w:hAnsiTheme="minorHAnsi" w:cstheme="minorHAnsi"/>
          <w:b w:val="0"/>
          <w:bCs/>
          <w:szCs w:val="28"/>
        </w:rPr>
      </w:pPr>
      <w:bookmarkStart w:id="14" w:name="_Hlk27222577"/>
      <w:r w:rsidRPr="0085481D">
        <w:rPr>
          <w:rFonts w:asciiTheme="minorHAnsi" w:hAnsiTheme="minorHAnsi" w:cstheme="minorHAnsi"/>
          <w:bCs/>
        </w:rPr>
        <w:t xml:space="preserve">ROZDZIAŁ </w:t>
      </w:r>
      <w:r w:rsidRPr="00410716">
        <w:rPr>
          <w:rFonts w:asciiTheme="minorHAnsi" w:hAnsiTheme="minorHAnsi" w:cstheme="minorHAnsi"/>
          <w:bCs/>
        </w:rPr>
        <w:t xml:space="preserve">XVI   </w:t>
      </w:r>
      <w:r w:rsidRPr="00410716">
        <w:rPr>
          <w:rFonts w:asciiTheme="minorHAnsi" w:hAnsiTheme="minorHAnsi" w:cstheme="minorHAnsi"/>
          <w:bCs/>
          <w:szCs w:val="28"/>
        </w:rPr>
        <w:t>KLAUZULA INFORMACYJNA RODO</w:t>
      </w:r>
    </w:p>
    <w:p w14:paraId="4FF568B0" w14:textId="77777777" w:rsidR="00607A96" w:rsidRPr="00607A96" w:rsidRDefault="00607A96" w:rsidP="00607A96">
      <w:pPr>
        <w:rPr>
          <w:rFonts w:asciiTheme="minorHAnsi" w:hAnsiTheme="minorHAnsi" w:cstheme="minorHAnsi"/>
          <w:b/>
          <w:bCs/>
          <w:sz w:val="22"/>
          <w:szCs w:val="22"/>
        </w:rPr>
      </w:pPr>
    </w:p>
    <w:bookmarkEnd w:id="14"/>
    <w:p w14:paraId="14BE0CB8" w14:textId="77777777" w:rsidR="00607A96" w:rsidRPr="00607A96" w:rsidRDefault="00607A96" w:rsidP="00607A96">
      <w:pPr>
        <w:keepNext/>
        <w:keepLines/>
        <w:tabs>
          <w:tab w:val="center" w:pos="4896"/>
          <w:tab w:val="right" w:pos="9432"/>
        </w:tabs>
        <w:suppressAutoHyphens/>
        <w:jc w:val="both"/>
        <w:outlineLvl w:val="3"/>
        <w:rPr>
          <w:rFonts w:asciiTheme="minorHAnsi" w:hAnsiTheme="minorHAnsi" w:cstheme="minorHAnsi"/>
          <w:i/>
          <w:spacing w:val="-4"/>
          <w:sz w:val="22"/>
          <w:szCs w:val="22"/>
        </w:rPr>
      </w:pPr>
      <w:r w:rsidRPr="00607A96">
        <w:rPr>
          <w:rFonts w:asciiTheme="minorHAnsi" w:hAnsiTheme="minorHAnsi" w:cstheme="minorHAnsi"/>
          <w:spacing w:val="-4"/>
          <w:sz w:val="22"/>
          <w:szCs w:val="22"/>
        </w:rPr>
        <w:t xml:space="preserve">Zgodnie z art. 13 ust 1-2 </w:t>
      </w:r>
      <w:r w:rsidRPr="00607A96">
        <w:rPr>
          <w:rFonts w:asciiTheme="minorHAnsi" w:hAnsiTheme="minorHAnsi" w:cstheme="minorHAnsi"/>
          <w:i/>
          <w:spacing w:val="-4"/>
          <w:sz w:val="22"/>
          <w:szCs w:val="22"/>
        </w:rPr>
        <w:t>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4.05.2016, str. 1)</w:t>
      </w:r>
      <w:r w:rsidRPr="00607A96">
        <w:rPr>
          <w:rFonts w:asciiTheme="minorHAnsi" w:hAnsiTheme="minorHAnsi" w:cstheme="minorHAnsi"/>
          <w:spacing w:val="-4"/>
          <w:sz w:val="22"/>
          <w:szCs w:val="22"/>
        </w:rPr>
        <w:t xml:space="preserve">  - dalej RODO -  Powiatowy Urząd Pracy w Gryfinie informuje, że:</w:t>
      </w:r>
    </w:p>
    <w:p w14:paraId="78471E08" w14:textId="70E60F37" w:rsidR="00E01B4D" w:rsidRPr="00E81785" w:rsidRDefault="00607A96" w:rsidP="00283F76">
      <w:pPr>
        <w:numPr>
          <w:ilvl w:val="0"/>
          <w:numId w:val="29"/>
        </w:numPr>
        <w:ind w:left="284" w:hanging="284"/>
        <w:jc w:val="both"/>
        <w:rPr>
          <w:rFonts w:asciiTheme="minorHAnsi" w:hAnsiTheme="minorHAnsi" w:cstheme="minorHAnsi"/>
          <w:spacing w:val="-4"/>
          <w:sz w:val="22"/>
          <w:szCs w:val="21"/>
        </w:rPr>
      </w:pPr>
      <w:r w:rsidRPr="00607A96">
        <w:rPr>
          <w:rFonts w:asciiTheme="minorHAnsi" w:eastAsia="Calibri" w:hAnsiTheme="minorHAnsi" w:cstheme="minorHAnsi"/>
          <w:spacing w:val="-4"/>
          <w:sz w:val="22"/>
          <w:szCs w:val="21"/>
        </w:rPr>
        <w:t xml:space="preserve">Jeżeli jest Pani/Pan osobą fizyczną ubiegającą się o udzielenie zamówienia publicznego prowadzonego </w:t>
      </w:r>
      <w:r w:rsidRPr="00607A96">
        <w:rPr>
          <w:rFonts w:asciiTheme="minorHAnsi" w:hAnsiTheme="minorHAnsi" w:cstheme="minorHAnsi"/>
          <w:color w:val="000000"/>
          <w:spacing w:val="-4"/>
          <w:sz w:val="22"/>
          <w:szCs w:val="21"/>
        </w:rPr>
        <w:t xml:space="preserve">z wyłączeniem stosowania przepisów ustawy z dnia 11 września 2019r. Prawo zamówień publicznych na podstawie art. 2 ust. 1 pkt </w:t>
      </w:r>
      <w:r w:rsidR="00E01B4D" w:rsidRPr="00246629">
        <w:rPr>
          <w:rFonts w:asciiTheme="minorHAnsi" w:hAnsiTheme="minorHAnsi" w:cstheme="minorHAnsi"/>
          <w:color w:val="000000"/>
          <w:spacing w:val="-4"/>
          <w:sz w:val="22"/>
          <w:szCs w:val="21"/>
        </w:rPr>
        <w:t>Pani/Pana dane osobowe przetwarzane będą w celu przeprowadzenia postępowania o udzielenie zamówienia publicznego, na podstawie art.6, ust.1 lit. b) RODO - przetwarzanie jest niezbędne do wykonania umowy</w:t>
      </w:r>
      <w:r w:rsidR="00E01B4D" w:rsidRPr="00246629">
        <w:rPr>
          <w:rFonts w:asciiTheme="minorHAnsi" w:hAnsiTheme="minorHAnsi" w:cstheme="minorHAnsi"/>
          <w:spacing w:val="-4"/>
          <w:sz w:val="22"/>
          <w:szCs w:val="21"/>
        </w:rPr>
        <w:t xml:space="preserve">, której stroną jest osoba, której dane dotyczą lub do podjęcia działań na żądanie strony, której dane dotyczą przed zawarciem umowy oraz na podstawie art.6, ust.1, </w:t>
      </w:r>
      <w:r w:rsidR="00E01B4D" w:rsidRPr="00246629">
        <w:rPr>
          <w:rFonts w:asciiTheme="minorHAnsi" w:hAnsiTheme="minorHAnsi" w:cstheme="minorHAnsi"/>
          <w:bCs/>
          <w:spacing w:val="-4"/>
          <w:sz w:val="22"/>
          <w:szCs w:val="21"/>
        </w:rPr>
        <w:t>lit c)</w:t>
      </w:r>
      <w:r w:rsidR="00E01B4D" w:rsidRPr="00246629">
        <w:rPr>
          <w:rFonts w:asciiTheme="minorHAnsi" w:hAnsiTheme="minorHAnsi" w:cstheme="minorHAnsi"/>
          <w:spacing w:val="-4"/>
          <w:sz w:val="22"/>
          <w:szCs w:val="21"/>
        </w:rPr>
        <w:t xml:space="preserve"> RODO - przetwarzanie jest niezbędne do </w:t>
      </w:r>
      <w:r w:rsidR="00E01B4D" w:rsidRPr="00E81785">
        <w:rPr>
          <w:rFonts w:asciiTheme="minorHAnsi" w:hAnsiTheme="minorHAnsi" w:cstheme="minorHAnsi"/>
          <w:spacing w:val="-4"/>
          <w:sz w:val="22"/>
          <w:szCs w:val="21"/>
        </w:rPr>
        <w:t xml:space="preserve">wykonania obowiązku prawnego ciążącego na zamawiającym w związku z art.44 ust.4 Ustawy z dnia 27 sierpnia 2009r. o finansach publicznych  oraz na podst. art.6, ust.1 lit. e) RODO – dla celów realizacji zadania publicznego „inicjowanie, organizowanie i finansowanie usług i instrumentów rynku pracy” ujętego w: </w:t>
      </w:r>
    </w:p>
    <w:p w14:paraId="5B5813CA" w14:textId="77777777" w:rsidR="00E01B4D" w:rsidRPr="00E81785" w:rsidRDefault="00E01B4D" w:rsidP="00E01B4D">
      <w:pPr>
        <w:ind w:left="284"/>
        <w:jc w:val="both"/>
        <w:rPr>
          <w:rFonts w:asciiTheme="minorHAnsi" w:hAnsiTheme="minorHAnsi" w:cstheme="minorHAnsi"/>
          <w:spacing w:val="-4"/>
          <w:sz w:val="22"/>
          <w:szCs w:val="21"/>
        </w:rPr>
      </w:pPr>
      <w:r w:rsidRPr="00E81785">
        <w:rPr>
          <w:rFonts w:asciiTheme="minorHAnsi" w:hAnsiTheme="minorHAnsi" w:cstheme="minorHAnsi"/>
          <w:spacing w:val="-4"/>
          <w:sz w:val="22"/>
          <w:szCs w:val="21"/>
        </w:rPr>
        <w:t xml:space="preserve">a) Ustawy z dnia 20 kwietnia 2004 r. o promocji zatrudnienia i instytucjach rynku pracy </w:t>
      </w:r>
    </w:p>
    <w:p w14:paraId="5CFC0206" w14:textId="77777777" w:rsidR="00E01B4D" w:rsidRPr="00E81785" w:rsidRDefault="00E01B4D" w:rsidP="00E01B4D">
      <w:pPr>
        <w:ind w:left="284"/>
        <w:jc w:val="both"/>
        <w:rPr>
          <w:rFonts w:asciiTheme="minorHAnsi" w:hAnsiTheme="minorHAnsi" w:cstheme="minorHAnsi"/>
          <w:b/>
          <w:bCs/>
          <w:spacing w:val="-4"/>
          <w:sz w:val="22"/>
          <w:szCs w:val="21"/>
        </w:rPr>
      </w:pPr>
      <w:r w:rsidRPr="00E81785">
        <w:rPr>
          <w:rFonts w:asciiTheme="minorHAnsi" w:hAnsiTheme="minorHAnsi" w:cstheme="minorHAnsi"/>
          <w:spacing w:val="-4"/>
          <w:sz w:val="22"/>
          <w:szCs w:val="21"/>
        </w:rPr>
        <w:t xml:space="preserve">b) Rozporządzenia Ministra Pracy i Polityki Społecznej z dnia 14 maja 2014r. w sprawie szczegółowych warunków realizacji oraz trybu i sposobu prowadzenia usług rynku pracy </w:t>
      </w:r>
    </w:p>
    <w:p w14:paraId="4AE6919F" w14:textId="77777777" w:rsidR="00E01B4D" w:rsidRPr="00607A96" w:rsidRDefault="00E01B4D" w:rsidP="00283F76">
      <w:pPr>
        <w:numPr>
          <w:ilvl w:val="0"/>
          <w:numId w:val="29"/>
        </w:numPr>
        <w:suppressAutoHyphens/>
        <w:ind w:left="426" w:hanging="426"/>
        <w:rPr>
          <w:rFonts w:asciiTheme="minorHAnsi" w:eastAsia="Calibri" w:hAnsiTheme="minorHAnsi" w:cstheme="minorHAnsi"/>
          <w:bCs/>
          <w:color w:val="0000FF"/>
          <w:sz w:val="22"/>
          <w:szCs w:val="21"/>
          <w:u w:val="single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lastRenderedPageBreak/>
        <w:t>Administratorem Pani/Pana danych osobowych jest Powiatowy Urząd Pracy w Gryfinie reprezentowany przez Dyrektora PUP z siedzibą w Gryfinie:</w:t>
      </w:r>
    </w:p>
    <w:p w14:paraId="0A6D5AC1" w14:textId="77777777" w:rsidR="00E01B4D" w:rsidRPr="00607A96" w:rsidRDefault="00E01B4D" w:rsidP="00283F76">
      <w:pPr>
        <w:numPr>
          <w:ilvl w:val="0"/>
          <w:numId w:val="62"/>
        </w:numPr>
        <w:suppressAutoHyphens/>
        <w:ind w:left="851" w:hanging="425"/>
        <w:rPr>
          <w:rFonts w:asciiTheme="minorHAnsi" w:eastAsia="Calibri" w:hAnsiTheme="minorHAnsi" w:cstheme="minorHAnsi"/>
          <w:bCs/>
          <w:color w:val="0000FF"/>
          <w:sz w:val="22"/>
          <w:szCs w:val="21"/>
          <w:u w:val="single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adres: ul. Sprzymierzonych  1, 74-100 Gryfino,</w:t>
      </w:r>
    </w:p>
    <w:p w14:paraId="203F575C" w14:textId="77777777" w:rsidR="00E01B4D" w:rsidRPr="00607A96" w:rsidRDefault="00E01B4D" w:rsidP="00283F76">
      <w:pPr>
        <w:numPr>
          <w:ilvl w:val="0"/>
          <w:numId w:val="62"/>
        </w:numPr>
        <w:suppressAutoHyphens/>
        <w:ind w:left="851" w:hanging="425"/>
        <w:rPr>
          <w:rFonts w:asciiTheme="minorHAnsi" w:eastAsia="Calibri" w:hAnsiTheme="minorHAnsi" w:cstheme="minorHAnsi"/>
          <w:bCs/>
          <w:color w:val="0000FF"/>
          <w:sz w:val="22"/>
          <w:szCs w:val="21"/>
          <w:u w:val="single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numer telefonu: 91 416 45 15, </w:t>
      </w:r>
    </w:p>
    <w:p w14:paraId="39073592" w14:textId="77777777" w:rsidR="00E01B4D" w:rsidRPr="00C123CB" w:rsidRDefault="00E01B4D" w:rsidP="00283F76">
      <w:pPr>
        <w:numPr>
          <w:ilvl w:val="0"/>
          <w:numId w:val="62"/>
        </w:numPr>
        <w:suppressAutoHyphens/>
        <w:ind w:left="851" w:hanging="425"/>
        <w:rPr>
          <w:rFonts w:asciiTheme="minorHAnsi" w:eastAsia="Calibri" w:hAnsiTheme="minorHAnsi" w:cstheme="minorHAnsi"/>
          <w:bCs/>
          <w:color w:val="0000FF"/>
          <w:sz w:val="22"/>
          <w:szCs w:val="21"/>
          <w:u w:val="single"/>
          <w:lang w:val="en-US"/>
        </w:rPr>
      </w:pPr>
      <w:proofErr w:type="spellStart"/>
      <w:r w:rsidRPr="00C123CB">
        <w:rPr>
          <w:rFonts w:asciiTheme="minorHAnsi" w:eastAsia="Calibri" w:hAnsiTheme="minorHAnsi" w:cstheme="minorHAnsi"/>
          <w:sz w:val="22"/>
          <w:szCs w:val="21"/>
          <w:lang w:val="en-US"/>
        </w:rPr>
        <w:t>adres</w:t>
      </w:r>
      <w:proofErr w:type="spellEnd"/>
      <w:r w:rsidRPr="00C123CB">
        <w:rPr>
          <w:rFonts w:asciiTheme="minorHAnsi" w:eastAsia="Calibri" w:hAnsiTheme="minorHAnsi" w:cstheme="minorHAnsi"/>
          <w:sz w:val="22"/>
          <w:szCs w:val="21"/>
          <w:lang w:val="en-US"/>
        </w:rPr>
        <w:t xml:space="preserve"> email: </w:t>
      </w:r>
      <w:hyperlink r:id="rId9" w:history="1">
        <w:r w:rsidRPr="00C123CB">
          <w:rPr>
            <w:rFonts w:asciiTheme="minorHAnsi" w:eastAsia="Calibri" w:hAnsiTheme="minorHAnsi" w:cstheme="minorHAnsi"/>
            <w:color w:val="0000FF"/>
            <w:sz w:val="22"/>
            <w:szCs w:val="21"/>
            <w:u w:val="single"/>
            <w:lang w:val="en-US"/>
          </w:rPr>
          <w:t>szgy@praca.gov.pl</w:t>
        </w:r>
      </w:hyperlink>
    </w:p>
    <w:p w14:paraId="649EF103" w14:textId="77777777" w:rsidR="00E01B4D" w:rsidRPr="00607A96" w:rsidRDefault="00E01B4D" w:rsidP="00283F76">
      <w:pPr>
        <w:numPr>
          <w:ilvl w:val="0"/>
          <w:numId w:val="29"/>
        </w:numPr>
        <w:suppressAutoHyphens/>
        <w:ind w:left="426" w:hanging="426"/>
        <w:jc w:val="both"/>
        <w:rPr>
          <w:rFonts w:asciiTheme="minorHAnsi" w:eastAsia="Calibri" w:hAnsiTheme="minorHAnsi" w:cstheme="minorHAnsi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 xml:space="preserve">Wszelkie pytania dotyczące sposobu i zakresu przetwarzania Pani/Pana danych osobowych oraz Pani/Pana praw wynikających z RODO, można kierować do wyznaczonego Inspektora Ochrony Danych </w:t>
      </w: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pod adresem e-mail </w:t>
      </w:r>
      <w:hyperlink r:id="rId10" w:history="1">
        <w:r w:rsidRPr="00607A96">
          <w:rPr>
            <w:rFonts w:asciiTheme="minorHAnsi" w:eastAsia="Calibri" w:hAnsiTheme="minorHAnsi" w:cstheme="minorHAnsi"/>
            <w:color w:val="0000FF"/>
            <w:sz w:val="22"/>
            <w:szCs w:val="21"/>
            <w:u w:val="single"/>
          </w:rPr>
          <w:t>iod@gryfino.praca.gov.pl</w:t>
        </w:r>
      </w:hyperlink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 lub pisząc na adres naszej siedziby wskazany w pkt 2 z dopiskiem „Inspektor Ochrony Danych Osobowych”.</w:t>
      </w:r>
    </w:p>
    <w:p w14:paraId="4090EB2A" w14:textId="77777777" w:rsidR="00E01B4D" w:rsidRPr="00607A96" w:rsidRDefault="00E01B4D" w:rsidP="00283F76">
      <w:pPr>
        <w:numPr>
          <w:ilvl w:val="0"/>
          <w:numId w:val="29"/>
        </w:numPr>
        <w:suppressAutoHyphens/>
        <w:ind w:left="426" w:hanging="426"/>
        <w:jc w:val="both"/>
        <w:rPr>
          <w:rFonts w:asciiTheme="minorHAnsi" w:eastAsia="Calibri" w:hAnsiTheme="minorHAnsi" w:cstheme="minorHAnsi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 xml:space="preserve">Odbiorcami Pani/Pana danych osobowych będą urzędy lub instytucje, które są do tego upoważnione na mocy przepisów prawa, </w:t>
      </w: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w tym podmioty realizujące badania ewaluacyjne, kontrole i audyty oraz świadczące usługi pocztowe a także </w:t>
      </w:r>
      <w:r w:rsidRPr="00607A96">
        <w:rPr>
          <w:rFonts w:asciiTheme="minorHAnsi" w:hAnsiTheme="minorHAnsi" w:cstheme="minorHAnsi"/>
          <w:sz w:val="22"/>
          <w:szCs w:val="21"/>
        </w:rPr>
        <w:t>osoby lub podmioty, którym w wyniku wypełnienia obowiązków prawnych administratora udostępniona zostanie dokumentacja postępowania, w związku z zasadą jawności udzielania zamówień.</w:t>
      </w:r>
    </w:p>
    <w:p w14:paraId="129A7364" w14:textId="0315BBFB" w:rsidR="00E01B4D" w:rsidRPr="00E81785" w:rsidRDefault="00E01B4D" w:rsidP="00283F76">
      <w:pPr>
        <w:numPr>
          <w:ilvl w:val="0"/>
          <w:numId w:val="30"/>
        </w:numPr>
        <w:ind w:left="426" w:hanging="426"/>
        <w:contextualSpacing/>
        <w:jc w:val="both"/>
        <w:rPr>
          <w:rFonts w:asciiTheme="minorHAnsi" w:eastAsia="Calibri" w:hAnsiTheme="minorHAnsi" w:cstheme="minorHAnsi"/>
          <w:sz w:val="22"/>
          <w:szCs w:val="21"/>
          <w:lang w:eastAsia="en-US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Pani/Pana dane osobowe będą </w:t>
      </w:r>
      <w:r w:rsidRPr="00E81785">
        <w:rPr>
          <w:rFonts w:asciiTheme="minorHAnsi" w:eastAsia="Calibri" w:hAnsiTheme="minorHAnsi" w:cstheme="minorHAnsi"/>
          <w:sz w:val="22"/>
          <w:szCs w:val="21"/>
        </w:rPr>
        <w:t>przechowywane</w:t>
      </w:r>
      <w:r w:rsidRPr="00E81785">
        <w:rPr>
          <w:rFonts w:asciiTheme="minorHAnsi" w:eastAsia="Calibri" w:hAnsiTheme="minorHAnsi" w:cstheme="minorHAnsi"/>
          <w:sz w:val="22"/>
          <w:szCs w:val="21"/>
          <w:lang w:eastAsia="en-US"/>
        </w:rPr>
        <w:t xml:space="preserve"> przez okres </w:t>
      </w:r>
      <w:r w:rsidR="00C72850" w:rsidRPr="00E81785">
        <w:rPr>
          <w:rFonts w:asciiTheme="minorHAnsi" w:eastAsiaTheme="minorHAnsi" w:hAnsiTheme="minorHAnsi" w:cstheme="minorHAnsi"/>
        </w:rPr>
        <w:t>5 lat od 31 grudnia roku, w którym dokonano ostatecznej płatności na rzecz beneficjenta, tj. minimum do 31 grudnia 2030 roku.</w:t>
      </w:r>
    </w:p>
    <w:p w14:paraId="4A498198" w14:textId="77777777" w:rsidR="00E01B4D" w:rsidRPr="00607A96" w:rsidRDefault="00E01B4D" w:rsidP="00283F76">
      <w:pPr>
        <w:numPr>
          <w:ilvl w:val="0"/>
          <w:numId w:val="29"/>
        </w:numPr>
        <w:suppressAutoHyphens/>
        <w:autoSpaceDN w:val="0"/>
        <w:ind w:left="426" w:right="425" w:hanging="426"/>
        <w:jc w:val="both"/>
        <w:textAlignment w:val="baseline"/>
        <w:rPr>
          <w:rFonts w:asciiTheme="minorHAnsi" w:eastAsia="Andale Sans UI" w:hAnsiTheme="minorHAnsi" w:cstheme="minorHAnsi"/>
          <w:color w:val="FF0000"/>
          <w:kern w:val="3"/>
          <w:sz w:val="22"/>
          <w:szCs w:val="21"/>
          <w:lang w:eastAsia="zh-CN" w:bidi="pl-PL"/>
        </w:rPr>
      </w:pPr>
      <w:r w:rsidRPr="00E81785">
        <w:rPr>
          <w:rFonts w:asciiTheme="minorHAnsi" w:eastAsia="Calibri" w:hAnsiTheme="minorHAnsi" w:cstheme="minorHAnsi"/>
          <w:kern w:val="3"/>
          <w:sz w:val="22"/>
          <w:szCs w:val="21"/>
          <w:lang w:eastAsia="zh-CN" w:bidi="pl-PL"/>
        </w:rPr>
        <w:t xml:space="preserve">Podanie przez Panią/Pana danych osobowych jest dobrowolne jednakże niezbędne dla celów prowadzonego postępowania, konsekwencją nie podania wymaganych danych będzie brak możliwości udziału w postępowaniu, a co za tym idzie zawarcia umowy o realizację </w:t>
      </w:r>
      <w:r w:rsidRPr="00607A96">
        <w:rPr>
          <w:rFonts w:asciiTheme="minorHAnsi" w:eastAsia="Calibri" w:hAnsiTheme="minorHAnsi" w:cstheme="minorHAnsi"/>
          <w:kern w:val="3"/>
          <w:sz w:val="22"/>
          <w:szCs w:val="21"/>
          <w:lang w:eastAsia="zh-CN" w:bidi="pl-PL"/>
        </w:rPr>
        <w:t>zamówienia.</w:t>
      </w:r>
    </w:p>
    <w:p w14:paraId="00FD7BE4" w14:textId="77777777" w:rsidR="00E01B4D" w:rsidRPr="00607A96" w:rsidRDefault="00E01B4D" w:rsidP="00283F76">
      <w:pPr>
        <w:numPr>
          <w:ilvl w:val="0"/>
          <w:numId w:val="29"/>
        </w:numPr>
        <w:suppressAutoHyphens/>
        <w:ind w:left="426" w:hanging="426"/>
        <w:jc w:val="both"/>
        <w:rPr>
          <w:rFonts w:asciiTheme="minorHAnsi" w:eastAsia="Calibri" w:hAnsiTheme="minorHAnsi" w:cstheme="minorHAnsi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W odniesieniu do Pani/Pana danych osobowych decyzje nie będą podejmowane w sposób zautomatyzowany, stosowanie do art. 22 RODO;</w:t>
      </w:r>
    </w:p>
    <w:p w14:paraId="17867AE0" w14:textId="77777777" w:rsidR="00E01B4D" w:rsidRPr="00607A96" w:rsidRDefault="00E01B4D" w:rsidP="00283F76">
      <w:pPr>
        <w:numPr>
          <w:ilvl w:val="0"/>
          <w:numId w:val="29"/>
        </w:numPr>
        <w:suppressAutoHyphens/>
        <w:ind w:left="426" w:hanging="426"/>
        <w:jc w:val="both"/>
        <w:rPr>
          <w:rFonts w:asciiTheme="minorHAnsi" w:eastAsia="Calibri" w:hAnsiTheme="minorHAnsi" w:cstheme="minorHAnsi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Posiada Pani/Pan:</w:t>
      </w:r>
    </w:p>
    <w:p w14:paraId="1D249AD3" w14:textId="77777777" w:rsidR="00E01B4D" w:rsidRPr="00607A96" w:rsidRDefault="00E01B4D" w:rsidP="00283F76">
      <w:pPr>
        <w:numPr>
          <w:ilvl w:val="0"/>
          <w:numId w:val="63"/>
        </w:numPr>
        <w:ind w:left="851" w:hanging="425"/>
        <w:contextualSpacing/>
        <w:jc w:val="both"/>
        <w:rPr>
          <w:rFonts w:asciiTheme="minorHAnsi" w:hAnsiTheme="minorHAnsi" w:cstheme="minorHAnsi"/>
          <w:color w:val="00B0F0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>na podstawie art. 15 RODO prawo dostępu do danych osobowych Pani/Pana dotyczących;</w:t>
      </w:r>
    </w:p>
    <w:p w14:paraId="20545F84" w14:textId="77777777" w:rsidR="00E01B4D" w:rsidRPr="00607A96" w:rsidRDefault="00E01B4D" w:rsidP="00283F76">
      <w:pPr>
        <w:numPr>
          <w:ilvl w:val="0"/>
          <w:numId w:val="63"/>
        </w:numPr>
        <w:ind w:left="851" w:hanging="425"/>
        <w:contextualSpacing/>
        <w:jc w:val="both"/>
        <w:rPr>
          <w:rFonts w:asciiTheme="minorHAnsi" w:hAnsiTheme="minorHAnsi" w:cstheme="minorHAnsi"/>
          <w:color w:val="00B0F0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 xml:space="preserve">na podstawie art. 16 RODO prawo do sprostowania (poprawiania) Pani/Pana danych osobowych, jednakże skorzystanie z uprawnienia do sprostowania lub uzupełnienia,  nie może skutkować zmianą wyniku postępowania o udzielenie zamówienia ani zmianą postanowień umowy w sprawie zamówienia publicznego w zakresie niezgodnym z ustawą </w:t>
      </w:r>
      <w:proofErr w:type="spellStart"/>
      <w:r w:rsidRPr="00607A96">
        <w:rPr>
          <w:rFonts w:asciiTheme="minorHAnsi" w:hAnsiTheme="minorHAnsi" w:cstheme="minorHAnsi"/>
          <w:sz w:val="22"/>
          <w:szCs w:val="21"/>
        </w:rPr>
        <w:t>Pzp</w:t>
      </w:r>
      <w:proofErr w:type="spellEnd"/>
      <w:r w:rsidRPr="00607A96">
        <w:rPr>
          <w:rFonts w:asciiTheme="minorHAnsi" w:hAnsiTheme="minorHAnsi" w:cstheme="minorHAnsi"/>
          <w:sz w:val="22"/>
          <w:szCs w:val="21"/>
        </w:rPr>
        <w:t>.</w:t>
      </w:r>
    </w:p>
    <w:p w14:paraId="5FE11864" w14:textId="77777777" w:rsidR="00E01B4D" w:rsidRPr="00607A96" w:rsidRDefault="00E01B4D" w:rsidP="00283F76">
      <w:pPr>
        <w:numPr>
          <w:ilvl w:val="0"/>
          <w:numId w:val="63"/>
        </w:numPr>
        <w:ind w:left="851" w:hanging="425"/>
        <w:contextualSpacing/>
        <w:jc w:val="both"/>
        <w:rPr>
          <w:rFonts w:asciiTheme="minorHAnsi" w:hAnsiTheme="minorHAnsi" w:cstheme="minorHAnsi"/>
          <w:color w:val="00B0F0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żądania od administratora ograniczenia przetwarzania danych osobowych na podstawie art.18 RODO, </w:t>
      </w:r>
      <w:r w:rsidRPr="00607A96">
        <w:rPr>
          <w:rFonts w:asciiTheme="minorHAnsi" w:eastAsia="Calibri" w:hAnsiTheme="minorHAnsi" w:cstheme="minorHAnsi"/>
          <w:sz w:val="22"/>
          <w:szCs w:val="21"/>
        </w:rPr>
        <w:br/>
        <w:t>z zastrzeżeniem przypadków, o których mowa w art. 18 ust. 2 RODO</w:t>
      </w:r>
      <w:r w:rsidRPr="00607A96">
        <w:rPr>
          <w:rFonts w:asciiTheme="minorHAnsi" w:eastAsia="Calibri" w:hAnsiTheme="minorHAnsi" w:cstheme="minorHAnsi"/>
          <w:b/>
          <w:sz w:val="22"/>
          <w:szCs w:val="21"/>
          <w:vertAlign w:val="superscript"/>
        </w:rPr>
        <w:footnoteReference w:id="1"/>
      </w:r>
      <w:r w:rsidRPr="00607A96">
        <w:rPr>
          <w:rFonts w:asciiTheme="minorHAnsi" w:eastAsia="Calibri" w:hAnsiTheme="minorHAnsi" w:cstheme="minorHAnsi"/>
          <w:b/>
          <w:sz w:val="22"/>
          <w:szCs w:val="21"/>
        </w:rPr>
        <w:t>;</w:t>
      </w:r>
      <w:r w:rsidRPr="00607A96">
        <w:rPr>
          <w:rFonts w:asciiTheme="minorHAnsi" w:eastAsia="Calibri" w:hAnsiTheme="minorHAnsi" w:cstheme="minorHAnsi"/>
          <w:sz w:val="22"/>
          <w:szCs w:val="21"/>
        </w:rPr>
        <w:t xml:space="preserve">  jednakże </w:t>
      </w:r>
      <w:r w:rsidRPr="00607A96">
        <w:rPr>
          <w:rFonts w:asciiTheme="minorHAnsi" w:hAnsiTheme="minorHAnsi" w:cstheme="minorHAnsi"/>
          <w:sz w:val="22"/>
          <w:szCs w:val="21"/>
        </w:rPr>
        <w:t>żądania ograniczenia przetwarzania, nie ogranicza przetwarzania danych osobowych do czasu zakończenia tego postępowania.</w:t>
      </w:r>
    </w:p>
    <w:p w14:paraId="597196D2" w14:textId="77777777" w:rsidR="00E01B4D" w:rsidRPr="00607A96" w:rsidRDefault="00E01B4D" w:rsidP="00283F76">
      <w:pPr>
        <w:numPr>
          <w:ilvl w:val="0"/>
          <w:numId w:val="63"/>
        </w:numPr>
        <w:ind w:left="851" w:hanging="425"/>
        <w:contextualSpacing/>
        <w:jc w:val="both"/>
        <w:rPr>
          <w:rFonts w:asciiTheme="minorHAnsi" w:hAnsiTheme="minorHAnsi" w:cstheme="minorHAnsi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prawo do wniesienia skargi do Prezesa Urzędu Ochrony Danych Osobowych, gdy uzna Pani/Pan, że przetwarzanie danych osobowych Pani/Pana dotyczących narusza przepisy RODO;</w:t>
      </w:r>
    </w:p>
    <w:p w14:paraId="75B3DA64" w14:textId="77777777" w:rsidR="00E01B4D" w:rsidRPr="00607A96" w:rsidRDefault="00E01B4D" w:rsidP="00283F76">
      <w:pPr>
        <w:numPr>
          <w:ilvl w:val="0"/>
          <w:numId w:val="29"/>
        </w:numPr>
        <w:ind w:left="426" w:hanging="426"/>
        <w:jc w:val="both"/>
        <w:rPr>
          <w:rFonts w:asciiTheme="minorHAnsi" w:eastAsia="Calibri" w:hAnsiTheme="minorHAnsi" w:cstheme="minorHAnsi"/>
          <w:i/>
          <w:color w:val="00B0F0"/>
          <w:sz w:val="22"/>
          <w:szCs w:val="21"/>
        </w:rPr>
      </w:pPr>
      <w:r w:rsidRPr="00607A96">
        <w:rPr>
          <w:rFonts w:asciiTheme="minorHAnsi" w:eastAsia="Calibri" w:hAnsiTheme="minorHAnsi" w:cstheme="minorHAnsi"/>
          <w:sz w:val="22"/>
          <w:szCs w:val="21"/>
        </w:rPr>
        <w:t>nie przysługuje Pani/Panu:</w:t>
      </w:r>
    </w:p>
    <w:p w14:paraId="0FCE21F2" w14:textId="77777777" w:rsidR="00E01B4D" w:rsidRPr="00607A96" w:rsidRDefault="00E01B4D" w:rsidP="00283F76">
      <w:pPr>
        <w:numPr>
          <w:ilvl w:val="0"/>
          <w:numId w:val="64"/>
        </w:numPr>
        <w:ind w:left="851" w:hanging="425"/>
        <w:contextualSpacing/>
        <w:jc w:val="both"/>
        <w:rPr>
          <w:rFonts w:asciiTheme="minorHAnsi" w:hAnsiTheme="minorHAnsi" w:cstheme="minorHAnsi"/>
          <w:i/>
          <w:color w:val="00B0F0"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>w związku z art. 17 ust. 3 lit. e) RODO prawo do usunięcia danych osobowych;</w:t>
      </w:r>
    </w:p>
    <w:p w14:paraId="71F8FEE1" w14:textId="77777777" w:rsidR="00E01B4D" w:rsidRPr="00607A96" w:rsidRDefault="00E01B4D" w:rsidP="00283F76">
      <w:pPr>
        <w:numPr>
          <w:ilvl w:val="0"/>
          <w:numId w:val="64"/>
        </w:numPr>
        <w:ind w:left="851" w:hanging="425"/>
        <w:contextualSpacing/>
        <w:jc w:val="both"/>
        <w:rPr>
          <w:rFonts w:asciiTheme="minorHAnsi" w:hAnsiTheme="minorHAnsi" w:cstheme="minorHAnsi"/>
          <w:b/>
          <w:i/>
          <w:sz w:val="22"/>
          <w:szCs w:val="21"/>
        </w:rPr>
      </w:pPr>
      <w:r w:rsidRPr="00607A96">
        <w:rPr>
          <w:rFonts w:asciiTheme="minorHAnsi" w:hAnsiTheme="minorHAnsi" w:cstheme="minorHAnsi"/>
          <w:sz w:val="22"/>
          <w:szCs w:val="21"/>
        </w:rPr>
        <w:t xml:space="preserve">prawo do przenoszenia danych osobowych, o którym mowa w art. 20 RODO; </w:t>
      </w:r>
    </w:p>
    <w:p w14:paraId="4F55CEF7" w14:textId="0665F66B" w:rsidR="00607A96" w:rsidRPr="00E01B4D" w:rsidRDefault="00E01B4D" w:rsidP="00283F76">
      <w:pPr>
        <w:numPr>
          <w:ilvl w:val="0"/>
          <w:numId w:val="64"/>
        </w:numPr>
        <w:ind w:left="851" w:hanging="425"/>
        <w:contextualSpacing/>
        <w:jc w:val="both"/>
        <w:rPr>
          <w:rFonts w:asciiTheme="minorHAnsi" w:hAnsiTheme="minorHAnsi" w:cstheme="minorHAnsi"/>
          <w:bCs/>
          <w:sz w:val="22"/>
          <w:szCs w:val="21"/>
        </w:rPr>
      </w:pPr>
      <w:r w:rsidRPr="00607A96">
        <w:rPr>
          <w:rFonts w:asciiTheme="minorHAnsi" w:hAnsiTheme="minorHAnsi" w:cstheme="minorHAnsi"/>
          <w:bCs/>
          <w:sz w:val="22"/>
          <w:szCs w:val="21"/>
        </w:rPr>
        <w:t xml:space="preserve">na podstawie art. 21 RODO prawo sprzeciwu, wobec przetwarzania danych osobowych, gdyż podstawą prawną przetwarzania Pani/Pana danych osobowych </w:t>
      </w:r>
      <w:r>
        <w:rPr>
          <w:rFonts w:asciiTheme="minorHAnsi" w:hAnsiTheme="minorHAnsi" w:cstheme="minorHAnsi"/>
          <w:bCs/>
          <w:sz w:val="22"/>
          <w:szCs w:val="21"/>
        </w:rPr>
        <w:t>jest art. 6 ust. 1 lit. c) RODO</w:t>
      </w:r>
    </w:p>
    <w:p w14:paraId="29F1BE36" w14:textId="77777777" w:rsidR="00607A96" w:rsidRPr="00607A96" w:rsidRDefault="00607A96" w:rsidP="00607A96">
      <w:pPr>
        <w:ind w:left="5664" w:firstLine="708"/>
        <w:jc w:val="both"/>
        <w:rPr>
          <w:rFonts w:asciiTheme="minorHAnsi" w:hAnsiTheme="minorHAnsi" w:cstheme="minorHAnsi"/>
          <w:i/>
          <w:sz w:val="21"/>
          <w:szCs w:val="21"/>
        </w:rPr>
      </w:pPr>
    </w:p>
    <w:p w14:paraId="3A1AE759" w14:textId="0D023252" w:rsidR="00607A96" w:rsidRPr="00B863D5" w:rsidRDefault="00607A96" w:rsidP="003D3848">
      <w:pPr>
        <w:keepNext/>
        <w:shd w:val="clear" w:color="auto" w:fill="92D050"/>
        <w:jc w:val="both"/>
        <w:outlineLvl w:val="0"/>
        <w:rPr>
          <w:rFonts w:asciiTheme="minorHAnsi" w:hAnsiTheme="minorHAnsi" w:cstheme="minorHAnsi"/>
          <w:b/>
          <w:kern w:val="32"/>
          <w:sz w:val="22"/>
          <w:szCs w:val="22"/>
        </w:rPr>
      </w:pPr>
      <w:r w:rsidRPr="00607A96">
        <w:rPr>
          <w:rFonts w:asciiTheme="minorHAnsi" w:hAnsiTheme="minorHAnsi" w:cstheme="minorHAnsi"/>
          <w:b/>
          <w:kern w:val="32"/>
          <w:sz w:val="24"/>
        </w:rPr>
        <w:t xml:space="preserve">ROZDZIAŁ XVI </w:t>
      </w:r>
      <w:r w:rsidR="00E01B4D">
        <w:rPr>
          <w:rFonts w:asciiTheme="minorHAnsi" w:hAnsiTheme="minorHAnsi" w:cstheme="minorHAnsi"/>
          <w:b/>
          <w:kern w:val="32"/>
          <w:sz w:val="24"/>
        </w:rPr>
        <w:t xml:space="preserve"> </w:t>
      </w:r>
      <w:r w:rsidRPr="00B863D5">
        <w:rPr>
          <w:rFonts w:asciiTheme="minorHAnsi" w:hAnsiTheme="minorHAnsi" w:cstheme="minorHAnsi"/>
          <w:b/>
          <w:kern w:val="32"/>
          <w:sz w:val="22"/>
          <w:szCs w:val="22"/>
        </w:rPr>
        <w:t>LISTA ZAŁĄCZNIKÓW DO ZAPROSZENIA</w:t>
      </w:r>
    </w:p>
    <w:p w14:paraId="352A10FB" w14:textId="77777777" w:rsidR="00607A96" w:rsidRPr="00607A96" w:rsidRDefault="00607A96" w:rsidP="00607A96">
      <w:pPr>
        <w:tabs>
          <w:tab w:val="num" w:pos="144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9DA4A3F" w14:textId="77777777" w:rsidR="00607A96" w:rsidRPr="00607A96" w:rsidRDefault="00607A96" w:rsidP="00607A96">
      <w:pPr>
        <w:rPr>
          <w:rFonts w:asciiTheme="minorHAnsi" w:hAnsiTheme="minorHAnsi" w:cstheme="minorHAnsi"/>
          <w:sz w:val="22"/>
          <w:szCs w:val="22"/>
        </w:rPr>
      </w:pPr>
      <w:r w:rsidRPr="00607A96">
        <w:rPr>
          <w:rFonts w:asciiTheme="minorHAnsi" w:hAnsiTheme="minorHAnsi" w:cstheme="minorHAnsi"/>
          <w:b/>
          <w:sz w:val="22"/>
          <w:szCs w:val="22"/>
        </w:rPr>
        <w:t xml:space="preserve">Załącznik nr 1 </w:t>
      </w:r>
      <w:r w:rsidRPr="00607A96">
        <w:rPr>
          <w:rFonts w:asciiTheme="minorHAnsi" w:hAnsiTheme="minorHAnsi" w:cstheme="minorHAnsi"/>
          <w:b/>
          <w:bCs/>
          <w:sz w:val="22"/>
          <w:szCs w:val="22"/>
        </w:rPr>
        <w:t>do zaproszenia:</w:t>
      </w:r>
      <w:r w:rsidRPr="00607A96">
        <w:rPr>
          <w:rFonts w:asciiTheme="minorHAnsi" w:hAnsiTheme="minorHAnsi" w:cstheme="minorHAnsi"/>
          <w:sz w:val="22"/>
          <w:szCs w:val="22"/>
        </w:rPr>
        <w:t xml:space="preserve">  </w:t>
      </w:r>
      <w:r w:rsidRPr="00607A96">
        <w:rPr>
          <w:rFonts w:asciiTheme="minorHAnsi" w:hAnsiTheme="minorHAnsi" w:cstheme="minorHAnsi"/>
          <w:b/>
          <w:sz w:val="22"/>
          <w:szCs w:val="22"/>
        </w:rPr>
        <w:t>Formularz ofertowy</w:t>
      </w:r>
      <w:r w:rsidRPr="00607A96">
        <w:rPr>
          <w:rFonts w:asciiTheme="minorHAnsi" w:hAnsiTheme="minorHAnsi" w:cstheme="minorHAnsi"/>
          <w:sz w:val="22"/>
          <w:szCs w:val="22"/>
        </w:rPr>
        <w:t xml:space="preserve"> obejmujący:</w:t>
      </w:r>
    </w:p>
    <w:p w14:paraId="365F1D4B" w14:textId="77777777" w:rsidR="00607A96" w:rsidRPr="00607A96" w:rsidRDefault="00607A96" w:rsidP="00607A96">
      <w:pPr>
        <w:ind w:left="360"/>
        <w:rPr>
          <w:rFonts w:asciiTheme="minorHAnsi" w:hAnsiTheme="minorHAnsi" w:cstheme="minorHAnsi"/>
          <w:sz w:val="22"/>
        </w:rPr>
      </w:pPr>
      <w:r w:rsidRPr="00607A96">
        <w:rPr>
          <w:rFonts w:asciiTheme="minorHAnsi" w:hAnsiTheme="minorHAnsi" w:cstheme="minorHAnsi"/>
          <w:b/>
          <w:sz w:val="22"/>
        </w:rPr>
        <w:t xml:space="preserve">D.1: </w:t>
      </w:r>
      <w:r w:rsidRPr="00607A96">
        <w:rPr>
          <w:rFonts w:asciiTheme="minorHAnsi" w:hAnsiTheme="minorHAnsi" w:cstheme="minorHAnsi"/>
          <w:sz w:val="22"/>
        </w:rPr>
        <w:t>Oferta</w:t>
      </w:r>
    </w:p>
    <w:p w14:paraId="45040D8B" w14:textId="67515E00" w:rsidR="00607A96" w:rsidRDefault="00B863D5" w:rsidP="00607A96">
      <w:pPr>
        <w:pStyle w:val="Tekstpodstawowy"/>
        <w:jc w:val="both"/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/>
          <w:sz w:val="20"/>
        </w:rPr>
        <w:t xml:space="preserve">        </w:t>
      </w:r>
      <w:r w:rsidR="00607A96" w:rsidRPr="00607A96">
        <w:rPr>
          <w:rFonts w:asciiTheme="minorHAnsi" w:hAnsiTheme="minorHAnsi" w:cstheme="minorHAnsi"/>
          <w:b/>
          <w:sz w:val="20"/>
        </w:rPr>
        <w:t>D.2</w:t>
      </w:r>
      <w:r w:rsidR="00607A96" w:rsidRPr="00607A96">
        <w:rPr>
          <w:rFonts w:asciiTheme="minorHAnsi" w:hAnsiTheme="minorHAnsi" w:cstheme="minorHAnsi"/>
          <w:b/>
          <w:bCs/>
          <w:sz w:val="20"/>
        </w:rPr>
        <w:t>:</w:t>
      </w:r>
      <w:r w:rsidR="00607A96" w:rsidRPr="00607A96">
        <w:rPr>
          <w:rFonts w:asciiTheme="minorHAnsi" w:hAnsiTheme="minorHAnsi" w:cstheme="minorHAnsi"/>
          <w:bCs/>
          <w:szCs w:val="22"/>
        </w:rPr>
        <w:t xml:space="preserve"> Wykaz wykładowców </w:t>
      </w:r>
      <w:r w:rsidR="00607A96" w:rsidRPr="00607A96">
        <w:rPr>
          <w:rFonts w:asciiTheme="minorHAnsi" w:hAnsiTheme="minorHAnsi" w:cstheme="minorHAnsi"/>
          <w:szCs w:val="22"/>
        </w:rPr>
        <w:t>wskazanych do realizacji szk</w:t>
      </w:r>
      <w:r>
        <w:rPr>
          <w:rFonts w:asciiTheme="minorHAnsi" w:hAnsiTheme="minorHAnsi" w:cstheme="minorHAnsi"/>
          <w:szCs w:val="22"/>
        </w:rPr>
        <w:t>olenia</w:t>
      </w:r>
    </w:p>
    <w:p w14:paraId="5575B0FC" w14:textId="77777777" w:rsidR="00607A96" w:rsidRPr="00607A96" w:rsidRDefault="00607A96" w:rsidP="00607A96">
      <w:pPr>
        <w:pStyle w:val="Tekstpodstawowy"/>
        <w:jc w:val="both"/>
        <w:rPr>
          <w:rFonts w:asciiTheme="minorHAnsi" w:hAnsiTheme="minorHAnsi" w:cstheme="minorHAnsi"/>
          <w:bCs/>
          <w:szCs w:val="22"/>
        </w:rPr>
      </w:pPr>
    </w:p>
    <w:sectPr w:rsidR="00607A96" w:rsidRPr="00607A96" w:rsidSect="00944AD4">
      <w:headerReference w:type="default" r:id="rId11"/>
      <w:pgSz w:w="11906" w:h="16838"/>
      <w:pgMar w:top="851" w:right="849" w:bottom="709" w:left="1134" w:header="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E4217E" w14:textId="77777777" w:rsidR="00C030D8" w:rsidRDefault="00C030D8">
      <w:r>
        <w:separator/>
      </w:r>
    </w:p>
  </w:endnote>
  <w:endnote w:type="continuationSeparator" w:id="0">
    <w:p w14:paraId="193C6682" w14:textId="77777777" w:rsidR="00C030D8" w:rsidRDefault="00C0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tima">
    <w:altName w:val="Times New Roman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A594BA" w14:textId="77777777" w:rsidR="00C030D8" w:rsidRDefault="00C030D8">
      <w:r>
        <w:separator/>
      </w:r>
    </w:p>
  </w:footnote>
  <w:footnote w:type="continuationSeparator" w:id="0">
    <w:p w14:paraId="37EBAD22" w14:textId="77777777" w:rsidR="00C030D8" w:rsidRDefault="00C030D8">
      <w:r>
        <w:continuationSeparator/>
      </w:r>
    </w:p>
  </w:footnote>
  <w:footnote w:id="1">
    <w:p w14:paraId="37D82C3C" w14:textId="77777777" w:rsidR="00C030D8" w:rsidRPr="009E6DF8" w:rsidRDefault="00C030D8" w:rsidP="00E01B4D">
      <w:pPr>
        <w:pStyle w:val="Tekstprzypisudolnego"/>
        <w:ind w:right="-427"/>
        <w:rPr>
          <w:rFonts w:asciiTheme="minorHAnsi" w:hAnsiTheme="minorHAnsi" w:cstheme="minorHAnsi"/>
          <w:sz w:val="18"/>
          <w:szCs w:val="18"/>
          <w:lang w:val="pl-PL"/>
        </w:rPr>
      </w:pPr>
      <w:r w:rsidRPr="009E6DF8">
        <w:rPr>
          <w:rStyle w:val="Odwoanieprzypisudolnego"/>
          <w:rFonts w:asciiTheme="minorHAnsi" w:hAnsiTheme="minorHAnsi" w:cstheme="minorHAnsi"/>
          <w:sz w:val="18"/>
          <w:szCs w:val="18"/>
          <w:lang w:val="pl-PL"/>
        </w:rPr>
        <w:footnoteRef/>
      </w:r>
      <w:r w:rsidRPr="009E6DF8">
        <w:rPr>
          <w:rFonts w:asciiTheme="minorHAnsi" w:hAnsiTheme="minorHAnsi" w:cstheme="minorHAnsi"/>
          <w:sz w:val="18"/>
          <w:szCs w:val="18"/>
          <w:lang w:val="pl-PL"/>
        </w:rPr>
        <w:t xml:space="preserve"> </w:t>
      </w:r>
      <w:r w:rsidRPr="009E6DF8">
        <w:rPr>
          <w:rFonts w:asciiTheme="minorHAnsi" w:hAnsiTheme="minorHAnsi" w:cstheme="minorHAnsi"/>
          <w:b/>
          <w:i/>
          <w:sz w:val="18"/>
          <w:szCs w:val="18"/>
          <w:lang w:val="pl-PL"/>
        </w:rPr>
        <w:t>Wyjaśnienie:</w:t>
      </w:r>
      <w:r w:rsidRPr="009E6DF8">
        <w:rPr>
          <w:rFonts w:asciiTheme="minorHAnsi" w:hAnsiTheme="minorHAnsi" w:cstheme="minorHAnsi"/>
          <w:i/>
          <w:sz w:val="18"/>
          <w:szCs w:val="18"/>
          <w:lang w:val="pl-PL"/>
        </w:rPr>
        <w:t xml:space="preserve">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C79B7" w14:textId="46EE02C9" w:rsidR="00944AD4" w:rsidRDefault="00944AD4">
    <w:pPr>
      <w:pStyle w:val="Nagwek"/>
    </w:pPr>
  </w:p>
  <w:p w14:paraId="5110D886" w14:textId="77777777" w:rsidR="00944AD4" w:rsidRDefault="00944AD4">
    <w:pPr>
      <w:pStyle w:val="Nagwek"/>
    </w:pPr>
  </w:p>
  <w:p w14:paraId="66F2ABFA" w14:textId="070ADDDC" w:rsidR="00944AD4" w:rsidRDefault="00944AD4">
    <w:pPr>
      <w:pStyle w:val="Nagwek"/>
    </w:pPr>
  </w:p>
  <w:p w14:paraId="2C65FEAF" w14:textId="77777777" w:rsidR="00944AD4" w:rsidRDefault="00944AD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multilevel"/>
    <w:tmpl w:val="00000002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5" w15:restartNumberingAfterBreak="0">
    <w:nsid w:val="00000007"/>
    <w:multiLevelType w:val="singleLevel"/>
    <w:tmpl w:val="00000007"/>
    <w:name w:val="WW8Num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7" w15:restartNumberingAfterBreak="0">
    <w:nsid w:val="00000009"/>
    <w:multiLevelType w:val="singleLevel"/>
    <w:tmpl w:val="00000009"/>
    <w:name w:val="WW8Num12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</w:abstractNum>
  <w:abstractNum w:abstractNumId="8" w15:restartNumberingAfterBreak="0">
    <w:nsid w:val="0000000A"/>
    <w:multiLevelType w:val="multilevel"/>
    <w:tmpl w:val="0000000A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upperLetter"/>
      <w:lvlText w:val="%2."/>
      <w:lvlJc w:val="left"/>
      <w:pPr>
        <w:tabs>
          <w:tab w:val="num" w:pos="1788"/>
        </w:tabs>
        <w:ind w:left="1788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000000B"/>
    <w:multiLevelType w:val="singleLevel"/>
    <w:tmpl w:val="0000000B"/>
    <w:name w:val="WW8Num27"/>
    <w:lvl w:ilvl="0">
      <w:start w:val="1"/>
      <w:numFmt w:val="lowerLetter"/>
      <w:lvlText w:val="%1."/>
      <w:lvlJc w:val="left"/>
      <w:pPr>
        <w:tabs>
          <w:tab w:val="num" w:pos="720"/>
        </w:tabs>
      </w:pPr>
    </w:lvl>
  </w:abstractNum>
  <w:abstractNum w:abstractNumId="10" w15:restartNumberingAfterBreak="0">
    <w:nsid w:val="0000000C"/>
    <w:multiLevelType w:val="singleLevel"/>
    <w:tmpl w:val="0000000C"/>
    <w:name w:val="WW8Num31"/>
    <w:lvl w:ilvl="0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1" w15:restartNumberingAfterBreak="0">
    <w:nsid w:val="0000001F"/>
    <w:multiLevelType w:val="multilevel"/>
    <w:tmpl w:val="5CC802C8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strike w:val="0"/>
        <w:color w:val="auto"/>
        <w:spacing w:val="-1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81752A"/>
    <w:multiLevelType w:val="multilevel"/>
    <w:tmpl w:val="59F8F66A"/>
    <w:name w:val="WW8Num5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2DF6593"/>
    <w:multiLevelType w:val="hybridMultilevel"/>
    <w:tmpl w:val="1B6675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30C1CBA"/>
    <w:multiLevelType w:val="hybridMultilevel"/>
    <w:tmpl w:val="746848A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5204463"/>
    <w:multiLevelType w:val="hybridMultilevel"/>
    <w:tmpl w:val="6240911A"/>
    <w:lvl w:ilvl="0" w:tplc="E3A6DC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28C9536">
      <w:start w:val="1"/>
      <w:numFmt w:val="decimal"/>
      <w:lvlText w:val="%2)"/>
      <w:lvlJc w:val="left"/>
      <w:pPr>
        <w:ind w:left="114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05B04EEF"/>
    <w:multiLevelType w:val="multilevel"/>
    <w:tmpl w:val="EA7A08B4"/>
    <w:lvl w:ilvl="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2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0B13000A"/>
    <w:multiLevelType w:val="multilevel"/>
    <w:tmpl w:val="9C52960C"/>
    <w:lvl w:ilvl="0">
      <w:start w:val="2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0FEA3895"/>
    <w:multiLevelType w:val="hybridMultilevel"/>
    <w:tmpl w:val="0CCE90DA"/>
    <w:lvl w:ilvl="0" w:tplc="9FBC93A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0874A26"/>
    <w:multiLevelType w:val="hybridMultilevel"/>
    <w:tmpl w:val="D3C4B0EE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5134088"/>
    <w:multiLevelType w:val="singleLevel"/>
    <w:tmpl w:val="452AB20A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21" w15:restartNumberingAfterBreak="0">
    <w:nsid w:val="18854D88"/>
    <w:multiLevelType w:val="hybridMultilevel"/>
    <w:tmpl w:val="1D9EAE90"/>
    <w:lvl w:ilvl="0" w:tplc="59C43410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1C0E6C07"/>
    <w:multiLevelType w:val="hybridMultilevel"/>
    <w:tmpl w:val="490E0E9E"/>
    <w:lvl w:ilvl="0" w:tplc="457AB2F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CC86CA2"/>
    <w:multiLevelType w:val="hybridMultilevel"/>
    <w:tmpl w:val="E736C542"/>
    <w:lvl w:ilvl="0" w:tplc="22F22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54D4CA86" w:tentative="1">
      <w:start w:val="1"/>
      <w:numFmt w:val="lowerLetter"/>
      <w:lvlText w:val="%2."/>
      <w:lvlJc w:val="left"/>
      <w:pPr>
        <w:ind w:left="-1080" w:hanging="360"/>
      </w:pPr>
    </w:lvl>
    <w:lvl w:ilvl="2" w:tplc="28CA17EC" w:tentative="1">
      <w:start w:val="1"/>
      <w:numFmt w:val="lowerRoman"/>
      <w:lvlText w:val="%3."/>
      <w:lvlJc w:val="right"/>
      <w:pPr>
        <w:ind w:left="-360" w:hanging="180"/>
      </w:pPr>
    </w:lvl>
    <w:lvl w:ilvl="3" w:tplc="2C8C54EA" w:tentative="1">
      <w:start w:val="1"/>
      <w:numFmt w:val="decimal"/>
      <w:lvlText w:val="%4."/>
      <w:lvlJc w:val="left"/>
      <w:pPr>
        <w:ind w:left="360" w:hanging="360"/>
      </w:pPr>
    </w:lvl>
    <w:lvl w:ilvl="4" w:tplc="2752FB50" w:tentative="1">
      <w:start w:val="1"/>
      <w:numFmt w:val="lowerLetter"/>
      <w:lvlText w:val="%5."/>
      <w:lvlJc w:val="left"/>
      <w:pPr>
        <w:ind w:left="1080" w:hanging="360"/>
      </w:pPr>
    </w:lvl>
    <w:lvl w:ilvl="5" w:tplc="E8DE1DCC" w:tentative="1">
      <w:start w:val="1"/>
      <w:numFmt w:val="lowerRoman"/>
      <w:lvlText w:val="%6."/>
      <w:lvlJc w:val="right"/>
      <w:pPr>
        <w:ind w:left="1800" w:hanging="180"/>
      </w:pPr>
    </w:lvl>
    <w:lvl w:ilvl="6" w:tplc="7DA001E8" w:tentative="1">
      <w:start w:val="1"/>
      <w:numFmt w:val="decimal"/>
      <w:lvlText w:val="%7."/>
      <w:lvlJc w:val="left"/>
      <w:pPr>
        <w:ind w:left="2520" w:hanging="360"/>
      </w:pPr>
    </w:lvl>
    <w:lvl w:ilvl="7" w:tplc="A2260A60" w:tentative="1">
      <w:start w:val="1"/>
      <w:numFmt w:val="lowerLetter"/>
      <w:lvlText w:val="%8."/>
      <w:lvlJc w:val="left"/>
      <w:pPr>
        <w:ind w:left="3240" w:hanging="360"/>
      </w:pPr>
    </w:lvl>
    <w:lvl w:ilvl="8" w:tplc="846CA9B8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4" w15:restartNumberingAfterBreak="0">
    <w:nsid w:val="20CA1EED"/>
    <w:multiLevelType w:val="multilevel"/>
    <w:tmpl w:val="35EE4FA6"/>
    <w:lvl w:ilvl="0">
      <w:start w:val="1"/>
      <w:numFmt w:val="decimal"/>
      <w:lvlText w:val="%1."/>
      <w:lvlJc w:val="left"/>
      <w:pPr>
        <w:ind w:left="1008" w:hanging="1008"/>
      </w:pPr>
      <w:rPr>
        <w:rFonts w:hint="default"/>
        <w:b w:val="0"/>
        <w:color w:val="000000"/>
        <w:sz w:val="24"/>
      </w:rPr>
    </w:lvl>
    <w:lvl w:ilvl="1">
      <w:start w:val="1"/>
      <w:numFmt w:val="lowerLetter"/>
      <w:lvlText w:val="%2)"/>
      <w:lvlJc w:val="left"/>
      <w:pPr>
        <w:ind w:left="456" w:hanging="4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223502D9"/>
    <w:multiLevelType w:val="hybridMultilevel"/>
    <w:tmpl w:val="2CF4E518"/>
    <w:lvl w:ilvl="0" w:tplc="5C4A025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733DF1"/>
    <w:multiLevelType w:val="hybridMultilevel"/>
    <w:tmpl w:val="0130E54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2AA13B2"/>
    <w:multiLevelType w:val="hybridMultilevel"/>
    <w:tmpl w:val="A83CB7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3065BB6"/>
    <w:multiLevelType w:val="hybridMultilevel"/>
    <w:tmpl w:val="71C62190"/>
    <w:lvl w:ilvl="0" w:tplc="D4C2A8A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31B6DCC"/>
    <w:multiLevelType w:val="hybridMultilevel"/>
    <w:tmpl w:val="054EC4A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3E41907"/>
    <w:multiLevelType w:val="hybridMultilevel"/>
    <w:tmpl w:val="DC0EBD86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58F0CAA"/>
    <w:multiLevelType w:val="hybridMultilevel"/>
    <w:tmpl w:val="A3DA72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5D23135"/>
    <w:multiLevelType w:val="hybridMultilevel"/>
    <w:tmpl w:val="F06C16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5E7515E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0B322D"/>
    <w:multiLevelType w:val="hybridMultilevel"/>
    <w:tmpl w:val="379CAF9A"/>
    <w:lvl w:ilvl="0" w:tplc="ACE8CFD8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063994"/>
    <w:multiLevelType w:val="hybridMultilevel"/>
    <w:tmpl w:val="27962584"/>
    <w:lvl w:ilvl="0" w:tplc="0415000F">
      <w:start w:val="1"/>
      <w:numFmt w:val="decimal"/>
      <w:lvlText w:val="%1."/>
      <w:lvlJc w:val="left"/>
      <w:pPr>
        <w:ind w:left="2923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3643" w:hanging="360"/>
      </w:pPr>
    </w:lvl>
    <w:lvl w:ilvl="2" w:tplc="0415001B" w:tentative="1">
      <w:start w:val="1"/>
      <w:numFmt w:val="lowerRoman"/>
      <w:lvlText w:val="%3."/>
      <w:lvlJc w:val="right"/>
      <w:pPr>
        <w:ind w:left="4363" w:hanging="180"/>
      </w:pPr>
    </w:lvl>
    <w:lvl w:ilvl="3" w:tplc="0415000F" w:tentative="1">
      <w:start w:val="1"/>
      <w:numFmt w:val="decimal"/>
      <w:lvlText w:val="%4."/>
      <w:lvlJc w:val="left"/>
      <w:pPr>
        <w:ind w:left="5083" w:hanging="360"/>
      </w:pPr>
    </w:lvl>
    <w:lvl w:ilvl="4" w:tplc="04150019" w:tentative="1">
      <w:start w:val="1"/>
      <w:numFmt w:val="lowerLetter"/>
      <w:lvlText w:val="%5."/>
      <w:lvlJc w:val="left"/>
      <w:pPr>
        <w:ind w:left="5803" w:hanging="360"/>
      </w:pPr>
    </w:lvl>
    <w:lvl w:ilvl="5" w:tplc="0415001B" w:tentative="1">
      <w:start w:val="1"/>
      <w:numFmt w:val="lowerRoman"/>
      <w:lvlText w:val="%6."/>
      <w:lvlJc w:val="right"/>
      <w:pPr>
        <w:ind w:left="6523" w:hanging="180"/>
      </w:pPr>
    </w:lvl>
    <w:lvl w:ilvl="6" w:tplc="0415000F" w:tentative="1">
      <w:start w:val="1"/>
      <w:numFmt w:val="decimal"/>
      <w:lvlText w:val="%7."/>
      <w:lvlJc w:val="left"/>
      <w:pPr>
        <w:ind w:left="7243" w:hanging="360"/>
      </w:pPr>
    </w:lvl>
    <w:lvl w:ilvl="7" w:tplc="04150019" w:tentative="1">
      <w:start w:val="1"/>
      <w:numFmt w:val="lowerLetter"/>
      <w:lvlText w:val="%8."/>
      <w:lvlJc w:val="left"/>
      <w:pPr>
        <w:ind w:left="7963" w:hanging="360"/>
      </w:pPr>
    </w:lvl>
    <w:lvl w:ilvl="8" w:tplc="0415001B" w:tentative="1">
      <w:start w:val="1"/>
      <w:numFmt w:val="lowerRoman"/>
      <w:lvlText w:val="%9."/>
      <w:lvlJc w:val="right"/>
      <w:pPr>
        <w:ind w:left="8683" w:hanging="180"/>
      </w:pPr>
    </w:lvl>
  </w:abstractNum>
  <w:abstractNum w:abstractNumId="36" w15:restartNumberingAfterBreak="0">
    <w:nsid w:val="28283A21"/>
    <w:multiLevelType w:val="hybridMultilevel"/>
    <w:tmpl w:val="79565B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4E503A"/>
    <w:multiLevelType w:val="multilevel"/>
    <w:tmpl w:val="13B437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2EB5059E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01D7822"/>
    <w:multiLevelType w:val="hybridMultilevel"/>
    <w:tmpl w:val="AFC0F280"/>
    <w:lvl w:ilvl="0" w:tplc="C86E97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24B1F84"/>
    <w:multiLevelType w:val="hybridMultilevel"/>
    <w:tmpl w:val="CC08D5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0172C5"/>
    <w:multiLevelType w:val="hybridMultilevel"/>
    <w:tmpl w:val="3912FB72"/>
    <w:lvl w:ilvl="0" w:tplc="0CC8AB1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3CDB705D"/>
    <w:multiLevelType w:val="multilevel"/>
    <w:tmpl w:val="6ED2E5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D300997"/>
    <w:multiLevelType w:val="hybridMultilevel"/>
    <w:tmpl w:val="11EAAF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DD27381"/>
    <w:multiLevelType w:val="hybridMultilevel"/>
    <w:tmpl w:val="C55AAC30"/>
    <w:lvl w:ilvl="0" w:tplc="36D874E2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40A94B04"/>
    <w:multiLevelType w:val="hybridMultilevel"/>
    <w:tmpl w:val="321EFB4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4122062A"/>
    <w:multiLevelType w:val="hybridMultilevel"/>
    <w:tmpl w:val="680292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41BE5C2A"/>
    <w:multiLevelType w:val="hybridMultilevel"/>
    <w:tmpl w:val="497458AE"/>
    <w:lvl w:ilvl="0" w:tplc="95E27F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31E19BC"/>
    <w:multiLevelType w:val="hybridMultilevel"/>
    <w:tmpl w:val="F7EE27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4117FB2"/>
    <w:multiLevelType w:val="hybridMultilevel"/>
    <w:tmpl w:val="A59E06FA"/>
    <w:lvl w:ilvl="0" w:tplc="1BD069FE">
      <w:start w:val="1"/>
      <w:numFmt w:val="lowerLetter"/>
      <w:lvlText w:val="%1)"/>
      <w:lvlJc w:val="left"/>
      <w:pPr>
        <w:ind w:left="1646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366" w:hanging="360"/>
      </w:pPr>
    </w:lvl>
    <w:lvl w:ilvl="2" w:tplc="0415001B" w:tentative="1">
      <w:start w:val="1"/>
      <w:numFmt w:val="lowerRoman"/>
      <w:lvlText w:val="%3."/>
      <w:lvlJc w:val="right"/>
      <w:pPr>
        <w:ind w:left="3086" w:hanging="180"/>
      </w:pPr>
    </w:lvl>
    <w:lvl w:ilvl="3" w:tplc="0415000F" w:tentative="1">
      <w:start w:val="1"/>
      <w:numFmt w:val="decimal"/>
      <w:lvlText w:val="%4."/>
      <w:lvlJc w:val="left"/>
      <w:pPr>
        <w:ind w:left="3806" w:hanging="360"/>
      </w:pPr>
    </w:lvl>
    <w:lvl w:ilvl="4" w:tplc="04150019" w:tentative="1">
      <w:start w:val="1"/>
      <w:numFmt w:val="lowerLetter"/>
      <w:lvlText w:val="%5."/>
      <w:lvlJc w:val="left"/>
      <w:pPr>
        <w:ind w:left="4526" w:hanging="360"/>
      </w:pPr>
    </w:lvl>
    <w:lvl w:ilvl="5" w:tplc="0415001B" w:tentative="1">
      <w:start w:val="1"/>
      <w:numFmt w:val="lowerRoman"/>
      <w:lvlText w:val="%6."/>
      <w:lvlJc w:val="right"/>
      <w:pPr>
        <w:ind w:left="5246" w:hanging="180"/>
      </w:pPr>
    </w:lvl>
    <w:lvl w:ilvl="6" w:tplc="0415000F" w:tentative="1">
      <w:start w:val="1"/>
      <w:numFmt w:val="decimal"/>
      <w:lvlText w:val="%7."/>
      <w:lvlJc w:val="left"/>
      <w:pPr>
        <w:ind w:left="5966" w:hanging="360"/>
      </w:pPr>
    </w:lvl>
    <w:lvl w:ilvl="7" w:tplc="04150019" w:tentative="1">
      <w:start w:val="1"/>
      <w:numFmt w:val="lowerLetter"/>
      <w:lvlText w:val="%8."/>
      <w:lvlJc w:val="left"/>
      <w:pPr>
        <w:ind w:left="6686" w:hanging="360"/>
      </w:pPr>
    </w:lvl>
    <w:lvl w:ilvl="8" w:tplc="0415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50" w15:restartNumberingAfterBreak="0">
    <w:nsid w:val="4606281F"/>
    <w:multiLevelType w:val="hybridMultilevel"/>
    <w:tmpl w:val="9F7CBE36"/>
    <w:lvl w:ilvl="0" w:tplc="AC9442E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2E693BA">
      <w:start w:val="1"/>
      <w:numFmt w:val="decimal"/>
      <w:lvlText w:val="%5)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C1C0739"/>
    <w:multiLevelType w:val="hybridMultilevel"/>
    <w:tmpl w:val="8F0887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D601C5B"/>
    <w:multiLevelType w:val="hybridMultilevel"/>
    <w:tmpl w:val="27F08180"/>
    <w:lvl w:ilvl="0" w:tplc="0415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C4E65D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4E1B2454"/>
    <w:multiLevelType w:val="hybridMultilevel"/>
    <w:tmpl w:val="BFB06A1C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4" w15:restartNumberingAfterBreak="0">
    <w:nsid w:val="510C1044"/>
    <w:multiLevelType w:val="hybridMultilevel"/>
    <w:tmpl w:val="725478D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52E976E2"/>
    <w:multiLevelType w:val="hybridMultilevel"/>
    <w:tmpl w:val="FEDCED42"/>
    <w:lvl w:ilvl="0" w:tplc="849CBDD8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911EC1"/>
    <w:multiLevelType w:val="hybridMultilevel"/>
    <w:tmpl w:val="2B363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D603B0"/>
    <w:multiLevelType w:val="hybridMultilevel"/>
    <w:tmpl w:val="7058436E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BA240E"/>
    <w:multiLevelType w:val="hybridMultilevel"/>
    <w:tmpl w:val="EAC08C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8102AF5"/>
    <w:multiLevelType w:val="hybridMultilevel"/>
    <w:tmpl w:val="0832C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591F4E62"/>
    <w:multiLevelType w:val="hybridMultilevel"/>
    <w:tmpl w:val="2CEA9438"/>
    <w:lvl w:ilvl="0" w:tplc="2098E7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A6A5B54"/>
    <w:multiLevelType w:val="multilevel"/>
    <w:tmpl w:val="2C5C36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color w:val="auto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 w15:restartNumberingAfterBreak="0">
    <w:nsid w:val="5CF85E3E"/>
    <w:multiLevelType w:val="hybridMultilevel"/>
    <w:tmpl w:val="9B3A71A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5DCA5AA1"/>
    <w:multiLevelType w:val="hybridMultilevel"/>
    <w:tmpl w:val="F27C205C"/>
    <w:lvl w:ilvl="0" w:tplc="E3A48E8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601A7E0B"/>
    <w:multiLevelType w:val="hybridMultilevel"/>
    <w:tmpl w:val="8EEEB652"/>
    <w:lvl w:ilvl="0" w:tplc="F21E2E7A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60352975"/>
    <w:multiLevelType w:val="hybridMultilevel"/>
    <w:tmpl w:val="73283160"/>
    <w:lvl w:ilvl="0" w:tplc="B8E24480">
      <w:start w:val="1"/>
      <w:numFmt w:val="bullet"/>
      <w:lvlText w:val="‒"/>
      <w:lvlJc w:val="left"/>
      <w:pPr>
        <w:ind w:left="142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64822E84"/>
    <w:multiLevelType w:val="hybridMultilevel"/>
    <w:tmpl w:val="F392AACA"/>
    <w:lvl w:ilvl="0" w:tplc="9774C7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65D15FB5"/>
    <w:multiLevelType w:val="hybridMultilevel"/>
    <w:tmpl w:val="CE6462C0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AC43F7F"/>
    <w:multiLevelType w:val="multilevel"/>
    <w:tmpl w:val="316425D2"/>
    <w:styleLink w:val="WW8Num51"/>
    <w:lvl w:ilvl="0">
      <w:start w:val="1"/>
      <w:numFmt w:val="decimal"/>
      <w:lvlText w:val="%1."/>
      <w:lvlJc w:val="left"/>
      <w:rPr>
        <w:rFonts w:ascii="Tahoma" w:hAnsi="Tahoma" w:cs="Tahoma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9" w15:restartNumberingAfterBreak="0">
    <w:nsid w:val="6BC66BE6"/>
    <w:multiLevelType w:val="hybridMultilevel"/>
    <w:tmpl w:val="FD646E54"/>
    <w:lvl w:ilvl="0" w:tplc="2996C65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C4F4F3E"/>
    <w:multiLevelType w:val="hybridMultilevel"/>
    <w:tmpl w:val="EA1E2140"/>
    <w:lvl w:ilvl="0" w:tplc="1FA418D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627CBD1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CD31776"/>
    <w:multiLevelType w:val="hybridMultilevel"/>
    <w:tmpl w:val="6D2CCBBE"/>
    <w:lvl w:ilvl="0" w:tplc="ACB8B69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D715BB4"/>
    <w:multiLevelType w:val="hybridMultilevel"/>
    <w:tmpl w:val="A6B0504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3" w15:restartNumberingAfterBreak="0">
    <w:nsid w:val="6DAC2C69"/>
    <w:multiLevelType w:val="hybridMultilevel"/>
    <w:tmpl w:val="E2BCC8EA"/>
    <w:lvl w:ilvl="0" w:tplc="E66418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EF48F1"/>
    <w:multiLevelType w:val="hybridMultilevel"/>
    <w:tmpl w:val="64E419A4"/>
    <w:lvl w:ilvl="0" w:tplc="B5E4767C">
      <w:start w:val="2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FF048D"/>
    <w:multiLevelType w:val="hybridMultilevel"/>
    <w:tmpl w:val="7B526720"/>
    <w:lvl w:ilvl="0" w:tplc="AE64B8B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6F235829"/>
    <w:multiLevelType w:val="hybridMultilevel"/>
    <w:tmpl w:val="DC380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FC658CA"/>
    <w:multiLevelType w:val="hybridMultilevel"/>
    <w:tmpl w:val="2CE833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FE27EE5"/>
    <w:multiLevelType w:val="hybridMultilevel"/>
    <w:tmpl w:val="D5AA54FA"/>
    <w:lvl w:ilvl="0" w:tplc="E6641828">
      <w:start w:val="1"/>
      <w:numFmt w:val="bullet"/>
      <w:lvlText w:val="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79" w15:restartNumberingAfterBreak="0">
    <w:nsid w:val="7223040E"/>
    <w:multiLevelType w:val="hybridMultilevel"/>
    <w:tmpl w:val="9F286D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1B2E0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1" w15:restartNumberingAfterBreak="0">
    <w:nsid w:val="744F5150"/>
    <w:multiLevelType w:val="hybridMultilevel"/>
    <w:tmpl w:val="636246A4"/>
    <w:lvl w:ilvl="0" w:tplc="E664182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2" w15:restartNumberingAfterBreak="0">
    <w:nsid w:val="750E738A"/>
    <w:multiLevelType w:val="hybridMultilevel"/>
    <w:tmpl w:val="8F2CEC0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751E54C1"/>
    <w:multiLevelType w:val="hybridMultilevel"/>
    <w:tmpl w:val="4F32C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5225C5"/>
    <w:multiLevelType w:val="hybridMultilevel"/>
    <w:tmpl w:val="E1762852"/>
    <w:lvl w:ilvl="0" w:tplc="4604529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5D676B0"/>
    <w:multiLevelType w:val="hybridMultilevel"/>
    <w:tmpl w:val="21D65246"/>
    <w:lvl w:ilvl="0" w:tplc="9AAAF5F8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61C68A2"/>
    <w:multiLevelType w:val="singleLevel"/>
    <w:tmpl w:val="E15E78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87" w15:restartNumberingAfterBreak="0">
    <w:nsid w:val="76D87F93"/>
    <w:multiLevelType w:val="hybridMultilevel"/>
    <w:tmpl w:val="0E0649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80642DC"/>
    <w:multiLevelType w:val="hybridMultilevel"/>
    <w:tmpl w:val="89F87E42"/>
    <w:lvl w:ilvl="0" w:tplc="04150011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A031159"/>
    <w:multiLevelType w:val="hybridMultilevel"/>
    <w:tmpl w:val="8A989320"/>
    <w:lvl w:ilvl="0" w:tplc="B9046E46">
      <w:start w:val="1"/>
      <w:numFmt w:val="lowerLetter"/>
      <w:lvlText w:val="%1)"/>
      <w:lvlJc w:val="left"/>
      <w:pPr>
        <w:ind w:left="786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7A4F0C6F"/>
    <w:multiLevelType w:val="hybridMultilevel"/>
    <w:tmpl w:val="385E00CC"/>
    <w:lvl w:ilvl="0" w:tplc="D7FC90BA">
      <w:start w:val="1"/>
      <w:numFmt w:val="decimal"/>
      <w:lvlText w:val="%1)"/>
      <w:lvlJc w:val="left"/>
      <w:pPr>
        <w:ind w:left="1068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91" w15:restartNumberingAfterBreak="0">
    <w:nsid w:val="7ADF220B"/>
    <w:multiLevelType w:val="hybridMultilevel"/>
    <w:tmpl w:val="6A607038"/>
    <w:lvl w:ilvl="0" w:tplc="B8C03750">
      <w:start w:val="1"/>
      <w:numFmt w:val="decimal"/>
      <w:lvlText w:val="%1."/>
      <w:lvlJc w:val="left"/>
      <w:pPr>
        <w:ind w:left="1080" w:hanging="720"/>
      </w:pPr>
      <w:rPr>
        <w:rFonts w:asciiTheme="minorHAnsi" w:eastAsia="Times New Roman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DC25D7F"/>
    <w:multiLevelType w:val="hybridMultilevel"/>
    <w:tmpl w:val="AD32EABC"/>
    <w:lvl w:ilvl="0" w:tplc="04150011">
      <w:start w:val="1"/>
      <w:numFmt w:val="decimal"/>
      <w:lvlText w:val="%1)"/>
      <w:lvlJc w:val="left"/>
      <w:pPr>
        <w:ind w:left="1454" w:hanging="360"/>
      </w:pPr>
    </w:lvl>
    <w:lvl w:ilvl="1" w:tplc="04150019" w:tentative="1">
      <w:start w:val="1"/>
      <w:numFmt w:val="lowerLetter"/>
      <w:lvlText w:val="%2."/>
      <w:lvlJc w:val="left"/>
      <w:pPr>
        <w:ind w:left="2174" w:hanging="360"/>
      </w:pPr>
    </w:lvl>
    <w:lvl w:ilvl="2" w:tplc="0415001B" w:tentative="1">
      <w:start w:val="1"/>
      <w:numFmt w:val="lowerRoman"/>
      <w:lvlText w:val="%3."/>
      <w:lvlJc w:val="right"/>
      <w:pPr>
        <w:ind w:left="2894" w:hanging="180"/>
      </w:pPr>
    </w:lvl>
    <w:lvl w:ilvl="3" w:tplc="0415000F" w:tentative="1">
      <w:start w:val="1"/>
      <w:numFmt w:val="decimal"/>
      <w:lvlText w:val="%4."/>
      <w:lvlJc w:val="left"/>
      <w:pPr>
        <w:ind w:left="3614" w:hanging="360"/>
      </w:pPr>
    </w:lvl>
    <w:lvl w:ilvl="4" w:tplc="04150019" w:tentative="1">
      <w:start w:val="1"/>
      <w:numFmt w:val="lowerLetter"/>
      <w:lvlText w:val="%5."/>
      <w:lvlJc w:val="left"/>
      <w:pPr>
        <w:ind w:left="4334" w:hanging="360"/>
      </w:pPr>
    </w:lvl>
    <w:lvl w:ilvl="5" w:tplc="0415001B" w:tentative="1">
      <w:start w:val="1"/>
      <w:numFmt w:val="lowerRoman"/>
      <w:lvlText w:val="%6."/>
      <w:lvlJc w:val="right"/>
      <w:pPr>
        <w:ind w:left="5054" w:hanging="180"/>
      </w:pPr>
    </w:lvl>
    <w:lvl w:ilvl="6" w:tplc="0415000F" w:tentative="1">
      <w:start w:val="1"/>
      <w:numFmt w:val="decimal"/>
      <w:lvlText w:val="%7."/>
      <w:lvlJc w:val="left"/>
      <w:pPr>
        <w:ind w:left="5774" w:hanging="360"/>
      </w:pPr>
    </w:lvl>
    <w:lvl w:ilvl="7" w:tplc="04150019" w:tentative="1">
      <w:start w:val="1"/>
      <w:numFmt w:val="lowerLetter"/>
      <w:lvlText w:val="%8."/>
      <w:lvlJc w:val="left"/>
      <w:pPr>
        <w:ind w:left="6494" w:hanging="360"/>
      </w:pPr>
    </w:lvl>
    <w:lvl w:ilvl="8" w:tplc="0415001B" w:tentative="1">
      <w:start w:val="1"/>
      <w:numFmt w:val="lowerRoman"/>
      <w:lvlText w:val="%9."/>
      <w:lvlJc w:val="right"/>
      <w:pPr>
        <w:ind w:left="7214" w:hanging="180"/>
      </w:pPr>
    </w:lvl>
  </w:abstractNum>
  <w:abstractNum w:abstractNumId="93" w15:restartNumberingAfterBreak="0">
    <w:nsid w:val="7E640DEF"/>
    <w:multiLevelType w:val="hybridMultilevel"/>
    <w:tmpl w:val="7EDC43C6"/>
    <w:lvl w:ilvl="0" w:tplc="04150011">
      <w:start w:val="1"/>
      <w:numFmt w:val="decimal"/>
      <w:lvlText w:val="%1)"/>
      <w:lvlJc w:val="left"/>
      <w:pPr>
        <w:ind w:left="1080" w:hanging="720"/>
      </w:pPr>
    </w:lvl>
    <w:lvl w:ilvl="1" w:tplc="5F36FA6E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85614">
    <w:abstractNumId w:val="61"/>
  </w:num>
  <w:num w:numId="2" w16cid:durableId="1554805404">
    <w:abstractNumId w:val="35"/>
  </w:num>
  <w:num w:numId="3" w16cid:durableId="1859153443">
    <w:abstractNumId w:val="52"/>
  </w:num>
  <w:num w:numId="4" w16cid:durableId="287051101">
    <w:abstractNumId w:val="80"/>
  </w:num>
  <w:num w:numId="5" w16cid:durableId="473721471">
    <w:abstractNumId w:val="20"/>
  </w:num>
  <w:num w:numId="6" w16cid:durableId="977875530">
    <w:abstractNumId w:val="78"/>
  </w:num>
  <w:num w:numId="7" w16cid:durableId="1474520784">
    <w:abstractNumId w:val="24"/>
  </w:num>
  <w:num w:numId="8" w16cid:durableId="1010990863">
    <w:abstractNumId w:val="17"/>
  </w:num>
  <w:num w:numId="9" w16cid:durableId="1585608802">
    <w:abstractNumId w:val="86"/>
  </w:num>
  <w:num w:numId="10" w16cid:durableId="706873074">
    <w:abstractNumId w:val="63"/>
  </w:num>
  <w:num w:numId="11" w16cid:durableId="596136941">
    <w:abstractNumId w:val="15"/>
  </w:num>
  <w:num w:numId="12" w16cid:durableId="1770924689">
    <w:abstractNumId w:val="23"/>
  </w:num>
  <w:num w:numId="13" w16cid:durableId="1448239773">
    <w:abstractNumId w:val="82"/>
  </w:num>
  <w:num w:numId="14" w16cid:durableId="416437305">
    <w:abstractNumId w:val="67"/>
  </w:num>
  <w:num w:numId="15" w16cid:durableId="1900358855">
    <w:abstractNumId w:val="47"/>
  </w:num>
  <w:num w:numId="16" w16cid:durableId="1149250539">
    <w:abstractNumId w:val="73"/>
  </w:num>
  <w:num w:numId="17" w16cid:durableId="216357309">
    <w:abstractNumId w:val="68"/>
  </w:num>
  <w:num w:numId="18" w16cid:durableId="416753577">
    <w:abstractNumId w:val="38"/>
  </w:num>
  <w:num w:numId="19" w16cid:durableId="2130126470">
    <w:abstractNumId w:val="31"/>
  </w:num>
  <w:num w:numId="20" w16cid:durableId="1360467140">
    <w:abstractNumId w:val="33"/>
  </w:num>
  <w:num w:numId="21" w16cid:durableId="2009818661">
    <w:abstractNumId w:val="42"/>
  </w:num>
  <w:num w:numId="22" w16cid:durableId="233048641">
    <w:abstractNumId w:val="37"/>
  </w:num>
  <w:num w:numId="23" w16cid:durableId="1820922180">
    <w:abstractNumId w:val="43"/>
  </w:num>
  <w:num w:numId="24" w16cid:durableId="1279918122">
    <w:abstractNumId w:val="79"/>
  </w:num>
  <w:num w:numId="25" w16cid:durableId="464354925">
    <w:abstractNumId w:val="74"/>
  </w:num>
  <w:num w:numId="26" w16cid:durableId="1710911462">
    <w:abstractNumId w:val="40"/>
  </w:num>
  <w:num w:numId="27" w16cid:durableId="1233661811">
    <w:abstractNumId w:val="51"/>
  </w:num>
  <w:num w:numId="28" w16cid:durableId="1866628056">
    <w:abstractNumId w:val="34"/>
  </w:num>
  <w:num w:numId="29" w16cid:durableId="1264530679">
    <w:abstractNumId w:val="30"/>
  </w:num>
  <w:num w:numId="30" w16cid:durableId="1735741873">
    <w:abstractNumId w:val="22"/>
  </w:num>
  <w:num w:numId="31" w16cid:durableId="1244992284">
    <w:abstractNumId w:val="90"/>
  </w:num>
  <w:num w:numId="32" w16cid:durableId="483855860">
    <w:abstractNumId w:val="75"/>
  </w:num>
  <w:num w:numId="33" w16cid:durableId="1858543617">
    <w:abstractNumId w:val="39"/>
  </w:num>
  <w:num w:numId="34" w16cid:durableId="1437360647">
    <w:abstractNumId w:val="64"/>
  </w:num>
  <w:num w:numId="35" w16cid:durableId="1977832048">
    <w:abstractNumId w:val="85"/>
  </w:num>
  <w:num w:numId="36" w16cid:durableId="2109428865">
    <w:abstractNumId w:val="76"/>
  </w:num>
  <w:num w:numId="37" w16cid:durableId="1081178863">
    <w:abstractNumId w:val="70"/>
  </w:num>
  <w:num w:numId="38" w16cid:durableId="1287587608">
    <w:abstractNumId w:val="44"/>
  </w:num>
  <w:num w:numId="39" w16cid:durableId="471483113">
    <w:abstractNumId w:val="13"/>
  </w:num>
  <w:num w:numId="40" w16cid:durableId="2108959430">
    <w:abstractNumId w:val="59"/>
  </w:num>
  <w:num w:numId="41" w16cid:durableId="492525933">
    <w:abstractNumId w:val="81"/>
  </w:num>
  <w:num w:numId="42" w16cid:durableId="944767234">
    <w:abstractNumId w:val="84"/>
  </w:num>
  <w:num w:numId="43" w16cid:durableId="695888165">
    <w:abstractNumId w:val="71"/>
  </w:num>
  <w:num w:numId="44" w16cid:durableId="150415343">
    <w:abstractNumId w:val="56"/>
  </w:num>
  <w:num w:numId="45" w16cid:durableId="1845244258">
    <w:abstractNumId w:val="89"/>
  </w:num>
  <w:num w:numId="46" w16cid:durableId="586884476">
    <w:abstractNumId w:val="25"/>
  </w:num>
  <w:num w:numId="47" w16cid:durableId="388113164">
    <w:abstractNumId w:val="87"/>
  </w:num>
  <w:num w:numId="48" w16cid:durableId="1185367084">
    <w:abstractNumId w:val="18"/>
  </w:num>
  <w:num w:numId="49" w16cid:durableId="954016930">
    <w:abstractNumId w:val="32"/>
  </w:num>
  <w:num w:numId="50" w16cid:durableId="859708454">
    <w:abstractNumId w:val="50"/>
  </w:num>
  <w:num w:numId="51" w16cid:durableId="921521707">
    <w:abstractNumId w:val="58"/>
  </w:num>
  <w:num w:numId="52" w16cid:durableId="1779716512">
    <w:abstractNumId w:val="48"/>
  </w:num>
  <w:num w:numId="53" w16cid:durableId="241139032">
    <w:abstractNumId w:val="28"/>
  </w:num>
  <w:num w:numId="54" w16cid:durableId="2077320474">
    <w:abstractNumId w:val="36"/>
  </w:num>
  <w:num w:numId="55" w16cid:durableId="466507926">
    <w:abstractNumId w:val="77"/>
  </w:num>
  <w:num w:numId="56" w16cid:durableId="1881474755">
    <w:abstractNumId w:val="66"/>
  </w:num>
  <w:num w:numId="57" w16cid:durableId="1697658272">
    <w:abstractNumId w:val="91"/>
  </w:num>
  <w:num w:numId="58" w16cid:durableId="683289346">
    <w:abstractNumId w:val="49"/>
  </w:num>
  <w:num w:numId="59" w16cid:durableId="1591498777">
    <w:abstractNumId w:val="65"/>
  </w:num>
  <w:num w:numId="60" w16cid:durableId="2051496758">
    <w:abstractNumId w:val="83"/>
  </w:num>
  <w:num w:numId="61" w16cid:durableId="1164852513">
    <w:abstractNumId w:val="46"/>
  </w:num>
  <w:num w:numId="62" w16cid:durableId="749082142">
    <w:abstractNumId w:val="88"/>
  </w:num>
  <w:num w:numId="63" w16cid:durableId="129054781">
    <w:abstractNumId w:val="19"/>
  </w:num>
  <w:num w:numId="64" w16cid:durableId="18243578">
    <w:abstractNumId w:val="21"/>
  </w:num>
  <w:num w:numId="65" w16cid:durableId="313605257">
    <w:abstractNumId w:val="60"/>
  </w:num>
  <w:num w:numId="66" w16cid:durableId="588807464">
    <w:abstractNumId w:val="57"/>
  </w:num>
  <w:num w:numId="67" w16cid:durableId="898636254">
    <w:abstractNumId w:val="27"/>
  </w:num>
  <w:num w:numId="68" w16cid:durableId="1832596031">
    <w:abstractNumId w:val="69"/>
  </w:num>
  <w:num w:numId="69" w16cid:durableId="1854101281">
    <w:abstractNumId w:val="55"/>
  </w:num>
  <w:num w:numId="70" w16cid:durableId="118306808">
    <w:abstractNumId w:val="54"/>
  </w:num>
  <w:num w:numId="71" w16cid:durableId="2063941274">
    <w:abstractNumId w:val="26"/>
  </w:num>
  <w:num w:numId="72" w16cid:durableId="1658338122">
    <w:abstractNumId w:val="92"/>
  </w:num>
  <w:num w:numId="73" w16cid:durableId="367414804">
    <w:abstractNumId w:val="45"/>
  </w:num>
  <w:num w:numId="74" w16cid:durableId="1257901384">
    <w:abstractNumId w:val="62"/>
  </w:num>
  <w:num w:numId="75" w16cid:durableId="809790990">
    <w:abstractNumId w:val="72"/>
  </w:num>
  <w:num w:numId="76" w16cid:durableId="2128309495">
    <w:abstractNumId w:val="53"/>
  </w:num>
  <w:num w:numId="77" w16cid:durableId="1193345665">
    <w:abstractNumId w:val="29"/>
  </w:num>
  <w:num w:numId="78" w16cid:durableId="1901165361">
    <w:abstractNumId w:val="93"/>
  </w:num>
  <w:num w:numId="79" w16cid:durableId="2086996664">
    <w:abstractNumId w:val="41"/>
  </w:num>
  <w:num w:numId="80" w16cid:durableId="1813252878">
    <w:abstractNumId w:val="16"/>
  </w:num>
  <w:num w:numId="81" w16cid:durableId="1419329955">
    <w:abstractNumId w:val="14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PostScriptOverText/>
  <w:proofState w:spelling="clean"/>
  <w:defaultTabStop w:val="709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9B0"/>
    <w:rsid w:val="00000661"/>
    <w:rsid w:val="000013F5"/>
    <w:rsid w:val="00001B63"/>
    <w:rsid w:val="00002C47"/>
    <w:rsid w:val="00005D0C"/>
    <w:rsid w:val="0001174D"/>
    <w:rsid w:val="00011BD6"/>
    <w:rsid w:val="00013931"/>
    <w:rsid w:val="00014F2D"/>
    <w:rsid w:val="0001760C"/>
    <w:rsid w:val="000201FC"/>
    <w:rsid w:val="00025354"/>
    <w:rsid w:val="0002780F"/>
    <w:rsid w:val="0003538A"/>
    <w:rsid w:val="0003771B"/>
    <w:rsid w:val="00037E6E"/>
    <w:rsid w:val="00040982"/>
    <w:rsid w:val="00043F66"/>
    <w:rsid w:val="0004451B"/>
    <w:rsid w:val="00046886"/>
    <w:rsid w:val="000506E0"/>
    <w:rsid w:val="00051B62"/>
    <w:rsid w:val="00052CAD"/>
    <w:rsid w:val="000567FA"/>
    <w:rsid w:val="000570B6"/>
    <w:rsid w:val="00063BE2"/>
    <w:rsid w:val="00065CD2"/>
    <w:rsid w:val="00067485"/>
    <w:rsid w:val="00070D18"/>
    <w:rsid w:val="00080AE4"/>
    <w:rsid w:val="00081D21"/>
    <w:rsid w:val="0008271C"/>
    <w:rsid w:val="0008362A"/>
    <w:rsid w:val="000905F8"/>
    <w:rsid w:val="00093432"/>
    <w:rsid w:val="0009374F"/>
    <w:rsid w:val="00097FA0"/>
    <w:rsid w:val="000A496A"/>
    <w:rsid w:val="000A6594"/>
    <w:rsid w:val="000A6AAA"/>
    <w:rsid w:val="000B2B66"/>
    <w:rsid w:val="000B43A9"/>
    <w:rsid w:val="000B546C"/>
    <w:rsid w:val="000B5492"/>
    <w:rsid w:val="000C0B96"/>
    <w:rsid w:val="000C202B"/>
    <w:rsid w:val="000C4EE3"/>
    <w:rsid w:val="000D06CC"/>
    <w:rsid w:val="000D1851"/>
    <w:rsid w:val="000D2514"/>
    <w:rsid w:val="000D445E"/>
    <w:rsid w:val="000D7442"/>
    <w:rsid w:val="000E020E"/>
    <w:rsid w:val="000E0655"/>
    <w:rsid w:val="000E1807"/>
    <w:rsid w:val="000E288D"/>
    <w:rsid w:val="000F1F74"/>
    <w:rsid w:val="000F203D"/>
    <w:rsid w:val="000F724D"/>
    <w:rsid w:val="000F791C"/>
    <w:rsid w:val="00104450"/>
    <w:rsid w:val="00104EB1"/>
    <w:rsid w:val="001063B6"/>
    <w:rsid w:val="00110420"/>
    <w:rsid w:val="00115B1A"/>
    <w:rsid w:val="00116B43"/>
    <w:rsid w:val="00117508"/>
    <w:rsid w:val="00120F38"/>
    <w:rsid w:val="0012118F"/>
    <w:rsid w:val="00121B15"/>
    <w:rsid w:val="00124662"/>
    <w:rsid w:val="00127630"/>
    <w:rsid w:val="001319E1"/>
    <w:rsid w:val="0013382C"/>
    <w:rsid w:val="00134073"/>
    <w:rsid w:val="001346DA"/>
    <w:rsid w:val="00143DE2"/>
    <w:rsid w:val="00145846"/>
    <w:rsid w:val="00154139"/>
    <w:rsid w:val="00154799"/>
    <w:rsid w:val="001605D8"/>
    <w:rsid w:val="001633DD"/>
    <w:rsid w:val="00163A2F"/>
    <w:rsid w:val="00166E05"/>
    <w:rsid w:val="00166E45"/>
    <w:rsid w:val="00172C7E"/>
    <w:rsid w:val="001765C9"/>
    <w:rsid w:val="0017688D"/>
    <w:rsid w:val="0017707A"/>
    <w:rsid w:val="001806C2"/>
    <w:rsid w:val="001808B9"/>
    <w:rsid w:val="00182AE4"/>
    <w:rsid w:val="001839DD"/>
    <w:rsid w:val="00187912"/>
    <w:rsid w:val="00191786"/>
    <w:rsid w:val="00195E66"/>
    <w:rsid w:val="001A21BB"/>
    <w:rsid w:val="001A6766"/>
    <w:rsid w:val="001B0E40"/>
    <w:rsid w:val="001B2F32"/>
    <w:rsid w:val="001B7B3C"/>
    <w:rsid w:val="001B7F70"/>
    <w:rsid w:val="001C6498"/>
    <w:rsid w:val="001D23A2"/>
    <w:rsid w:val="001D3DEF"/>
    <w:rsid w:val="001D4C7B"/>
    <w:rsid w:val="001D4E72"/>
    <w:rsid w:val="001D5120"/>
    <w:rsid w:val="001D7CE1"/>
    <w:rsid w:val="001E03A1"/>
    <w:rsid w:val="001E051F"/>
    <w:rsid w:val="001E4944"/>
    <w:rsid w:val="001E4A32"/>
    <w:rsid w:val="001E51BC"/>
    <w:rsid w:val="001E5A45"/>
    <w:rsid w:val="001F05E7"/>
    <w:rsid w:val="001F2AAE"/>
    <w:rsid w:val="001F470E"/>
    <w:rsid w:val="001F4F03"/>
    <w:rsid w:val="001F530F"/>
    <w:rsid w:val="001F5CBE"/>
    <w:rsid w:val="001F716A"/>
    <w:rsid w:val="001F791F"/>
    <w:rsid w:val="00200829"/>
    <w:rsid w:val="002062C5"/>
    <w:rsid w:val="002068FE"/>
    <w:rsid w:val="0021134C"/>
    <w:rsid w:val="00211BB2"/>
    <w:rsid w:val="00212888"/>
    <w:rsid w:val="0021700D"/>
    <w:rsid w:val="002202A7"/>
    <w:rsid w:val="00221B85"/>
    <w:rsid w:val="002255A5"/>
    <w:rsid w:val="00227028"/>
    <w:rsid w:val="00232547"/>
    <w:rsid w:val="00232B3E"/>
    <w:rsid w:val="00235C4D"/>
    <w:rsid w:val="00236BE4"/>
    <w:rsid w:val="00241472"/>
    <w:rsid w:val="00247879"/>
    <w:rsid w:val="002502FB"/>
    <w:rsid w:val="002546C5"/>
    <w:rsid w:val="00257E1C"/>
    <w:rsid w:val="002604EB"/>
    <w:rsid w:val="00271BC9"/>
    <w:rsid w:val="002744FC"/>
    <w:rsid w:val="00275B47"/>
    <w:rsid w:val="00276CCF"/>
    <w:rsid w:val="00276F5F"/>
    <w:rsid w:val="00282147"/>
    <w:rsid w:val="002830B5"/>
    <w:rsid w:val="00283D0F"/>
    <w:rsid w:val="00283F76"/>
    <w:rsid w:val="00284D42"/>
    <w:rsid w:val="00285F22"/>
    <w:rsid w:val="00286EEF"/>
    <w:rsid w:val="002971EC"/>
    <w:rsid w:val="0029761A"/>
    <w:rsid w:val="002A00BF"/>
    <w:rsid w:val="002A540A"/>
    <w:rsid w:val="002B18FC"/>
    <w:rsid w:val="002B4983"/>
    <w:rsid w:val="002B774B"/>
    <w:rsid w:val="002C0121"/>
    <w:rsid w:val="002C238F"/>
    <w:rsid w:val="002C7995"/>
    <w:rsid w:val="002D1AD5"/>
    <w:rsid w:val="002D3409"/>
    <w:rsid w:val="002D7B46"/>
    <w:rsid w:val="002D7E79"/>
    <w:rsid w:val="002E0291"/>
    <w:rsid w:val="002E0A73"/>
    <w:rsid w:val="002E1B30"/>
    <w:rsid w:val="002E23EB"/>
    <w:rsid w:val="002E2D61"/>
    <w:rsid w:val="002E3042"/>
    <w:rsid w:val="002E5C64"/>
    <w:rsid w:val="002E6F07"/>
    <w:rsid w:val="002E7278"/>
    <w:rsid w:val="002E7748"/>
    <w:rsid w:val="002F377E"/>
    <w:rsid w:val="002F6E85"/>
    <w:rsid w:val="002F7C60"/>
    <w:rsid w:val="0030063B"/>
    <w:rsid w:val="0030110E"/>
    <w:rsid w:val="00301892"/>
    <w:rsid w:val="00302706"/>
    <w:rsid w:val="00304AB7"/>
    <w:rsid w:val="00305A1F"/>
    <w:rsid w:val="003144C4"/>
    <w:rsid w:val="00314840"/>
    <w:rsid w:val="00315424"/>
    <w:rsid w:val="00315AD8"/>
    <w:rsid w:val="00324720"/>
    <w:rsid w:val="00327CCD"/>
    <w:rsid w:val="00330EEA"/>
    <w:rsid w:val="003313C2"/>
    <w:rsid w:val="00333BCC"/>
    <w:rsid w:val="0033548E"/>
    <w:rsid w:val="0033762C"/>
    <w:rsid w:val="0034026C"/>
    <w:rsid w:val="00341C4A"/>
    <w:rsid w:val="00344545"/>
    <w:rsid w:val="00346685"/>
    <w:rsid w:val="00350037"/>
    <w:rsid w:val="00352D8D"/>
    <w:rsid w:val="003543D6"/>
    <w:rsid w:val="00354B2D"/>
    <w:rsid w:val="0035646D"/>
    <w:rsid w:val="0035659B"/>
    <w:rsid w:val="00356E6B"/>
    <w:rsid w:val="00357347"/>
    <w:rsid w:val="003659F3"/>
    <w:rsid w:val="00366F5D"/>
    <w:rsid w:val="00367C24"/>
    <w:rsid w:val="00371D81"/>
    <w:rsid w:val="00373DE0"/>
    <w:rsid w:val="00374318"/>
    <w:rsid w:val="00375237"/>
    <w:rsid w:val="00377367"/>
    <w:rsid w:val="00377524"/>
    <w:rsid w:val="00382647"/>
    <w:rsid w:val="00383F17"/>
    <w:rsid w:val="0039064E"/>
    <w:rsid w:val="00390FAC"/>
    <w:rsid w:val="00391A60"/>
    <w:rsid w:val="00392C0A"/>
    <w:rsid w:val="0039670F"/>
    <w:rsid w:val="00396F8B"/>
    <w:rsid w:val="003A13A2"/>
    <w:rsid w:val="003A2370"/>
    <w:rsid w:val="003A3C9E"/>
    <w:rsid w:val="003B0055"/>
    <w:rsid w:val="003B2DDC"/>
    <w:rsid w:val="003B47DF"/>
    <w:rsid w:val="003B5765"/>
    <w:rsid w:val="003C2A04"/>
    <w:rsid w:val="003C6611"/>
    <w:rsid w:val="003C6BBE"/>
    <w:rsid w:val="003D05B7"/>
    <w:rsid w:val="003D18BF"/>
    <w:rsid w:val="003D20B7"/>
    <w:rsid w:val="003D20D2"/>
    <w:rsid w:val="003D3848"/>
    <w:rsid w:val="003D3A28"/>
    <w:rsid w:val="003E2E78"/>
    <w:rsid w:val="003E316D"/>
    <w:rsid w:val="003E62DF"/>
    <w:rsid w:val="003E6791"/>
    <w:rsid w:val="003E737E"/>
    <w:rsid w:val="003E7481"/>
    <w:rsid w:val="003F76CC"/>
    <w:rsid w:val="003F778C"/>
    <w:rsid w:val="004010AB"/>
    <w:rsid w:val="004020F8"/>
    <w:rsid w:val="0040348F"/>
    <w:rsid w:val="004043FD"/>
    <w:rsid w:val="00406AA6"/>
    <w:rsid w:val="00412192"/>
    <w:rsid w:val="004161CE"/>
    <w:rsid w:val="0042432B"/>
    <w:rsid w:val="00424A4A"/>
    <w:rsid w:val="00426D41"/>
    <w:rsid w:val="00426E2D"/>
    <w:rsid w:val="004306F6"/>
    <w:rsid w:val="00434081"/>
    <w:rsid w:val="00435C54"/>
    <w:rsid w:val="0043601D"/>
    <w:rsid w:val="004371BF"/>
    <w:rsid w:val="00437485"/>
    <w:rsid w:val="0044125B"/>
    <w:rsid w:val="00441BF6"/>
    <w:rsid w:val="0044697D"/>
    <w:rsid w:val="00452526"/>
    <w:rsid w:val="00452A3B"/>
    <w:rsid w:val="00453FF1"/>
    <w:rsid w:val="004547A7"/>
    <w:rsid w:val="004573AB"/>
    <w:rsid w:val="004603DD"/>
    <w:rsid w:val="00463495"/>
    <w:rsid w:val="00463FFC"/>
    <w:rsid w:val="00466565"/>
    <w:rsid w:val="004739CC"/>
    <w:rsid w:val="00473EF5"/>
    <w:rsid w:val="004775C5"/>
    <w:rsid w:val="00477871"/>
    <w:rsid w:val="0048291C"/>
    <w:rsid w:val="00482940"/>
    <w:rsid w:val="00490DF8"/>
    <w:rsid w:val="00490FBB"/>
    <w:rsid w:val="00492F29"/>
    <w:rsid w:val="0049651E"/>
    <w:rsid w:val="004969B5"/>
    <w:rsid w:val="00496C04"/>
    <w:rsid w:val="00497541"/>
    <w:rsid w:val="004A052C"/>
    <w:rsid w:val="004A0E88"/>
    <w:rsid w:val="004A2636"/>
    <w:rsid w:val="004A6071"/>
    <w:rsid w:val="004B5EBD"/>
    <w:rsid w:val="004B6BEE"/>
    <w:rsid w:val="004C0CC0"/>
    <w:rsid w:val="004C285A"/>
    <w:rsid w:val="004C2B9C"/>
    <w:rsid w:val="004C6552"/>
    <w:rsid w:val="004D2D48"/>
    <w:rsid w:val="004D3079"/>
    <w:rsid w:val="004D4CA1"/>
    <w:rsid w:val="004D54DB"/>
    <w:rsid w:val="004D6F46"/>
    <w:rsid w:val="004E13F4"/>
    <w:rsid w:val="004E141C"/>
    <w:rsid w:val="004E22B4"/>
    <w:rsid w:val="004E4AC5"/>
    <w:rsid w:val="004E4B7C"/>
    <w:rsid w:val="004F0807"/>
    <w:rsid w:val="004F4B6D"/>
    <w:rsid w:val="005004B3"/>
    <w:rsid w:val="005008EB"/>
    <w:rsid w:val="00501391"/>
    <w:rsid w:val="005024E2"/>
    <w:rsid w:val="00505938"/>
    <w:rsid w:val="005075CC"/>
    <w:rsid w:val="00510DD8"/>
    <w:rsid w:val="00511EFB"/>
    <w:rsid w:val="00513FDF"/>
    <w:rsid w:val="00517647"/>
    <w:rsid w:val="00520763"/>
    <w:rsid w:val="00522D88"/>
    <w:rsid w:val="0052523D"/>
    <w:rsid w:val="0052778D"/>
    <w:rsid w:val="00532082"/>
    <w:rsid w:val="00532565"/>
    <w:rsid w:val="00534810"/>
    <w:rsid w:val="00534D70"/>
    <w:rsid w:val="00534FBB"/>
    <w:rsid w:val="00540E3F"/>
    <w:rsid w:val="00545F24"/>
    <w:rsid w:val="00546174"/>
    <w:rsid w:val="00546D7F"/>
    <w:rsid w:val="00551681"/>
    <w:rsid w:val="00557769"/>
    <w:rsid w:val="00557AEB"/>
    <w:rsid w:val="005641F9"/>
    <w:rsid w:val="00564585"/>
    <w:rsid w:val="00564A40"/>
    <w:rsid w:val="00567463"/>
    <w:rsid w:val="00571818"/>
    <w:rsid w:val="00571D6A"/>
    <w:rsid w:val="00580B98"/>
    <w:rsid w:val="00581FA5"/>
    <w:rsid w:val="005826EC"/>
    <w:rsid w:val="00585A49"/>
    <w:rsid w:val="00586F91"/>
    <w:rsid w:val="0058701E"/>
    <w:rsid w:val="00587BED"/>
    <w:rsid w:val="0059019E"/>
    <w:rsid w:val="00590454"/>
    <w:rsid w:val="00591075"/>
    <w:rsid w:val="0059176E"/>
    <w:rsid w:val="00591C6C"/>
    <w:rsid w:val="005927EC"/>
    <w:rsid w:val="00593AB1"/>
    <w:rsid w:val="005A2B34"/>
    <w:rsid w:val="005A5626"/>
    <w:rsid w:val="005A780C"/>
    <w:rsid w:val="005B0642"/>
    <w:rsid w:val="005B0A0B"/>
    <w:rsid w:val="005B0C56"/>
    <w:rsid w:val="005B31A7"/>
    <w:rsid w:val="005B39DF"/>
    <w:rsid w:val="005B40FA"/>
    <w:rsid w:val="005B79E0"/>
    <w:rsid w:val="005C5F57"/>
    <w:rsid w:val="005D08DA"/>
    <w:rsid w:val="005D6C5D"/>
    <w:rsid w:val="005E5215"/>
    <w:rsid w:val="005F703E"/>
    <w:rsid w:val="005F7D0C"/>
    <w:rsid w:val="006039F0"/>
    <w:rsid w:val="00607A96"/>
    <w:rsid w:val="00607CD4"/>
    <w:rsid w:val="00610286"/>
    <w:rsid w:val="00610C98"/>
    <w:rsid w:val="006119F9"/>
    <w:rsid w:val="006128DE"/>
    <w:rsid w:val="00614D2D"/>
    <w:rsid w:val="00614F5A"/>
    <w:rsid w:val="0062058E"/>
    <w:rsid w:val="00621B93"/>
    <w:rsid w:val="0062211D"/>
    <w:rsid w:val="0063048F"/>
    <w:rsid w:val="00630609"/>
    <w:rsid w:val="00630E02"/>
    <w:rsid w:val="00631031"/>
    <w:rsid w:val="006339E6"/>
    <w:rsid w:val="00634597"/>
    <w:rsid w:val="00636258"/>
    <w:rsid w:val="0064294A"/>
    <w:rsid w:val="00642D41"/>
    <w:rsid w:val="00645EB1"/>
    <w:rsid w:val="00650773"/>
    <w:rsid w:val="00655772"/>
    <w:rsid w:val="00663E0C"/>
    <w:rsid w:val="00664CB5"/>
    <w:rsid w:val="0066601D"/>
    <w:rsid w:val="00667BD0"/>
    <w:rsid w:val="00670094"/>
    <w:rsid w:val="006712BE"/>
    <w:rsid w:val="0067262F"/>
    <w:rsid w:val="00672E0A"/>
    <w:rsid w:val="00676B0F"/>
    <w:rsid w:val="00680F3A"/>
    <w:rsid w:val="00682758"/>
    <w:rsid w:val="006865C4"/>
    <w:rsid w:val="00686B94"/>
    <w:rsid w:val="0069303C"/>
    <w:rsid w:val="00693542"/>
    <w:rsid w:val="00693A07"/>
    <w:rsid w:val="00694311"/>
    <w:rsid w:val="006A0EAB"/>
    <w:rsid w:val="006A1A1C"/>
    <w:rsid w:val="006A55A8"/>
    <w:rsid w:val="006A5CF8"/>
    <w:rsid w:val="006A69B4"/>
    <w:rsid w:val="006A7F7E"/>
    <w:rsid w:val="006B1100"/>
    <w:rsid w:val="006B18AF"/>
    <w:rsid w:val="006C1AC9"/>
    <w:rsid w:val="006C1D29"/>
    <w:rsid w:val="006C5268"/>
    <w:rsid w:val="006C69C3"/>
    <w:rsid w:val="006D1082"/>
    <w:rsid w:val="006D1198"/>
    <w:rsid w:val="006D2BAB"/>
    <w:rsid w:val="006D352B"/>
    <w:rsid w:val="006D3D37"/>
    <w:rsid w:val="006D5184"/>
    <w:rsid w:val="006D579E"/>
    <w:rsid w:val="006D590B"/>
    <w:rsid w:val="006E097A"/>
    <w:rsid w:val="006E1046"/>
    <w:rsid w:val="006E1083"/>
    <w:rsid w:val="006E2D88"/>
    <w:rsid w:val="006E3726"/>
    <w:rsid w:val="006E3E3E"/>
    <w:rsid w:val="006E7AE2"/>
    <w:rsid w:val="006E7BE7"/>
    <w:rsid w:val="006F1405"/>
    <w:rsid w:val="006F3200"/>
    <w:rsid w:val="006F56CF"/>
    <w:rsid w:val="006F6B80"/>
    <w:rsid w:val="006F7D53"/>
    <w:rsid w:val="007000C6"/>
    <w:rsid w:val="0071027F"/>
    <w:rsid w:val="00714B07"/>
    <w:rsid w:val="007211B2"/>
    <w:rsid w:val="0072327A"/>
    <w:rsid w:val="00731E0D"/>
    <w:rsid w:val="00735A09"/>
    <w:rsid w:val="00741282"/>
    <w:rsid w:val="00744B1C"/>
    <w:rsid w:val="00746087"/>
    <w:rsid w:val="00746389"/>
    <w:rsid w:val="00750974"/>
    <w:rsid w:val="00750DDA"/>
    <w:rsid w:val="00751DC7"/>
    <w:rsid w:val="00752470"/>
    <w:rsid w:val="00756AE4"/>
    <w:rsid w:val="007618F7"/>
    <w:rsid w:val="00762031"/>
    <w:rsid w:val="007637C2"/>
    <w:rsid w:val="0076446C"/>
    <w:rsid w:val="0077019C"/>
    <w:rsid w:val="007704F3"/>
    <w:rsid w:val="0077290F"/>
    <w:rsid w:val="00772A74"/>
    <w:rsid w:val="00773BB0"/>
    <w:rsid w:val="0077419F"/>
    <w:rsid w:val="00774F31"/>
    <w:rsid w:val="00775CCA"/>
    <w:rsid w:val="007777B3"/>
    <w:rsid w:val="00780C36"/>
    <w:rsid w:val="00781363"/>
    <w:rsid w:val="007829BB"/>
    <w:rsid w:val="007839E8"/>
    <w:rsid w:val="0078430F"/>
    <w:rsid w:val="00784A51"/>
    <w:rsid w:val="00785CFB"/>
    <w:rsid w:val="00791341"/>
    <w:rsid w:val="007A00BF"/>
    <w:rsid w:val="007A0BDA"/>
    <w:rsid w:val="007A1A52"/>
    <w:rsid w:val="007A2071"/>
    <w:rsid w:val="007A4D3B"/>
    <w:rsid w:val="007A66A8"/>
    <w:rsid w:val="007B1B85"/>
    <w:rsid w:val="007B3516"/>
    <w:rsid w:val="007C1E07"/>
    <w:rsid w:val="007C3E3F"/>
    <w:rsid w:val="007D09B0"/>
    <w:rsid w:val="007D64DA"/>
    <w:rsid w:val="007D65CF"/>
    <w:rsid w:val="007D75E4"/>
    <w:rsid w:val="007E1230"/>
    <w:rsid w:val="007E4A05"/>
    <w:rsid w:val="007E6A8D"/>
    <w:rsid w:val="007F0BC4"/>
    <w:rsid w:val="007F0CC5"/>
    <w:rsid w:val="007F3916"/>
    <w:rsid w:val="007F3BC5"/>
    <w:rsid w:val="007F4E68"/>
    <w:rsid w:val="007F5AB8"/>
    <w:rsid w:val="007F69A3"/>
    <w:rsid w:val="007F6AFC"/>
    <w:rsid w:val="00801301"/>
    <w:rsid w:val="00804A03"/>
    <w:rsid w:val="008078D6"/>
    <w:rsid w:val="00807DB0"/>
    <w:rsid w:val="008122CA"/>
    <w:rsid w:val="00813E7A"/>
    <w:rsid w:val="00815060"/>
    <w:rsid w:val="0082099A"/>
    <w:rsid w:val="0083090A"/>
    <w:rsid w:val="00832B72"/>
    <w:rsid w:val="00835883"/>
    <w:rsid w:val="00835BDB"/>
    <w:rsid w:val="00837859"/>
    <w:rsid w:val="00842B9F"/>
    <w:rsid w:val="00842F99"/>
    <w:rsid w:val="008435AC"/>
    <w:rsid w:val="00844383"/>
    <w:rsid w:val="008451AD"/>
    <w:rsid w:val="00845351"/>
    <w:rsid w:val="00845814"/>
    <w:rsid w:val="00847D64"/>
    <w:rsid w:val="008510CE"/>
    <w:rsid w:val="00854145"/>
    <w:rsid w:val="0085481D"/>
    <w:rsid w:val="00856577"/>
    <w:rsid w:val="008603D6"/>
    <w:rsid w:val="008625CF"/>
    <w:rsid w:val="00866540"/>
    <w:rsid w:val="0087297D"/>
    <w:rsid w:val="00873147"/>
    <w:rsid w:val="0087442E"/>
    <w:rsid w:val="00874630"/>
    <w:rsid w:val="00874652"/>
    <w:rsid w:val="00874E56"/>
    <w:rsid w:val="00875A3A"/>
    <w:rsid w:val="00877ED8"/>
    <w:rsid w:val="00880E23"/>
    <w:rsid w:val="00881C30"/>
    <w:rsid w:val="008823E5"/>
    <w:rsid w:val="0088632F"/>
    <w:rsid w:val="00890F94"/>
    <w:rsid w:val="0089352F"/>
    <w:rsid w:val="008961DB"/>
    <w:rsid w:val="008A0596"/>
    <w:rsid w:val="008A198F"/>
    <w:rsid w:val="008A2E62"/>
    <w:rsid w:val="008A4EAA"/>
    <w:rsid w:val="008A5AF3"/>
    <w:rsid w:val="008B28F1"/>
    <w:rsid w:val="008B32B8"/>
    <w:rsid w:val="008B7298"/>
    <w:rsid w:val="008B76A6"/>
    <w:rsid w:val="008C3646"/>
    <w:rsid w:val="008C6BE3"/>
    <w:rsid w:val="008C75F8"/>
    <w:rsid w:val="008D0907"/>
    <w:rsid w:val="008D15E5"/>
    <w:rsid w:val="008E31EE"/>
    <w:rsid w:val="008F34A9"/>
    <w:rsid w:val="008F5D64"/>
    <w:rsid w:val="00900315"/>
    <w:rsid w:val="0090121D"/>
    <w:rsid w:val="00902A13"/>
    <w:rsid w:val="009032FB"/>
    <w:rsid w:val="009039F4"/>
    <w:rsid w:val="00904CB0"/>
    <w:rsid w:val="009067E1"/>
    <w:rsid w:val="0090713E"/>
    <w:rsid w:val="00907245"/>
    <w:rsid w:val="009119F4"/>
    <w:rsid w:val="00911CEE"/>
    <w:rsid w:val="009129A9"/>
    <w:rsid w:val="00913B77"/>
    <w:rsid w:val="0091799E"/>
    <w:rsid w:val="00920807"/>
    <w:rsid w:val="009210D7"/>
    <w:rsid w:val="00922918"/>
    <w:rsid w:val="00924B59"/>
    <w:rsid w:val="00927074"/>
    <w:rsid w:val="00932F2B"/>
    <w:rsid w:val="00935360"/>
    <w:rsid w:val="009360C9"/>
    <w:rsid w:val="009360EB"/>
    <w:rsid w:val="009441D2"/>
    <w:rsid w:val="00944AD4"/>
    <w:rsid w:val="009459C5"/>
    <w:rsid w:val="00950D7E"/>
    <w:rsid w:val="00951D5C"/>
    <w:rsid w:val="00952B87"/>
    <w:rsid w:val="00956158"/>
    <w:rsid w:val="009574C9"/>
    <w:rsid w:val="00960C56"/>
    <w:rsid w:val="00967820"/>
    <w:rsid w:val="009700E7"/>
    <w:rsid w:val="00970683"/>
    <w:rsid w:val="00970897"/>
    <w:rsid w:val="00975705"/>
    <w:rsid w:val="00975725"/>
    <w:rsid w:val="00975CAC"/>
    <w:rsid w:val="009815FE"/>
    <w:rsid w:val="00981783"/>
    <w:rsid w:val="009871A9"/>
    <w:rsid w:val="009903E7"/>
    <w:rsid w:val="00992467"/>
    <w:rsid w:val="00997EE1"/>
    <w:rsid w:val="009A378B"/>
    <w:rsid w:val="009A7A17"/>
    <w:rsid w:val="009B0AC0"/>
    <w:rsid w:val="009B4E05"/>
    <w:rsid w:val="009C0397"/>
    <w:rsid w:val="009C2FC1"/>
    <w:rsid w:val="009C66C5"/>
    <w:rsid w:val="009D1D08"/>
    <w:rsid w:val="009D29EA"/>
    <w:rsid w:val="009D4B43"/>
    <w:rsid w:val="009D5704"/>
    <w:rsid w:val="009D7624"/>
    <w:rsid w:val="009E51DB"/>
    <w:rsid w:val="009F32F2"/>
    <w:rsid w:val="009F36B2"/>
    <w:rsid w:val="009F492D"/>
    <w:rsid w:val="009F5AEF"/>
    <w:rsid w:val="009F732E"/>
    <w:rsid w:val="00A00E63"/>
    <w:rsid w:val="00A02B06"/>
    <w:rsid w:val="00A030A6"/>
    <w:rsid w:val="00A0442C"/>
    <w:rsid w:val="00A04BAF"/>
    <w:rsid w:val="00A106E4"/>
    <w:rsid w:val="00A126D4"/>
    <w:rsid w:val="00A1310C"/>
    <w:rsid w:val="00A1479E"/>
    <w:rsid w:val="00A206A0"/>
    <w:rsid w:val="00A22720"/>
    <w:rsid w:val="00A3381F"/>
    <w:rsid w:val="00A342AB"/>
    <w:rsid w:val="00A3505D"/>
    <w:rsid w:val="00A36BE0"/>
    <w:rsid w:val="00A41E39"/>
    <w:rsid w:val="00A42CBF"/>
    <w:rsid w:val="00A45C1A"/>
    <w:rsid w:val="00A47D1A"/>
    <w:rsid w:val="00A5111F"/>
    <w:rsid w:val="00A51A4A"/>
    <w:rsid w:val="00A55626"/>
    <w:rsid w:val="00A55733"/>
    <w:rsid w:val="00A57B37"/>
    <w:rsid w:val="00A65F4C"/>
    <w:rsid w:val="00A66ABB"/>
    <w:rsid w:val="00A67122"/>
    <w:rsid w:val="00A733F2"/>
    <w:rsid w:val="00A742EB"/>
    <w:rsid w:val="00A7676A"/>
    <w:rsid w:val="00A7685E"/>
    <w:rsid w:val="00A76B4B"/>
    <w:rsid w:val="00A83F29"/>
    <w:rsid w:val="00A8455C"/>
    <w:rsid w:val="00A84979"/>
    <w:rsid w:val="00A85F57"/>
    <w:rsid w:val="00A86FFA"/>
    <w:rsid w:val="00A87109"/>
    <w:rsid w:val="00A90D39"/>
    <w:rsid w:val="00A92066"/>
    <w:rsid w:val="00A9374B"/>
    <w:rsid w:val="00A957CE"/>
    <w:rsid w:val="00A9763C"/>
    <w:rsid w:val="00AA4827"/>
    <w:rsid w:val="00AA6A9E"/>
    <w:rsid w:val="00AA73E6"/>
    <w:rsid w:val="00AA7988"/>
    <w:rsid w:val="00AB1928"/>
    <w:rsid w:val="00AB1A32"/>
    <w:rsid w:val="00AC001A"/>
    <w:rsid w:val="00AC6742"/>
    <w:rsid w:val="00AC76FD"/>
    <w:rsid w:val="00AD1BB4"/>
    <w:rsid w:val="00AD1E98"/>
    <w:rsid w:val="00AD27C1"/>
    <w:rsid w:val="00AD2EA6"/>
    <w:rsid w:val="00AD3AA3"/>
    <w:rsid w:val="00AD3B1F"/>
    <w:rsid w:val="00AD5995"/>
    <w:rsid w:val="00AE21A3"/>
    <w:rsid w:val="00AE2B62"/>
    <w:rsid w:val="00AF290B"/>
    <w:rsid w:val="00AF30F7"/>
    <w:rsid w:val="00AF3702"/>
    <w:rsid w:val="00AF44D4"/>
    <w:rsid w:val="00AF5CA4"/>
    <w:rsid w:val="00AF7DC2"/>
    <w:rsid w:val="00B02B5A"/>
    <w:rsid w:val="00B02CD6"/>
    <w:rsid w:val="00B047D0"/>
    <w:rsid w:val="00B07652"/>
    <w:rsid w:val="00B07FCC"/>
    <w:rsid w:val="00B10398"/>
    <w:rsid w:val="00B121E1"/>
    <w:rsid w:val="00B12FDE"/>
    <w:rsid w:val="00B14B77"/>
    <w:rsid w:val="00B23945"/>
    <w:rsid w:val="00B23AF2"/>
    <w:rsid w:val="00B2498F"/>
    <w:rsid w:val="00B31ECA"/>
    <w:rsid w:val="00B32913"/>
    <w:rsid w:val="00B35875"/>
    <w:rsid w:val="00B36944"/>
    <w:rsid w:val="00B40BA5"/>
    <w:rsid w:val="00B42872"/>
    <w:rsid w:val="00B46E49"/>
    <w:rsid w:val="00B472E2"/>
    <w:rsid w:val="00B47CE3"/>
    <w:rsid w:val="00B508D6"/>
    <w:rsid w:val="00B522A7"/>
    <w:rsid w:val="00B52ED2"/>
    <w:rsid w:val="00B54516"/>
    <w:rsid w:val="00B545FA"/>
    <w:rsid w:val="00B54CE2"/>
    <w:rsid w:val="00B54E70"/>
    <w:rsid w:val="00B57FDE"/>
    <w:rsid w:val="00B60250"/>
    <w:rsid w:val="00B6420C"/>
    <w:rsid w:val="00B650FA"/>
    <w:rsid w:val="00B65436"/>
    <w:rsid w:val="00B67828"/>
    <w:rsid w:val="00B70EB4"/>
    <w:rsid w:val="00B74527"/>
    <w:rsid w:val="00B819DE"/>
    <w:rsid w:val="00B81C9E"/>
    <w:rsid w:val="00B863D5"/>
    <w:rsid w:val="00B87422"/>
    <w:rsid w:val="00B95432"/>
    <w:rsid w:val="00B96554"/>
    <w:rsid w:val="00B96587"/>
    <w:rsid w:val="00BA1652"/>
    <w:rsid w:val="00BA326E"/>
    <w:rsid w:val="00BA3835"/>
    <w:rsid w:val="00BA544A"/>
    <w:rsid w:val="00BB155E"/>
    <w:rsid w:val="00BB16F2"/>
    <w:rsid w:val="00BB1FF9"/>
    <w:rsid w:val="00BB2641"/>
    <w:rsid w:val="00BB296B"/>
    <w:rsid w:val="00BB29B5"/>
    <w:rsid w:val="00BB5169"/>
    <w:rsid w:val="00BC11C7"/>
    <w:rsid w:val="00BC260C"/>
    <w:rsid w:val="00BC2D5B"/>
    <w:rsid w:val="00BC3D7C"/>
    <w:rsid w:val="00BC3E09"/>
    <w:rsid w:val="00BD2631"/>
    <w:rsid w:val="00BD3039"/>
    <w:rsid w:val="00BD34EB"/>
    <w:rsid w:val="00BD3E44"/>
    <w:rsid w:val="00BD4AF2"/>
    <w:rsid w:val="00BD7644"/>
    <w:rsid w:val="00BE36A7"/>
    <w:rsid w:val="00BE7ACE"/>
    <w:rsid w:val="00BF0E93"/>
    <w:rsid w:val="00BF11F2"/>
    <w:rsid w:val="00C0105C"/>
    <w:rsid w:val="00C0202A"/>
    <w:rsid w:val="00C02843"/>
    <w:rsid w:val="00C030D8"/>
    <w:rsid w:val="00C04234"/>
    <w:rsid w:val="00C05B05"/>
    <w:rsid w:val="00C116AC"/>
    <w:rsid w:val="00C123CB"/>
    <w:rsid w:val="00C12433"/>
    <w:rsid w:val="00C12D50"/>
    <w:rsid w:val="00C13A6B"/>
    <w:rsid w:val="00C15A70"/>
    <w:rsid w:val="00C16B58"/>
    <w:rsid w:val="00C20351"/>
    <w:rsid w:val="00C231A4"/>
    <w:rsid w:val="00C23260"/>
    <w:rsid w:val="00C27E24"/>
    <w:rsid w:val="00C323BE"/>
    <w:rsid w:val="00C366D6"/>
    <w:rsid w:val="00C37577"/>
    <w:rsid w:val="00C417C6"/>
    <w:rsid w:val="00C41E42"/>
    <w:rsid w:val="00C507B3"/>
    <w:rsid w:val="00C516D4"/>
    <w:rsid w:val="00C53703"/>
    <w:rsid w:val="00C549CD"/>
    <w:rsid w:val="00C579FB"/>
    <w:rsid w:val="00C60679"/>
    <w:rsid w:val="00C640BA"/>
    <w:rsid w:val="00C7187A"/>
    <w:rsid w:val="00C719CF"/>
    <w:rsid w:val="00C725F1"/>
    <w:rsid w:val="00C72850"/>
    <w:rsid w:val="00C72ACE"/>
    <w:rsid w:val="00C73246"/>
    <w:rsid w:val="00C75BEB"/>
    <w:rsid w:val="00C810C9"/>
    <w:rsid w:val="00C8602D"/>
    <w:rsid w:val="00C9144E"/>
    <w:rsid w:val="00C964A8"/>
    <w:rsid w:val="00C972B8"/>
    <w:rsid w:val="00C974F7"/>
    <w:rsid w:val="00CA24EA"/>
    <w:rsid w:val="00CA4667"/>
    <w:rsid w:val="00CA4C64"/>
    <w:rsid w:val="00CA6CAC"/>
    <w:rsid w:val="00CB128E"/>
    <w:rsid w:val="00CB242B"/>
    <w:rsid w:val="00CB29DC"/>
    <w:rsid w:val="00CB52DA"/>
    <w:rsid w:val="00CB5412"/>
    <w:rsid w:val="00CB5915"/>
    <w:rsid w:val="00CC0B8E"/>
    <w:rsid w:val="00CC1271"/>
    <w:rsid w:val="00CC18AC"/>
    <w:rsid w:val="00CC36E7"/>
    <w:rsid w:val="00CC4C8E"/>
    <w:rsid w:val="00CC4D88"/>
    <w:rsid w:val="00CC6854"/>
    <w:rsid w:val="00CD1DA3"/>
    <w:rsid w:val="00CD26F3"/>
    <w:rsid w:val="00CD3AD0"/>
    <w:rsid w:val="00CD5624"/>
    <w:rsid w:val="00CE00D2"/>
    <w:rsid w:val="00CE02DF"/>
    <w:rsid w:val="00CE28BA"/>
    <w:rsid w:val="00CE6139"/>
    <w:rsid w:val="00CE6A27"/>
    <w:rsid w:val="00CF0144"/>
    <w:rsid w:val="00CF0D4D"/>
    <w:rsid w:val="00CF0FFA"/>
    <w:rsid w:val="00CF4633"/>
    <w:rsid w:val="00CF6104"/>
    <w:rsid w:val="00D0209E"/>
    <w:rsid w:val="00D06346"/>
    <w:rsid w:val="00D0667A"/>
    <w:rsid w:val="00D07B31"/>
    <w:rsid w:val="00D107CA"/>
    <w:rsid w:val="00D113BD"/>
    <w:rsid w:val="00D13715"/>
    <w:rsid w:val="00D1411F"/>
    <w:rsid w:val="00D1596F"/>
    <w:rsid w:val="00D16EEE"/>
    <w:rsid w:val="00D20904"/>
    <w:rsid w:val="00D274DD"/>
    <w:rsid w:val="00D30AF2"/>
    <w:rsid w:val="00D311AD"/>
    <w:rsid w:val="00D31706"/>
    <w:rsid w:val="00D357DC"/>
    <w:rsid w:val="00D36DF2"/>
    <w:rsid w:val="00D42E40"/>
    <w:rsid w:val="00D475D6"/>
    <w:rsid w:val="00D47F8E"/>
    <w:rsid w:val="00D53299"/>
    <w:rsid w:val="00D53CA8"/>
    <w:rsid w:val="00D542F9"/>
    <w:rsid w:val="00D54C2C"/>
    <w:rsid w:val="00D54E5E"/>
    <w:rsid w:val="00D56969"/>
    <w:rsid w:val="00D5699C"/>
    <w:rsid w:val="00D60FC8"/>
    <w:rsid w:val="00D666B5"/>
    <w:rsid w:val="00D67FBA"/>
    <w:rsid w:val="00D7336B"/>
    <w:rsid w:val="00D745D7"/>
    <w:rsid w:val="00D74A1A"/>
    <w:rsid w:val="00D74D38"/>
    <w:rsid w:val="00D80832"/>
    <w:rsid w:val="00D814D8"/>
    <w:rsid w:val="00D834A7"/>
    <w:rsid w:val="00D8586D"/>
    <w:rsid w:val="00D87DC2"/>
    <w:rsid w:val="00D9078C"/>
    <w:rsid w:val="00D9176C"/>
    <w:rsid w:val="00D92170"/>
    <w:rsid w:val="00D923DC"/>
    <w:rsid w:val="00D95AB4"/>
    <w:rsid w:val="00D97E7E"/>
    <w:rsid w:val="00DA0A74"/>
    <w:rsid w:val="00DA2701"/>
    <w:rsid w:val="00DA3236"/>
    <w:rsid w:val="00DA3364"/>
    <w:rsid w:val="00DA3F77"/>
    <w:rsid w:val="00DA7E31"/>
    <w:rsid w:val="00DB27C6"/>
    <w:rsid w:val="00DB4405"/>
    <w:rsid w:val="00DC7F69"/>
    <w:rsid w:val="00DD5253"/>
    <w:rsid w:val="00DD6315"/>
    <w:rsid w:val="00DD7F7D"/>
    <w:rsid w:val="00DE0CCB"/>
    <w:rsid w:val="00DF1046"/>
    <w:rsid w:val="00DF1463"/>
    <w:rsid w:val="00DF2DBF"/>
    <w:rsid w:val="00DF4706"/>
    <w:rsid w:val="00DF61B9"/>
    <w:rsid w:val="00DF6814"/>
    <w:rsid w:val="00DF7027"/>
    <w:rsid w:val="00DF7EF9"/>
    <w:rsid w:val="00E00C46"/>
    <w:rsid w:val="00E011B5"/>
    <w:rsid w:val="00E01B4D"/>
    <w:rsid w:val="00E02805"/>
    <w:rsid w:val="00E02CE4"/>
    <w:rsid w:val="00E033F3"/>
    <w:rsid w:val="00E05C13"/>
    <w:rsid w:val="00E1217F"/>
    <w:rsid w:val="00E13501"/>
    <w:rsid w:val="00E158A5"/>
    <w:rsid w:val="00E212A9"/>
    <w:rsid w:val="00E251B8"/>
    <w:rsid w:val="00E261DD"/>
    <w:rsid w:val="00E2767B"/>
    <w:rsid w:val="00E37438"/>
    <w:rsid w:val="00E41C3D"/>
    <w:rsid w:val="00E476FF"/>
    <w:rsid w:val="00E50367"/>
    <w:rsid w:val="00E54E8C"/>
    <w:rsid w:val="00E56DE8"/>
    <w:rsid w:val="00E61CA4"/>
    <w:rsid w:val="00E668DC"/>
    <w:rsid w:val="00E66CE8"/>
    <w:rsid w:val="00E70053"/>
    <w:rsid w:val="00E71F51"/>
    <w:rsid w:val="00E81785"/>
    <w:rsid w:val="00E82771"/>
    <w:rsid w:val="00E82A55"/>
    <w:rsid w:val="00E83666"/>
    <w:rsid w:val="00E85231"/>
    <w:rsid w:val="00E862DA"/>
    <w:rsid w:val="00E876CE"/>
    <w:rsid w:val="00E87F56"/>
    <w:rsid w:val="00E958CF"/>
    <w:rsid w:val="00E96DAA"/>
    <w:rsid w:val="00E97B20"/>
    <w:rsid w:val="00EA03D4"/>
    <w:rsid w:val="00EA11E6"/>
    <w:rsid w:val="00EA43DC"/>
    <w:rsid w:val="00EA5A94"/>
    <w:rsid w:val="00EB4DA9"/>
    <w:rsid w:val="00EB6C32"/>
    <w:rsid w:val="00EC1B67"/>
    <w:rsid w:val="00EC4D6A"/>
    <w:rsid w:val="00EC6F57"/>
    <w:rsid w:val="00ED3892"/>
    <w:rsid w:val="00ED40F2"/>
    <w:rsid w:val="00ED7BBC"/>
    <w:rsid w:val="00EE07B4"/>
    <w:rsid w:val="00EE24E9"/>
    <w:rsid w:val="00EE4553"/>
    <w:rsid w:val="00EE46DC"/>
    <w:rsid w:val="00EE6405"/>
    <w:rsid w:val="00EE7066"/>
    <w:rsid w:val="00EE797E"/>
    <w:rsid w:val="00EF07BE"/>
    <w:rsid w:val="00EF149D"/>
    <w:rsid w:val="00EF71D1"/>
    <w:rsid w:val="00F05F7A"/>
    <w:rsid w:val="00F07D29"/>
    <w:rsid w:val="00F1261A"/>
    <w:rsid w:val="00F17ADF"/>
    <w:rsid w:val="00F20FD4"/>
    <w:rsid w:val="00F213AA"/>
    <w:rsid w:val="00F22F0F"/>
    <w:rsid w:val="00F24A2C"/>
    <w:rsid w:val="00F25603"/>
    <w:rsid w:val="00F30D87"/>
    <w:rsid w:val="00F33F88"/>
    <w:rsid w:val="00F34CE0"/>
    <w:rsid w:val="00F377D5"/>
    <w:rsid w:val="00F401D0"/>
    <w:rsid w:val="00F43E65"/>
    <w:rsid w:val="00F45D18"/>
    <w:rsid w:val="00F47436"/>
    <w:rsid w:val="00F524C7"/>
    <w:rsid w:val="00F53961"/>
    <w:rsid w:val="00F657A4"/>
    <w:rsid w:val="00F66C70"/>
    <w:rsid w:val="00F7059D"/>
    <w:rsid w:val="00F7203D"/>
    <w:rsid w:val="00F75245"/>
    <w:rsid w:val="00F75DC9"/>
    <w:rsid w:val="00F779C4"/>
    <w:rsid w:val="00F81F4C"/>
    <w:rsid w:val="00F8478F"/>
    <w:rsid w:val="00F864F4"/>
    <w:rsid w:val="00F87244"/>
    <w:rsid w:val="00F87D36"/>
    <w:rsid w:val="00F90D69"/>
    <w:rsid w:val="00F90F60"/>
    <w:rsid w:val="00F92590"/>
    <w:rsid w:val="00F94700"/>
    <w:rsid w:val="00F951EB"/>
    <w:rsid w:val="00F978E2"/>
    <w:rsid w:val="00FA0047"/>
    <w:rsid w:val="00FA230A"/>
    <w:rsid w:val="00FA26D4"/>
    <w:rsid w:val="00FA35F2"/>
    <w:rsid w:val="00FA7498"/>
    <w:rsid w:val="00FB3C3E"/>
    <w:rsid w:val="00FB44D8"/>
    <w:rsid w:val="00FC0640"/>
    <w:rsid w:val="00FC457F"/>
    <w:rsid w:val="00FC4A70"/>
    <w:rsid w:val="00FC4DB8"/>
    <w:rsid w:val="00FC563A"/>
    <w:rsid w:val="00FD04C9"/>
    <w:rsid w:val="00FD11C0"/>
    <w:rsid w:val="00FD2DAA"/>
    <w:rsid w:val="00FD3CE1"/>
    <w:rsid w:val="00FD3E27"/>
    <w:rsid w:val="00FD460C"/>
    <w:rsid w:val="00FD68B3"/>
    <w:rsid w:val="00FE2035"/>
    <w:rsid w:val="00FE575A"/>
    <w:rsid w:val="00FE7B3F"/>
    <w:rsid w:val="00FF2653"/>
    <w:rsid w:val="00FF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9B78F9"/>
  <w15:docId w15:val="{BEA517DB-541E-481D-AC4F-93A4C9A5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00C6"/>
  </w:style>
  <w:style w:type="paragraph" w:styleId="Nagwek1">
    <w:name w:val="heading 1"/>
    <w:basedOn w:val="Normalny"/>
    <w:next w:val="Normalny"/>
    <w:link w:val="Nagwek1Znak"/>
    <w:qFormat/>
    <w:rsid w:val="007000C6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paragraph" w:styleId="Nagwek2">
    <w:name w:val="heading 2"/>
    <w:basedOn w:val="Normalny"/>
    <w:next w:val="Normalny"/>
    <w:qFormat/>
    <w:rsid w:val="007000C6"/>
    <w:pPr>
      <w:keepNext/>
      <w:outlineLvl w:val="1"/>
    </w:pPr>
    <w:rPr>
      <w:rFonts w:ascii="Bookman Old Style" w:hAnsi="Bookman Old Style"/>
      <w:sz w:val="24"/>
      <w:u w:val="single"/>
    </w:rPr>
  </w:style>
  <w:style w:type="paragraph" w:styleId="Nagwek3">
    <w:name w:val="heading 3"/>
    <w:basedOn w:val="Normalny"/>
    <w:next w:val="Normalny"/>
    <w:qFormat/>
    <w:rsid w:val="007000C6"/>
    <w:pPr>
      <w:keepNext/>
      <w:tabs>
        <w:tab w:val="center" w:pos="4896"/>
        <w:tab w:val="right" w:pos="9432"/>
      </w:tabs>
      <w:outlineLvl w:val="2"/>
    </w:pPr>
    <w:rPr>
      <w:b/>
      <w:u w:val="single"/>
    </w:rPr>
  </w:style>
  <w:style w:type="paragraph" w:styleId="Nagwek4">
    <w:name w:val="heading 4"/>
    <w:basedOn w:val="Normalny"/>
    <w:next w:val="Normalny"/>
    <w:link w:val="Nagwek4Znak"/>
    <w:qFormat/>
    <w:rsid w:val="007000C6"/>
    <w:pPr>
      <w:keepNext/>
      <w:tabs>
        <w:tab w:val="center" w:pos="4896"/>
        <w:tab w:val="right" w:pos="9432"/>
      </w:tabs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7000C6"/>
    <w:pPr>
      <w:keepNext/>
      <w:outlineLvl w:val="4"/>
    </w:pPr>
    <w:rPr>
      <w:i/>
      <w:sz w:val="22"/>
    </w:rPr>
  </w:style>
  <w:style w:type="paragraph" w:styleId="Nagwek6">
    <w:name w:val="heading 6"/>
    <w:basedOn w:val="Normalny"/>
    <w:next w:val="Normalny"/>
    <w:qFormat/>
    <w:rsid w:val="007000C6"/>
    <w:pPr>
      <w:keepNext/>
      <w:outlineLvl w:val="5"/>
    </w:pPr>
    <w:rPr>
      <w:b/>
      <w:sz w:val="22"/>
    </w:rPr>
  </w:style>
  <w:style w:type="paragraph" w:styleId="Nagwek7">
    <w:name w:val="heading 7"/>
    <w:basedOn w:val="Normalny"/>
    <w:next w:val="Normalny"/>
    <w:qFormat/>
    <w:rsid w:val="007000C6"/>
    <w:pPr>
      <w:keepNext/>
      <w:jc w:val="center"/>
      <w:outlineLvl w:val="6"/>
    </w:pPr>
    <w:rPr>
      <w:rFonts w:ascii="Bookman Old Style" w:hAnsi="Bookman Old Style"/>
      <w:b/>
      <w:sz w:val="24"/>
    </w:rPr>
  </w:style>
  <w:style w:type="paragraph" w:styleId="Nagwek8">
    <w:name w:val="heading 8"/>
    <w:basedOn w:val="Normalny"/>
    <w:next w:val="Normalny"/>
    <w:qFormat/>
    <w:rsid w:val="007000C6"/>
    <w:pPr>
      <w:keepNext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000C6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000C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semiHidden/>
    <w:rsid w:val="007000C6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rsid w:val="007000C6"/>
    <w:rPr>
      <w:rFonts w:ascii="Bookman Old Style" w:hAnsi="Bookman Old Style"/>
      <w:sz w:val="22"/>
    </w:rPr>
  </w:style>
  <w:style w:type="paragraph" w:styleId="Tekstpodstawowywcity">
    <w:name w:val="Body Text Indent"/>
    <w:basedOn w:val="Normalny"/>
    <w:semiHidden/>
    <w:rsid w:val="007000C6"/>
    <w:pPr>
      <w:ind w:left="426"/>
      <w:jc w:val="both"/>
    </w:pPr>
    <w:rPr>
      <w:sz w:val="24"/>
    </w:rPr>
  </w:style>
  <w:style w:type="paragraph" w:styleId="Tekstpodstawowywcity2">
    <w:name w:val="Body Text Indent 2"/>
    <w:basedOn w:val="Normalny"/>
    <w:link w:val="Tekstpodstawowywcity2Znak"/>
    <w:semiHidden/>
    <w:rsid w:val="007000C6"/>
    <w:pPr>
      <w:ind w:left="360"/>
      <w:jc w:val="both"/>
    </w:pPr>
    <w:rPr>
      <w:sz w:val="24"/>
    </w:rPr>
  </w:style>
  <w:style w:type="paragraph" w:customStyle="1" w:styleId="Blockquote">
    <w:name w:val="Blockquote"/>
    <w:basedOn w:val="Normalny"/>
    <w:rsid w:val="007000C6"/>
    <w:pPr>
      <w:spacing w:before="100" w:after="100"/>
      <w:ind w:left="360" w:right="360"/>
    </w:pPr>
    <w:rPr>
      <w:snapToGrid w:val="0"/>
      <w:sz w:val="24"/>
    </w:rPr>
  </w:style>
  <w:style w:type="paragraph" w:styleId="Tekstpodstawowy2">
    <w:name w:val="Body Text 2"/>
    <w:basedOn w:val="Normalny"/>
    <w:link w:val="Tekstpodstawowy2Znak"/>
    <w:semiHidden/>
    <w:rsid w:val="007000C6"/>
    <w:rPr>
      <w:sz w:val="24"/>
    </w:rPr>
  </w:style>
  <w:style w:type="paragraph" w:styleId="Tekstpodstawowywcity3">
    <w:name w:val="Body Text Indent 3"/>
    <w:basedOn w:val="Normalny"/>
    <w:semiHidden/>
    <w:rsid w:val="007000C6"/>
    <w:pPr>
      <w:ind w:left="360"/>
      <w:jc w:val="both"/>
    </w:pPr>
    <w:rPr>
      <w:sz w:val="22"/>
    </w:rPr>
  </w:style>
  <w:style w:type="character" w:styleId="Numerstrony">
    <w:name w:val="page number"/>
    <w:basedOn w:val="Domylnaczcionkaakapitu"/>
    <w:semiHidden/>
    <w:rsid w:val="007000C6"/>
  </w:style>
  <w:style w:type="character" w:styleId="Hipercze">
    <w:name w:val="Hyperlink"/>
    <w:basedOn w:val="Domylnaczcionkaakapitu"/>
    <w:uiPriority w:val="99"/>
    <w:rsid w:val="007000C6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000C6"/>
    <w:rPr>
      <w:b/>
      <w:bCs/>
    </w:rPr>
  </w:style>
  <w:style w:type="paragraph" w:customStyle="1" w:styleId="Zawartotabeli">
    <w:name w:val="Zawartość tabeli"/>
    <w:basedOn w:val="Tekstpodstawowy"/>
    <w:rsid w:val="007000C6"/>
    <w:pPr>
      <w:suppressLineNumbers/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styleId="UyteHipercze">
    <w:name w:val="FollowedHyperlink"/>
    <w:basedOn w:val="Domylnaczcionkaakapitu"/>
    <w:uiPriority w:val="99"/>
    <w:semiHidden/>
    <w:rsid w:val="007000C6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semiHidden/>
    <w:rsid w:val="007000C6"/>
    <w:pPr>
      <w:jc w:val="both"/>
    </w:pPr>
    <w:rPr>
      <w:b/>
      <w:sz w:val="28"/>
    </w:rPr>
  </w:style>
  <w:style w:type="paragraph" w:customStyle="1" w:styleId="BodyText21">
    <w:name w:val="Body Text 21"/>
    <w:basedOn w:val="Normalny"/>
    <w:rsid w:val="007000C6"/>
    <w:pPr>
      <w:tabs>
        <w:tab w:val="left" w:pos="0"/>
      </w:tabs>
      <w:jc w:val="both"/>
    </w:pPr>
    <w:rPr>
      <w:sz w:val="24"/>
    </w:rPr>
  </w:style>
  <w:style w:type="paragraph" w:customStyle="1" w:styleId="pkt">
    <w:name w:val="pkt"/>
    <w:basedOn w:val="Normalny"/>
    <w:rsid w:val="007000C6"/>
    <w:pPr>
      <w:spacing w:before="60" w:after="60"/>
      <w:ind w:left="851" w:hanging="295"/>
      <w:jc w:val="both"/>
    </w:pPr>
    <w:rPr>
      <w:sz w:val="24"/>
    </w:rPr>
  </w:style>
  <w:style w:type="character" w:customStyle="1" w:styleId="akapitdomyslny1">
    <w:name w:val="akapitdomyslny1"/>
    <w:basedOn w:val="Domylnaczcionkaakapitu"/>
    <w:rsid w:val="007000C6"/>
  </w:style>
  <w:style w:type="paragraph" w:styleId="Bezodstpw">
    <w:name w:val="No Spacing"/>
    <w:uiPriority w:val="1"/>
    <w:qFormat/>
    <w:rsid w:val="00F53961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rsid w:val="00F53961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53961"/>
    <w:rPr>
      <w:rFonts w:ascii="Courier New" w:hAnsi="Courier New" w:cs="Courier New"/>
    </w:rPr>
  </w:style>
  <w:style w:type="paragraph" w:styleId="Tytu">
    <w:name w:val="Title"/>
    <w:basedOn w:val="Normalny"/>
    <w:link w:val="TytuZnak"/>
    <w:qFormat/>
    <w:rsid w:val="00F53961"/>
    <w:pPr>
      <w:jc w:val="center"/>
    </w:pPr>
    <w:rPr>
      <w:b/>
      <w:color w:val="000080"/>
      <w:sz w:val="28"/>
    </w:rPr>
  </w:style>
  <w:style w:type="character" w:customStyle="1" w:styleId="TytuZnak">
    <w:name w:val="Tytuł Znak"/>
    <w:basedOn w:val="Domylnaczcionkaakapitu"/>
    <w:link w:val="Tytu"/>
    <w:rsid w:val="00F53961"/>
    <w:rPr>
      <w:b/>
      <w:color w:val="000080"/>
      <w:sz w:val="28"/>
    </w:rPr>
  </w:style>
  <w:style w:type="paragraph" w:customStyle="1" w:styleId="Monika">
    <w:name w:val="Monika"/>
    <w:basedOn w:val="Bezodstpw"/>
    <w:qFormat/>
    <w:rsid w:val="007A1A52"/>
    <w:pPr>
      <w:jc w:val="both"/>
    </w:pPr>
    <w:rPr>
      <w:rFonts w:ascii="Times New Roman" w:hAnsi="Times New Roman"/>
      <w:sz w:val="24"/>
      <w:szCs w:val="24"/>
    </w:rPr>
  </w:style>
  <w:style w:type="character" w:customStyle="1" w:styleId="artykul1">
    <w:name w:val="artykul1"/>
    <w:basedOn w:val="Domylnaczcionkaakapitu"/>
    <w:rsid w:val="007C1E07"/>
  </w:style>
  <w:style w:type="paragraph" w:styleId="NormalnyWeb">
    <w:name w:val="Normal (Web)"/>
    <w:basedOn w:val="Normalny"/>
    <w:uiPriority w:val="99"/>
    <w:unhideWhenUsed/>
    <w:rsid w:val="007C1E07"/>
    <w:pPr>
      <w:spacing w:before="100" w:beforeAutospacing="1" w:after="100" w:afterAutospacing="1"/>
    </w:pPr>
    <w:rPr>
      <w:sz w:val="24"/>
      <w:szCs w:val="24"/>
    </w:rPr>
  </w:style>
  <w:style w:type="character" w:customStyle="1" w:styleId="akapitustep1">
    <w:name w:val="akapitustep1"/>
    <w:basedOn w:val="Domylnaczcionkaakapitu"/>
    <w:rsid w:val="007C1E07"/>
  </w:style>
  <w:style w:type="character" w:customStyle="1" w:styleId="akapitdomyslnynastepne1">
    <w:name w:val="akapitdomyslnynastepne1"/>
    <w:basedOn w:val="Domylnaczcionkaakapitu"/>
    <w:rsid w:val="007C1E07"/>
  </w:style>
  <w:style w:type="character" w:customStyle="1" w:styleId="paragraphpunkt1">
    <w:name w:val="paragraphpunkt1"/>
    <w:basedOn w:val="Domylnaczcionkaakapitu"/>
    <w:rsid w:val="007C1E07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4D3079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6557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93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74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74B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74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7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37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374B"/>
    <w:rPr>
      <w:rFonts w:ascii="Tahoma" w:hAnsi="Tahoma" w:cs="Tahoma"/>
      <w:sz w:val="16"/>
      <w:szCs w:val="16"/>
    </w:rPr>
  </w:style>
  <w:style w:type="character" w:customStyle="1" w:styleId="wrrn">
    <w:name w:val="wrrn"/>
    <w:basedOn w:val="Domylnaczcionkaakapitu"/>
    <w:rsid w:val="00E50367"/>
  </w:style>
  <w:style w:type="character" w:customStyle="1" w:styleId="skypepnhtextspan">
    <w:name w:val="skype_pnh_text_span"/>
    <w:basedOn w:val="Domylnaczcionkaakapitu"/>
    <w:rsid w:val="00B46E49"/>
  </w:style>
  <w:style w:type="character" w:customStyle="1" w:styleId="skypepnhrightspan">
    <w:name w:val="skype_pnh_right_span"/>
    <w:basedOn w:val="Domylnaczcionkaakapitu"/>
    <w:rsid w:val="00B46E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4CE2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4CE2"/>
  </w:style>
  <w:style w:type="character" w:styleId="Odwoanieprzypisukocowego">
    <w:name w:val="endnote reference"/>
    <w:basedOn w:val="Domylnaczcionkaakapitu"/>
    <w:uiPriority w:val="99"/>
    <w:semiHidden/>
    <w:unhideWhenUsed/>
    <w:rsid w:val="00B54CE2"/>
    <w:rPr>
      <w:vertAlign w:val="superscript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610286"/>
    <w:rPr>
      <w:b/>
      <w:sz w:val="28"/>
    </w:rPr>
  </w:style>
  <w:style w:type="character" w:customStyle="1" w:styleId="StopkaZnak">
    <w:name w:val="Stopka Znak"/>
    <w:basedOn w:val="Domylnaczcionkaakapitu"/>
    <w:link w:val="Stopka"/>
    <w:semiHidden/>
    <w:rsid w:val="008D0907"/>
  </w:style>
  <w:style w:type="character" w:customStyle="1" w:styleId="Tekstpodstawowy2Znak">
    <w:name w:val="Tekst podstawowy 2 Znak"/>
    <w:basedOn w:val="Domylnaczcionkaakapitu"/>
    <w:link w:val="Tekstpodstawowy2"/>
    <w:semiHidden/>
    <w:rsid w:val="002B18FC"/>
    <w:rPr>
      <w:sz w:val="24"/>
    </w:rPr>
  </w:style>
  <w:style w:type="paragraph" w:styleId="Podtytu">
    <w:name w:val="Subtitle"/>
    <w:basedOn w:val="Normalny"/>
    <w:link w:val="PodtytuZnak"/>
    <w:qFormat/>
    <w:rsid w:val="006D352B"/>
    <w:pPr>
      <w:pBdr>
        <w:bottom w:val="double" w:sz="6" w:space="2" w:color="auto"/>
      </w:pBdr>
      <w:jc w:val="center"/>
    </w:pPr>
    <w:rPr>
      <w:b/>
    </w:rPr>
  </w:style>
  <w:style w:type="character" w:customStyle="1" w:styleId="PodtytuZnak">
    <w:name w:val="Podtytuł Znak"/>
    <w:basedOn w:val="Domylnaczcionkaakapitu"/>
    <w:link w:val="Podtytu"/>
    <w:rsid w:val="006D352B"/>
    <w:rPr>
      <w:b/>
    </w:rPr>
  </w:style>
  <w:style w:type="character" w:customStyle="1" w:styleId="NagwekZnak">
    <w:name w:val="Nagłówek Znak"/>
    <w:basedOn w:val="Domylnaczcionkaakapitu"/>
    <w:link w:val="Nagwek"/>
    <w:uiPriority w:val="99"/>
    <w:rsid w:val="00874E56"/>
  </w:style>
  <w:style w:type="paragraph" w:customStyle="1" w:styleId="Domylnie">
    <w:name w:val="Domyślnie"/>
    <w:rsid w:val="0001760C"/>
    <w:pPr>
      <w:widowControl w:val="0"/>
      <w:snapToGrid w:val="0"/>
    </w:pPr>
  </w:style>
  <w:style w:type="paragraph" w:customStyle="1" w:styleId="normaltableau">
    <w:name w:val="normal_tableau"/>
    <w:basedOn w:val="Normalny"/>
    <w:rsid w:val="0001760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character" w:customStyle="1" w:styleId="Nagwek1Znak">
    <w:name w:val="Nagłówek 1 Znak"/>
    <w:basedOn w:val="Domylnaczcionkaakapitu"/>
    <w:link w:val="Nagwek1"/>
    <w:rsid w:val="0001760C"/>
    <w:rPr>
      <w:rFonts w:ascii="Arial" w:hAnsi="Arial"/>
      <w:b/>
      <w:kern w:val="32"/>
      <w:sz w:val="32"/>
    </w:rPr>
  </w:style>
  <w:style w:type="character" w:customStyle="1" w:styleId="Nagwek4Znak">
    <w:name w:val="Nagłówek 4 Znak"/>
    <w:basedOn w:val="Domylnaczcionkaakapitu"/>
    <w:link w:val="Nagwek4"/>
    <w:rsid w:val="0001760C"/>
    <w:rPr>
      <w:b/>
    </w:rPr>
  </w:style>
  <w:style w:type="character" w:customStyle="1" w:styleId="tekstdokbold">
    <w:name w:val="tekst dok. bold"/>
    <w:uiPriority w:val="99"/>
    <w:rsid w:val="00E158A5"/>
    <w:rPr>
      <w:b/>
      <w:bCs/>
    </w:rPr>
  </w:style>
  <w:style w:type="character" w:customStyle="1" w:styleId="highlight">
    <w:name w:val="highlight"/>
    <w:basedOn w:val="Domylnaczcionkaakapitu"/>
    <w:rsid w:val="001F2AAE"/>
  </w:style>
  <w:style w:type="numbering" w:customStyle="1" w:styleId="WW8Num51">
    <w:name w:val="WW8Num51"/>
    <w:basedOn w:val="Bezlisty"/>
    <w:rsid w:val="001F2AAE"/>
    <w:pPr>
      <w:numPr>
        <w:numId w:val="17"/>
      </w:numPr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545F24"/>
    <w:rPr>
      <w:rFonts w:ascii="Bookman Old Style" w:hAnsi="Bookman Old Style"/>
      <w:sz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545F24"/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8D15E5"/>
    <w:rPr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07A96"/>
    <w:rPr>
      <w:rFonts w:ascii="MS Sans Serif" w:hAnsi="MS Sans Serif"/>
      <w:lang w:val="en-US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07A96"/>
    <w:rPr>
      <w:rFonts w:ascii="MS Sans Serif" w:hAnsi="MS Sans Serif"/>
      <w:lang w:val="en-US" w:eastAsia="x-none"/>
    </w:rPr>
  </w:style>
  <w:style w:type="character" w:styleId="Odwoanieprzypisudolnego">
    <w:name w:val="footnote reference"/>
    <w:semiHidden/>
    <w:unhideWhenUsed/>
    <w:rsid w:val="00607A9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3027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9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94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82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6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gy@praca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od@gryfino.praca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zgy@prac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0006E-6ADB-47BA-AFD7-F4611199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18</Pages>
  <Words>8567</Words>
  <Characters>57018</Characters>
  <Application>Microsoft Office Word</Application>
  <DocSecurity>0</DocSecurity>
  <Lines>475</Lines>
  <Paragraphs>130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WSPÓŁFINANSOWANY</vt:lpstr>
    </vt:vector>
  </TitlesOfParts>
  <Company>PUP_GRYFINO</Company>
  <LinksUpToDate>false</LinksUpToDate>
  <CharactersWithSpaces>65455</CharactersWithSpaces>
  <SharedDoc>false</SharedDoc>
  <HLinks>
    <vt:vector size="6" baseType="variant">
      <vt:variant>
        <vt:i4>2162768</vt:i4>
      </vt:variant>
      <vt:variant>
        <vt:i4>0</vt:i4>
      </vt:variant>
      <vt:variant>
        <vt:i4>0</vt:i4>
      </vt:variant>
      <vt:variant>
        <vt:i4>5</vt:i4>
      </vt:variant>
      <vt:variant>
        <vt:lpwstr>mailto:pwozniak@pupgryfino.com.pl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WSPÓŁFINANSOWANY</dc:title>
  <dc:subject/>
  <dc:creator>Małgosia</dc:creator>
  <cp:keywords/>
  <cp:lastModifiedBy>Monika Bałszan</cp:lastModifiedBy>
  <cp:revision>7</cp:revision>
  <cp:lastPrinted>2019-11-29T10:28:00Z</cp:lastPrinted>
  <dcterms:created xsi:type="dcterms:W3CDTF">2025-03-28T11:48:00Z</dcterms:created>
  <dcterms:modified xsi:type="dcterms:W3CDTF">2025-04-02T11:04:00Z</dcterms:modified>
</cp:coreProperties>
</file>