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540" w:rsidRDefault="00A2534C" w:rsidP="00613476">
      <w:pPr>
        <w:jc w:val="center"/>
        <w:rPr>
          <w:b/>
          <w:sz w:val="22"/>
        </w:rPr>
      </w:pPr>
      <w:r>
        <w:rPr>
          <w:b/>
          <w:noProof/>
          <w:sz w:val="18"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1905</wp:posOffset>
            </wp:positionV>
            <wp:extent cx="1395095" cy="595630"/>
            <wp:effectExtent l="19050" t="0" r="0" b="0"/>
            <wp:wrapNone/>
            <wp:docPr id="5" name="Obraz 1" descr="logo C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CA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lang w:eastAsia="pl-P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-64770</wp:posOffset>
            </wp:positionV>
            <wp:extent cx="1061085" cy="733425"/>
            <wp:effectExtent l="19050" t="0" r="5715" b="0"/>
            <wp:wrapNone/>
            <wp:docPr id="3" name="Obraz 0" descr="logo UP 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UP v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540">
        <w:rPr>
          <w:b/>
          <w:sz w:val="22"/>
        </w:rPr>
        <w:t>POWIATOWY URZĄD PRACY w BYTOWIE</w:t>
      </w:r>
      <w:r w:rsidR="00476093">
        <w:rPr>
          <w:b/>
          <w:sz w:val="22"/>
        </w:rPr>
        <w:t xml:space="preserve">       </w:t>
      </w:r>
    </w:p>
    <w:p w:rsidR="00C57540" w:rsidRDefault="00476093">
      <w:pPr>
        <w:jc w:val="center"/>
        <w:rPr>
          <w:sz w:val="16"/>
          <w:szCs w:val="16"/>
        </w:rPr>
      </w:pPr>
      <w:r w:rsidRPr="00476093">
        <w:rPr>
          <w:sz w:val="16"/>
          <w:szCs w:val="16"/>
        </w:rPr>
        <w:t>ul. Wojska Polskiego 6, 77-100 Bytów</w:t>
      </w:r>
      <w:r>
        <w:rPr>
          <w:sz w:val="16"/>
          <w:szCs w:val="16"/>
        </w:rPr>
        <w:t>,</w:t>
      </w:r>
      <w:r w:rsidRPr="00476093">
        <w:rPr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 w:rsidRPr="00476093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Pr="00476093">
        <w:rPr>
          <w:sz w:val="16"/>
          <w:szCs w:val="16"/>
        </w:rPr>
        <w:t xml:space="preserve"> 59 822 22 27</w:t>
      </w:r>
      <w:r>
        <w:rPr>
          <w:sz w:val="16"/>
          <w:szCs w:val="16"/>
        </w:rPr>
        <w:t xml:space="preserve"> fax</w:t>
      </w:r>
      <w:r w:rsidRPr="00476093">
        <w:rPr>
          <w:sz w:val="16"/>
          <w:szCs w:val="16"/>
        </w:rPr>
        <w:t>.</w:t>
      </w:r>
      <w:r>
        <w:rPr>
          <w:sz w:val="16"/>
          <w:szCs w:val="16"/>
        </w:rPr>
        <w:t xml:space="preserve"> 59 823 41 02 gby@praca.gov.pl</w:t>
      </w:r>
    </w:p>
    <w:p w:rsidR="00476093" w:rsidRPr="00476093" w:rsidRDefault="00476093">
      <w:pPr>
        <w:jc w:val="center"/>
        <w:rPr>
          <w:sz w:val="16"/>
          <w:szCs w:val="16"/>
        </w:rPr>
      </w:pPr>
      <w:r>
        <w:rPr>
          <w:sz w:val="16"/>
          <w:szCs w:val="16"/>
        </w:rPr>
        <w:t>ul. Gen. Sikorskiego 1, 77-200 Miastko tel. 59 857 5119 fax. 59 857 06 00 gbymi@praca.gov.pl</w:t>
      </w:r>
    </w:p>
    <w:p w:rsidR="006B49F6" w:rsidRDefault="00860563" w:rsidP="00613476">
      <w:pPr>
        <w:pStyle w:val="Tekstpodstawowy"/>
        <w:jc w:val="center"/>
        <w:rPr>
          <w:sz w:val="16"/>
          <w:szCs w:val="16"/>
          <w:lang w:val="en-US"/>
        </w:rPr>
      </w:pPr>
      <w:r w:rsidRPr="00476093">
        <w:rPr>
          <w:sz w:val="16"/>
          <w:szCs w:val="16"/>
          <w:lang w:val="en-US"/>
        </w:rPr>
        <w:t>www</w:t>
      </w:r>
      <w:r w:rsidR="00775349">
        <w:rPr>
          <w:sz w:val="16"/>
          <w:szCs w:val="16"/>
          <w:lang w:val="en-US"/>
        </w:rPr>
        <w:t>.</w:t>
      </w:r>
      <w:r w:rsidR="00476093">
        <w:rPr>
          <w:sz w:val="16"/>
          <w:szCs w:val="16"/>
          <w:lang w:val="en-US"/>
        </w:rPr>
        <w:t>bytow</w:t>
      </w:r>
      <w:r w:rsidR="00C20BF2">
        <w:rPr>
          <w:sz w:val="16"/>
          <w:szCs w:val="16"/>
          <w:lang w:val="en-US"/>
        </w:rPr>
        <w:t>.praca</w:t>
      </w:r>
      <w:r w:rsidR="00476093">
        <w:rPr>
          <w:sz w:val="16"/>
          <w:szCs w:val="16"/>
          <w:lang w:val="en-US"/>
        </w:rPr>
        <w:t>.</w:t>
      </w:r>
      <w:r w:rsidR="00C20BF2">
        <w:rPr>
          <w:sz w:val="16"/>
          <w:szCs w:val="16"/>
          <w:lang w:val="en-US"/>
        </w:rPr>
        <w:t>gov</w:t>
      </w:r>
      <w:r w:rsidR="00476093">
        <w:rPr>
          <w:sz w:val="16"/>
          <w:szCs w:val="16"/>
          <w:lang w:val="en-US"/>
        </w:rPr>
        <w:t>.pl</w:t>
      </w:r>
    </w:p>
    <w:p w:rsidR="006A7612" w:rsidRPr="00476093" w:rsidRDefault="006A7612" w:rsidP="00613476">
      <w:pPr>
        <w:pStyle w:val="Tekstpodstawowy"/>
        <w:jc w:val="center"/>
        <w:rPr>
          <w:sz w:val="16"/>
          <w:szCs w:val="16"/>
          <w:lang w:val="en-US"/>
        </w:rPr>
      </w:pPr>
    </w:p>
    <w:p w:rsidR="00C57540" w:rsidRPr="00860563" w:rsidRDefault="00C57540">
      <w:pPr>
        <w:pStyle w:val="Tekstpodstawowy"/>
        <w:rPr>
          <w:lang w:val="en-US"/>
        </w:rPr>
      </w:pPr>
      <w:r w:rsidRPr="00476093">
        <w:rPr>
          <w:lang w:val="en-US"/>
        </w:rPr>
        <w:t>___________________________________________________________________________</w:t>
      </w:r>
    </w:p>
    <w:p w:rsidR="00C57540" w:rsidRPr="00860563" w:rsidRDefault="00C57540">
      <w:pPr>
        <w:pStyle w:val="Tekstpodstawowy"/>
        <w:rPr>
          <w:lang w:val="en-US"/>
        </w:rPr>
      </w:pPr>
    </w:p>
    <w:p w:rsidR="00C57540" w:rsidRPr="00100F3B" w:rsidRDefault="00C57540">
      <w:pPr>
        <w:pStyle w:val="Tekstpodstawowy"/>
        <w:rPr>
          <w:color w:val="000000"/>
          <w:lang w:val="en-US"/>
        </w:rPr>
      </w:pPr>
    </w:p>
    <w:p w:rsidR="00C57540" w:rsidRPr="00100F3B" w:rsidRDefault="00C57540">
      <w:pPr>
        <w:pStyle w:val="Tekstpodstawowy"/>
        <w:rPr>
          <w:color w:val="000000"/>
        </w:rPr>
      </w:pPr>
      <w:r w:rsidRPr="00100F3B">
        <w:rPr>
          <w:color w:val="000000"/>
          <w:lang w:val="en-US"/>
        </w:rPr>
        <w:t>...............................................</w:t>
      </w:r>
      <w:r w:rsidRPr="00100F3B">
        <w:rPr>
          <w:color w:val="000000"/>
        </w:rPr>
        <w:t>...........                                    ....................................................</w:t>
      </w:r>
    </w:p>
    <w:p w:rsidR="00C57540" w:rsidRPr="00100F3B" w:rsidRDefault="00C57540">
      <w:pPr>
        <w:rPr>
          <w:color w:val="000000"/>
          <w:sz w:val="18"/>
        </w:rPr>
      </w:pPr>
      <w:r w:rsidRPr="00100F3B">
        <w:rPr>
          <w:color w:val="000000"/>
        </w:rPr>
        <w:t xml:space="preserve">   </w:t>
      </w:r>
      <w:r w:rsidR="00AC5FEC">
        <w:rPr>
          <w:color w:val="000000"/>
        </w:rPr>
        <w:t xml:space="preserve">        </w:t>
      </w:r>
      <w:r w:rsidRPr="00100F3B">
        <w:rPr>
          <w:color w:val="000000"/>
        </w:rPr>
        <w:t xml:space="preserve"> </w:t>
      </w:r>
      <w:r w:rsidRPr="00100F3B">
        <w:rPr>
          <w:color w:val="000000"/>
          <w:sz w:val="18"/>
        </w:rPr>
        <w:t xml:space="preserve">   / </w:t>
      </w:r>
      <w:r w:rsidR="00CA19FC">
        <w:rPr>
          <w:color w:val="000000"/>
          <w:sz w:val="18"/>
        </w:rPr>
        <w:t>pieczęć</w:t>
      </w:r>
      <w:r w:rsidRPr="00100F3B">
        <w:rPr>
          <w:color w:val="000000"/>
          <w:sz w:val="18"/>
        </w:rPr>
        <w:t xml:space="preserve"> </w:t>
      </w:r>
      <w:r w:rsidR="006B49F6" w:rsidRPr="00100F3B">
        <w:rPr>
          <w:color w:val="000000"/>
          <w:sz w:val="18"/>
        </w:rPr>
        <w:t>organizatora</w:t>
      </w:r>
      <w:r w:rsidR="007C335F" w:rsidRPr="00100F3B">
        <w:rPr>
          <w:color w:val="000000"/>
          <w:sz w:val="18"/>
        </w:rPr>
        <w:t xml:space="preserve"> </w:t>
      </w:r>
      <w:r w:rsidRPr="00100F3B">
        <w:rPr>
          <w:color w:val="000000"/>
          <w:sz w:val="18"/>
        </w:rPr>
        <w:t xml:space="preserve"> /  </w:t>
      </w:r>
      <w:r w:rsidRPr="00100F3B">
        <w:rPr>
          <w:color w:val="000000"/>
        </w:rPr>
        <w:t xml:space="preserve">                                                                  </w:t>
      </w:r>
      <w:r w:rsidR="006B49F6" w:rsidRPr="00100F3B">
        <w:rPr>
          <w:color w:val="000000"/>
        </w:rPr>
        <w:t xml:space="preserve">        </w:t>
      </w:r>
      <w:r w:rsidRPr="00100F3B">
        <w:rPr>
          <w:color w:val="000000"/>
        </w:rPr>
        <w:t xml:space="preserve">   </w:t>
      </w:r>
      <w:r w:rsidRPr="00100F3B">
        <w:rPr>
          <w:color w:val="000000"/>
          <w:sz w:val="18"/>
        </w:rPr>
        <w:t>/ miejscowość, data /</w:t>
      </w:r>
    </w:p>
    <w:p w:rsidR="00C57540" w:rsidRPr="00100F3B" w:rsidRDefault="00C57540">
      <w:pPr>
        <w:rPr>
          <w:color w:val="000000"/>
          <w:sz w:val="18"/>
        </w:rPr>
      </w:pPr>
    </w:p>
    <w:p w:rsidR="00C57540" w:rsidRPr="00100F3B" w:rsidRDefault="00C57540">
      <w:pPr>
        <w:rPr>
          <w:color w:val="000000"/>
          <w:sz w:val="18"/>
        </w:rPr>
      </w:pPr>
      <w:r w:rsidRPr="00100F3B">
        <w:rPr>
          <w:color w:val="000000"/>
          <w:sz w:val="18"/>
        </w:rPr>
        <w:t xml:space="preserve">                                                                                                 </w:t>
      </w:r>
    </w:p>
    <w:p w:rsidR="00C57540" w:rsidRPr="00100F3B" w:rsidRDefault="00C57540">
      <w:pPr>
        <w:pStyle w:val="Nagwek1"/>
        <w:tabs>
          <w:tab w:val="left" w:pos="0"/>
        </w:tabs>
        <w:rPr>
          <w:color w:val="000000"/>
        </w:rPr>
      </w:pPr>
      <w:r w:rsidRPr="00100F3B">
        <w:rPr>
          <w:color w:val="000000"/>
        </w:rPr>
        <w:t>WNIOSEK</w:t>
      </w:r>
    </w:p>
    <w:p w:rsidR="00C57540" w:rsidRDefault="00AB1E54" w:rsidP="00B8167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o zawarcie umowy w ramach bonu stażowego</w:t>
      </w:r>
    </w:p>
    <w:p w:rsidR="00C57540" w:rsidRPr="00100F3B" w:rsidRDefault="00C57540">
      <w:pPr>
        <w:rPr>
          <w:b/>
          <w:color w:val="000000"/>
          <w:sz w:val="22"/>
        </w:rPr>
      </w:pPr>
    </w:p>
    <w:p w:rsidR="00C57540" w:rsidRPr="00100F3B" w:rsidRDefault="00C57540" w:rsidP="009E6573">
      <w:pPr>
        <w:pStyle w:val="Tekstpodstawowy21"/>
        <w:jc w:val="both"/>
        <w:rPr>
          <w:color w:val="000000"/>
          <w:sz w:val="22"/>
        </w:rPr>
      </w:pPr>
      <w:r w:rsidRPr="00100F3B">
        <w:rPr>
          <w:color w:val="000000"/>
          <w:sz w:val="22"/>
        </w:rPr>
        <w:t>na  zasadach określonych w ustawie z dnia 20 kwietnia 2004</w:t>
      </w:r>
      <w:r w:rsidR="00B41ED8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r. o promocji zatrudnien</w:t>
      </w:r>
      <w:r w:rsidR="00B10A25">
        <w:rPr>
          <w:color w:val="000000"/>
          <w:sz w:val="22"/>
        </w:rPr>
        <w:t xml:space="preserve">ia i instytucjach rynku pracy </w:t>
      </w:r>
      <w:r w:rsidR="000B2B17" w:rsidRPr="00A6502F">
        <w:rPr>
          <w:sz w:val="22"/>
          <w:szCs w:val="22"/>
        </w:rPr>
        <w:t>(</w:t>
      </w:r>
      <w:proofErr w:type="spellStart"/>
      <w:r w:rsidR="00721161" w:rsidRPr="00A6502F">
        <w:rPr>
          <w:sz w:val="22"/>
          <w:szCs w:val="22"/>
        </w:rPr>
        <w:t>Dz.U</w:t>
      </w:r>
      <w:proofErr w:type="spellEnd"/>
      <w:r w:rsidR="00721161" w:rsidRPr="00A6502F">
        <w:rPr>
          <w:sz w:val="22"/>
          <w:szCs w:val="22"/>
        </w:rPr>
        <w:t xml:space="preserve">. z 2025 r. poz. 214 </w:t>
      </w:r>
      <w:proofErr w:type="spellStart"/>
      <w:r w:rsidR="00721161" w:rsidRPr="00A6502F">
        <w:rPr>
          <w:sz w:val="22"/>
          <w:szCs w:val="22"/>
        </w:rPr>
        <w:t>t.j</w:t>
      </w:r>
      <w:proofErr w:type="spellEnd"/>
      <w:r w:rsidR="00721161" w:rsidRPr="00A6502F">
        <w:rPr>
          <w:sz w:val="22"/>
          <w:szCs w:val="22"/>
        </w:rPr>
        <w:t>.)</w:t>
      </w:r>
      <w:r w:rsidR="00721161" w:rsidRPr="00A6502F">
        <w:rPr>
          <w:szCs w:val="18"/>
        </w:rPr>
        <w:t xml:space="preserve"> </w:t>
      </w:r>
      <w:r w:rsidRPr="00100F3B">
        <w:rPr>
          <w:color w:val="000000"/>
          <w:sz w:val="22"/>
        </w:rPr>
        <w:t>oraz Rozporządzeni</w:t>
      </w:r>
      <w:r w:rsidR="00F0187E">
        <w:rPr>
          <w:color w:val="000000"/>
          <w:sz w:val="22"/>
        </w:rPr>
        <w:t>u</w:t>
      </w:r>
      <w:r w:rsidRPr="00100F3B">
        <w:rPr>
          <w:color w:val="000000"/>
          <w:sz w:val="22"/>
        </w:rPr>
        <w:t xml:space="preserve"> Ministra </w:t>
      </w:r>
      <w:r w:rsidR="00B8167E" w:rsidRPr="00100F3B">
        <w:rPr>
          <w:color w:val="000000"/>
          <w:sz w:val="22"/>
        </w:rPr>
        <w:t>Pracy i Polityki Społecznej</w:t>
      </w:r>
      <w:r w:rsidRPr="00100F3B">
        <w:rPr>
          <w:color w:val="000000"/>
          <w:sz w:val="22"/>
        </w:rPr>
        <w:t xml:space="preserve">  z dnia </w:t>
      </w:r>
      <w:r w:rsidR="00B8167E" w:rsidRPr="00100F3B">
        <w:rPr>
          <w:color w:val="000000"/>
          <w:sz w:val="22"/>
        </w:rPr>
        <w:t>20</w:t>
      </w:r>
      <w:r w:rsidRPr="00100F3B">
        <w:rPr>
          <w:color w:val="000000"/>
          <w:sz w:val="22"/>
        </w:rPr>
        <w:t xml:space="preserve"> sierpnia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 xml:space="preserve">r. w  sprawie szczegółowych warunków odbywania stażu </w:t>
      </w:r>
      <w:r w:rsidR="00B8167E" w:rsidRPr="00100F3B">
        <w:rPr>
          <w:color w:val="000000"/>
          <w:sz w:val="22"/>
        </w:rPr>
        <w:t>przez bezrobotnych</w:t>
      </w:r>
      <w:r w:rsidRPr="00100F3B">
        <w:rPr>
          <w:color w:val="000000"/>
          <w:sz w:val="22"/>
        </w:rPr>
        <w:t xml:space="preserve"> (Dz.</w:t>
      </w:r>
      <w:r w:rsidR="00B8167E" w:rsidRPr="00100F3B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U. z 200</w:t>
      </w:r>
      <w:r w:rsidR="00B8167E" w:rsidRPr="00100F3B">
        <w:rPr>
          <w:color w:val="000000"/>
          <w:sz w:val="22"/>
        </w:rPr>
        <w:t>9</w:t>
      </w:r>
      <w:r w:rsidR="00F0187E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r.</w:t>
      </w:r>
      <w:r w:rsidR="00B41ED8">
        <w:rPr>
          <w:color w:val="000000"/>
          <w:sz w:val="22"/>
        </w:rPr>
        <w:t xml:space="preserve"> </w:t>
      </w:r>
      <w:r w:rsidRPr="00100F3B">
        <w:rPr>
          <w:color w:val="000000"/>
          <w:sz w:val="22"/>
        </w:rPr>
        <w:t>Nr 1</w:t>
      </w:r>
      <w:r w:rsidR="00B8167E" w:rsidRPr="00100F3B">
        <w:rPr>
          <w:color w:val="000000"/>
          <w:sz w:val="22"/>
        </w:rPr>
        <w:t xml:space="preserve">42 </w:t>
      </w:r>
      <w:r w:rsidRPr="00100F3B">
        <w:rPr>
          <w:color w:val="000000"/>
          <w:sz w:val="22"/>
        </w:rPr>
        <w:t xml:space="preserve">poz. </w:t>
      </w:r>
      <w:r w:rsidR="00B8167E" w:rsidRPr="00100F3B">
        <w:rPr>
          <w:color w:val="000000"/>
          <w:sz w:val="22"/>
        </w:rPr>
        <w:t>1160</w:t>
      </w:r>
      <w:r w:rsidRPr="00100F3B">
        <w:rPr>
          <w:color w:val="000000"/>
          <w:sz w:val="22"/>
        </w:rPr>
        <w:t>)</w:t>
      </w:r>
      <w:r w:rsidR="00B8167E" w:rsidRPr="00100F3B">
        <w:rPr>
          <w:color w:val="000000"/>
          <w:sz w:val="22"/>
        </w:rPr>
        <w:t>.</w:t>
      </w:r>
      <w:r w:rsidRPr="00100F3B">
        <w:rPr>
          <w:color w:val="000000"/>
          <w:sz w:val="22"/>
        </w:rPr>
        <w:t xml:space="preserve"> </w:t>
      </w:r>
    </w:p>
    <w:p w:rsidR="00AE0DB0" w:rsidRDefault="00AE0DB0">
      <w:pPr>
        <w:rPr>
          <w:color w:val="000000"/>
          <w:sz w:val="24"/>
        </w:rPr>
      </w:pPr>
    </w:p>
    <w:p w:rsidR="00C57540" w:rsidRPr="00100F3B" w:rsidRDefault="00C57540">
      <w:pPr>
        <w:rPr>
          <w:color w:val="000000"/>
          <w:sz w:val="18"/>
        </w:rPr>
      </w:pPr>
      <w:r w:rsidRPr="00100F3B">
        <w:rPr>
          <w:color w:val="000000"/>
          <w:sz w:val="24"/>
        </w:rPr>
        <w:t>1</w:t>
      </w:r>
      <w:r w:rsidRPr="00100F3B">
        <w:rPr>
          <w:color w:val="000000"/>
          <w:sz w:val="18"/>
        </w:rPr>
        <w:t>. .................................................................................................................................................................................................</w:t>
      </w:r>
    </w:p>
    <w:p w:rsidR="00C57540" w:rsidRPr="00100F3B" w:rsidRDefault="00C57540">
      <w:pPr>
        <w:rPr>
          <w:color w:val="000000"/>
          <w:sz w:val="18"/>
        </w:rPr>
      </w:pPr>
    </w:p>
    <w:p w:rsidR="00F7076A" w:rsidRPr="00100F3B" w:rsidRDefault="00C57540" w:rsidP="00CC29F0">
      <w:pPr>
        <w:rPr>
          <w:color w:val="000000"/>
          <w:sz w:val="18"/>
        </w:rPr>
      </w:pPr>
      <w:r w:rsidRPr="00100F3B">
        <w:rPr>
          <w:color w:val="000000"/>
          <w:sz w:val="18"/>
        </w:rPr>
        <w:t xml:space="preserve">  </w:t>
      </w:r>
      <w:r w:rsidR="00F429B7" w:rsidRPr="00100F3B">
        <w:rPr>
          <w:color w:val="000000"/>
          <w:sz w:val="18"/>
        </w:rPr>
        <w:t xml:space="preserve"> </w:t>
      </w:r>
      <w:r w:rsidRPr="00100F3B">
        <w:rPr>
          <w:color w:val="000000"/>
          <w:sz w:val="18"/>
        </w:rPr>
        <w:t xml:space="preserve"> ..........................................................................................................................................................</w:t>
      </w:r>
      <w:r w:rsidR="00F429B7" w:rsidRPr="00100F3B">
        <w:rPr>
          <w:color w:val="000000"/>
          <w:sz w:val="18"/>
        </w:rPr>
        <w:t>.</w:t>
      </w:r>
      <w:r w:rsidRPr="00100F3B">
        <w:rPr>
          <w:color w:val="000000"/>
          <w:sz w:val="18"/>
        </w:rPr>
        <w:t>.......................................</w:t>
      </w:r>
    </w:p>
    <w:p w:rsidR="00F7076A" w:rsidRPr="00F0187E" w:rsidRDefault="00C57540" w:rsidP="00CC29F0">
      <w:pPr>
        <w:jc w:val="center"/>
        <w:rPr>
          <w:color w:val="000000"/>
          <w:sz w:val="24"/>
          <w:szCs w:val="24"/>
          <w:vertAlign w:val="superscript"/>
        </w:rPr>
      </w:pPr>
      <w:r w:rsidRPr="00F0187E">
        <w:rPr>
          <w:color w:val="000000"/>
          <w:sz w:val="24"/>
          <w:szCs w:val="24"/>
          <w:vertAlign w:val="superscript"/>
        </w:rPr>
        <w:t xml:space="preserve">/ pełna nazwa i adres </w:t>
      </w:r>
      <w:r w:rsidR="00F429B7" w:rsidRPr="00F0187E">
        <w:rPr>
          <w:color w:val="000000"/>
          <w:sz w:val="24"/>
          <w:szCs w:val="24"/>
          <w:vertAlign w:val="superscript"/>
        </w:rPr>
        <w:t xml:space="preserve">siedziby </w:t>
      </w:r>
      <w:r w:rsidR="006B49F6" w:rsidRPr="00F0187E">
        <w:rPr>
          <w:color w:val="000000"/>
          <w:sz w:val="24"/>
          <w:szCs w:val="24"/>
          <w:vertAlign w:val="superscript"/>
        </w:rPr>
        <w:t>organizatora</w:t>
      </w:r>
      <w:r w:rsidR="00F429B7" w:rsidRPr="00F0187E">
        <w:rPr>
          <w:color w:val="000000"/>
          <w:sz w:val="24"/>
          <w:szCs w:val="24"/>
          <w:vertAlign w:val="superscript"/>
        </w:rPr>
        <w:t>/</w:t>
      </w:r>
    </w:p>
    <w:p w:rsidR="00C57540" w:rsidRPr="00100F3B" w:rsidRDefault="00860563" w:rsidP="00CC29F0">
      <w:pPr>
        <w:ind w:firstLine="142"/>
        <w:rPr>
          <w:color w:val="000000"/>
          <w:sz w:val="18"/>
        </w:rPr>
      </w:pPr>
      <w:r w:rsidRPr="00100F3B">
        <w:rPr>
          <w:color w:val="000000"/>
          <w:sz w:val="18"/>
        </w:rPr>
        <w:t>.</w:t>
      </w:r>
      <w:r w:rsidR="00C57540" w:rsidRPr="00100F3B">
        <w:rPr>
          <w:color w:val="000000"/>
          <w:sz w:val="18"/>
        </w:rPr>
        <w:t>...........................</w:t>
      </w:r>
      <w:r w:rsidRPr="00100F3B">
        <w:rPr>
          <w:color w:val="000000"/>
          <w:sz w:val="18"/>
        </w:rPr>
        <w:t>..</w:t>
      </w:r>
      <w:r w:rsidR="00C57540" w:rsidRPr="00100F3B">
        <w:rPr>
          <w:color w:val="000000"/>
          <w:sz w:val="18"/>
        </w:rPr>
        <w:t xml:space="preserve">..................................................................................................................................................................... </w:t>
      </w:r>
    </w:p>
    <w:p w:rsidR="00C57540" w:rsidRPr="00F0187E" w:rsidRDefault="00C57540" w:rsidP="00CC29F0">
      <w:pPr>
        <w:jc w:val="center"/>
        <w:rPr>
          <w:color w:val="000000"/>
          <w:sz w:val="24"/>
          <w:szCs w:val="24"/>
          <w:vertAlign w:val="superscript"/>
        </w:rPr>
      </w:pPr>
      <w:r w:rsidRPr="00F0187E">
        <w:rPr>
          <w:color w:val="000000"/>
          <w:sz w:val="24"/>
          <w:szCs w:val="24"/>
          <w:vertAlign w:val="superscript"/>
        </w:rPr>
        <w:t>/miejsce organizacji stażu/</w:t>
      </w:r>
    </w:p>
    <w:p w:rsidR="001163C5" w:rsidRPr="00100F3B" w:rsidRDefault="001163C5" w:rsidP="00CC29F0">
      <w:pPr>
        <w:jc w:val="center"/>
        <w:rPr>
          <w:color w:val="000000"/>
          <w:sz w:val="16"/>
          <w:szCs w:val="16"/>
        </w:rPr>
      </w:pPr>
    </w:p>
    <w:p w:rsidR="00F429B7" w:rsidRPr="00100F3B" w:rsidRDefault="001163C5" w:rsidP="00CC29F0">
      <w:pPr>
        <w:rPr>
          <w:color w:val="000000"/>
          <w:sz w:val="18"/>
          <w:szCs w:val="18"/>
        </w:rPr>
      </w:pPr>
      <w:r w:rsidRPr="00100F3B">
        <w:rPr>
          <w:color w:val="000000"/>
          <w:sz w:val="24"/>
          <w:szCs w:val="24"/>
        </w:rPr>
        <w:t>2. Osoba</w:t>
      </w:r>
      <w:r w:rsidRPr="00100F3B">
        <w:rPr>
          <w:color w:val="000000"/>
          <w:sz w:val="18"/>
        </w:rPr>
        <w:t xml:space="preserve">   </w:t>
      </w:r>
      <w:r w:rsidRPr="00100F3B">
        <w:rPr>
          <w:color w:val="000000"/>
          <w:sz w:val="24"/>
          <w:szCs w:val="24"/>
        </w:rPr>
        <w:t xml:space="preserve">upoważniona do reprezentowania organizatora  </w:t>
      </w:r>
      <w:r w:rsidRPr="00100F3B">
        <w:rPr>
          <w:color w:val="000000"/>
          <w:sz w:val="18"/>
          <w:szCs w:val="18"/>
        </w:rPr>
        <w:t>………</w:t>
      </w:r>
      <w:r w:rsidR="00860563" w:rsidRPr="00100F3B">
        <w:rPr>
          <w:color w:val="000000"/>
          <w:sz w:val="18"/>
          <w:szCs w:val="18"/>
        </w:rPr>
        <w:t>.</w:t>
      </w:r>
      <w:r w:rsidRPr="00100F3B">
        <w:rPr>
          <w:color w:val="000000"/>
          <w:sz w:val="18"/>
          <w:szCs w:val="18"/>
        </w:rPr>
        <w:t>…..………</w:t>
      </w:r>
      <w:r w:rsidR="00860563" w:rsidRPr="00100F3B">
        <w:rPr>
          <w:color w:val="000000"/>
          <w:sz w:val="18"/>
          <w:szCs w:val="18"/>
        </w:rPr>
        <w:t>…………</w:t>
      </w:r>
      <w:r w:rsidR="00F429B7" w:rsidRPr="00100F3B">
        <w:rPr>
          <w:color w:val="000000"/>
          <w:sz w:val="18"/>
          <w:szCs w:val="18"/>
        </w:rPr>
        <w:t>..</w:t>
      </w:r>
      <w:r w:rsidR="00860563" w:rsidRPr="00100F3B">
        <w:rPr>
          <w:color w:val="000000"/>
          <w:sz w:val="18"/>
          <w:szCs w:val="18"/>
        </w:rPr>
        <w:t>………………</w:t>
      </w:r>
      <w:r w:rsidRPr="00100F3B">
        <w:rPr>
          <w:color w:val="000000"/>
          <w:sz w:val="18"/>
          <w:szCs w:val="18"/>
        </w:rPr>
        <w:t>.</w:t>
      </w:r>
    </w:p>
    <w:p w:rsidR="001163C5" w:rsidRPr="00100F3B" w:rsidRDefault="001163C5" w:rsidP="001163C5">
      <w:pPr>
        <w:rPr>
          <w:color w:val="000000"/>
          <w:sz w:val="18"/>
          <w:szCs w:val="18"/>
        </w:rPr>
      </w:pPr>
      <w:r w:rsidRPr="00100F3B">
        <w:rPr>
          <w:color w:val="000000"/>
          <w:sz w:val="18"/>
          <w:szCs w:val="18"/>
        </w:rPr>
        <w:t xml:space="preserve"> </w:t>
      </w:r>
    </w:p>
    <w:p w:rsidR="00F429B7" w:rsidRPr="00100F3B" w:rsidRDefault="00F429B7" w:rsidP="001163C5">
      <w:pPr>
        <w:rPr>
          <w:color w:val="000000"/>
          <w:sz w:val="18"/>
          <w:szCs w:val="18"/>
        </w:rPr>
      </w:pPr>
      <w:r w:rsidRPr="00100F3B">
        <w:rPr>
          <w:color w:val="000000"/>
          <w:sz w:val="18"/>
          <w:szCs w:val="18"/>
        </w:rPr>
        <w:t xml:space="preserve">      ……………………………………………………………………………………………………………………………….</w:t>
      </w:r>
    </w:p>
    <w:p w:rsidR="00C57540" w:rsidRPr="00100F3B" w:rsidRDefault="00C57540">
      <w:pPr>
        <w:rPr>
          <w:color w:val="000000"/>
          <w:sz w:val="18"/>
        </w:rPr>
      </w:pPr>
    </w:p>
    <w:p w:rsidR="00860563" w:rsidRPr="00100F3B" w:rsidRDefault="00C57540" w:rsidP="003652CA">
      <w:pPr>
        <w:rPr>
          <w:color w:val="000000"/>
          <w:sz w:val="18"/>
        </w:rPr>
      </w:pPr>
      <w:r w:rsidRPr="00100F3B">
        <w:rPr>
          <w:color w:val="000000"/>
          <w:sz w:val="24"/>
        </w:rPr>
        <w:t>3. Osoba  do kontaktu</w:t>
      </w:r>
      <w:r w:rsidRPr="00100F3B">
        <w:rPr>
          <w:color w:val="000000"/>
          <w:sz w:val="18"/>
        </w:rPr>
        <w:t xml:space="preserve"> </w:t>
      </w:r>
      <w:r w:rsidR="00B8167E" w:rsidRPr="00100F3B">
        <w:rPr>
          <w:color w:val="000000"/>
          <w:sz w:val="18"/>
        </w:rPr>
        <w:t xml:space="preserve"> </w:t>
      </w:r>
      <w:r w:rsidR="00C4732B">
        <w:rPr>
          <w:color w:val="000000"/>
          <w:sz w:val="18"/>
        </w:rPr>
        <w:t xml:space="preserve">  …………………………………………………  t</w:t>
      </w:r>
      <w:r w:rsidR="00AB1E54">
        <w:rPr>
          <w:color w:val="000000"/>
          <w:sz w:val="18"/>
        </w:rPr>
        <w:t>el.</w:t>
      </w:r>
      <w:r w:rsidR="00C4732B">
        <w:rPr>
          <w:color w:val="000000"/>
          <w:sz w:val="18"/>
        </w:rPr>
        <w:t>:</w:t>
      </w:r>
      <w:r w:rsidR="00AB1E54">
        <w:rPr>
          <w:color w:val="000000"/>
          <w:sz w:val="18"/>
        </w:rPr>
        <w:t xml:space="preserve">  </w:t>
      </w:r>
      <w:r w:rsidR="00860563" w:rsidRPr="00100F3B">
        <w:rPr>
          <w:color w:val="000000"/>
          <w:sz w:val="18"/>
        </w:rPr>
        <w:t>…………</w:t>
      </w:r>
      <w:r w:rsidR="001163C5" w:rsidRPr="00100F3B">
        <w:rPr>
          <w:color w:val="000000"/>
          <w:sz w:val="18"/>
        </w:rPr>
        <w:t xml:space="preserve">…………………………….  </w:t>
      </w:r>
    </w:p>
    <w:p w:rsidR="00A4352D" w:rsidRPr="00C4732B" w:rsidRDefault="001163C5" w:rsidP="0073396C">
      <w:pPr>
        <w:rPr>
          <w:color w:val="000000"/>
          <w:sz w:val="18"/>
        </w:rPr>
      </w:pPr>
      <w:r w:rsidRPr="00100F3B">
        <w:rPr>
          <w:color w:val="000000"/>
          <w:sz w:val="18"/>
        </w:rPr>
        <w:t xml:space="preserve">                                                                                                                                            </w:t>
      </w:r>
    </w:p>
    <w:p w:rsidR="00B41ED8" w:rsidRDefault="00C4732B" w:rsidP="0073396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C84C99" w:rsidRPr="00100F3B">
        <w:rPr>
          <w:color w:val="000000"/>
          <w:sz w:val="24"/>
          <w:szCs w:val="24"/>
        </w:rPr>
        <w:t>.</w:t>
      </w:r>
      <w:r w:rsidR="00AB1E54">
        <w:rPr>
          <w:color w:val="000000"/>
          <w:sz w:val="24"/>
          <w:szCs w:val="24"/>
        </w:rPr>
        <w:t xml:space="preserve"> Imię i nazwisko osoby bezrobotnej, której został przyznany bon stażowy</w:t>
      </w:r>
      <w:r w:rsidR="00C84C99" w:rsidRPr="00100F3B">
        <w:rPr>
          <w:color w:val="000000"/>
          <w:sz w:val="24"/>
          <w:szCs w:val="24"/>
        </w:rPr>
        <w:t xml:space="preserve">: </w:t>
      </w:r>
    </w:p>
    <w:p w:rsidR="00B41ED8" w:rsidRDefault="00B41ED8" w:rsidP="0073396C">
      <w:pPr>
        <w:rPr>
          <w:color w:val="000000"/>
          <w:sz w:val="24"/>
          <w:szCs w:val="24"/>
        </w:rPr>
      </w:pPr>
    </w:p>
    <w:p w:rsidR="00C84C99" w:rsidRPr="00100F3B" w:rsidRDefault="00DC43A7" w:rsidP="0073396C">
      <w:pPr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 xml:space="preserve">     </w:t>
      </w:r>
      <w:r w:rsidR="00C84C99" w:rsidRPr="00100F3B">
        <w:rPr>
          <w:color w:val="000000"/>
          <w:sz w:val="18"/>
          <w:szCs w:val="18"/>
        </w:rPr>
        <w:t>………………………..…………………………………………</w:t>
      </w:r>
      <w:r w:rsidR="00B41ED8">
        <w:rPr>
          <w:color w:val="000000"/>
          <w:sz w:val="18"/>
          <w:szCs w:val="18"/>
        </w:rPr>
        <w:t>…………………………………………….</w:t>
      </w:r>
      <w:r w:rsidR="00C84C99" w:rsidRPr="00100F3B">
        <w:rPr>
          <w:color w:val="000000"/>
          <w:sz w:val="18"/>
          <w:szCs w:val="18"/>
        </w:rPr>
        <w:t>…</w:t>
      </w:r>
      <w:r>
        <w:rPr>
          <w:color w:val="000000"/>
          <w:sz w:val="18"/>
          <w:szCs w:val="18"/>
        </w:rPr>
        <w:t>..</w:t>
      </w:r>
      <w:r w:rsidR="00C84C99" w:rsidRPr="00100F3B">
        <w:rPr>
          <w:color w:val="000000"/>
          <w:sz w:val="18"/>
          <w:szCs w:val="18"/>
        </w:rPr>
        <w:t>…</w:t>
      </w:r>
      <w:r>
        <w:rPr>
          <w:color w:val="000000"/>
          <w:sz w:val="18"/>
          <w:szCs w:val="18"/>
        </w:rPr>
        <w:t>..</w:t>
      </w:r>
      <w:r w:rsidR="00C84C99" w:rsidRPr="00100F3B">
        <w:rPr>
          <w:color w:val="000000"/>
          <w:sz w:val="18"/>
          <w:szCs w:val="18"/>
        </w:rPr>
        <w:t xml:space="preserve">………  </w:t>
      </w:r>
    </w:p>
    <w:p w:rsidR="000B056E" w:rsidRDefault="00B41ED8" w:rsidP="00947DA2">
      <w:pPr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 xml:space="preserve">( </w:t>
      </w:r>
      <w:r w:rsidR="00C84C99" w:rsidRPr="00100F3B">
        <w:rPr>
          <w:color w:val="000000"/>
          <w:sz w:val="24"/>
          <w:szCs w:val="24"/>
          <w:vertAlign w:val="superscript"/>
        </w:rPr>
        <w:t>imię i nazwisko bezrobotnego</w:t>
      </w:r>
      <w:r w:rsidR="00E00F3C">
        <w:rPr>
          <w:color w:val="000000"/>
          <w:sz w:val="24"/>
          <w:szCs w:val="24"/>
          <w:vertAlign w:val="superscript"/>
        </w:rPr>
        <w:t xml:space="preserve">, data urodzenia </w:t>
      </w:r>
      <w:r w:rsidR="00C84C99" w:rsidRPr="00100F3B">
        <w:rPr>
          <w:color w:val="000000"/>
          <w:sz w:val="24"/>
          <w:szCs w:val="24"/>
          <w:vertAlign w:val="superscript"/>
        </w:rPr>
        <w:t>)</w:t>
      </w:r>
    </w:p>
    <w:p w:rsidR="00C4732B" w:rsidRPr="00AB1E54" w:rsidRDefault="00C4732B" w:rsidP="00C4732B">
      <w:pPr>
        <w:rPr>
          <w:color w:val="000000"/>
          <w:sz w:val="24"/>
        </w:rPr>
      </w:pPr>
      <w:r>
        <w:rPr>
          <w:color w:val="000000"/>
          <w:sz w:val="24"/>
        </w:rPr>
        <w:t>5</w:t>
      </w:r>
      <w:r w:rsidRPr="00100F3B">
        <w:rPr>
          <w:color w:val="000000"/>
          <w:sz w:val="24"/>
        </w:rPr>
        <w:t xml:space="preserve">. Proponowany </w:t>
      </w:r>
      <w:r>
        <w:rPr>
          <w:color w:val="000000"/>
          <w:sz w:val="24"/>
        </w:rPr>
        <w:t>termin rozpoczęcia stażu: ……………………………………………………</w:t>
      </w:r>
    </w:p>
    <w:p w:rsidR="009E401E" w:rsidRDefault="009E401E" w:rsidP="009E401E">
      <w:pPr>
        <w:rPr>
          <w:color w:val="000000"/>
          <w:sz w:val="24"/>
        </w:rPr>
      </w:pPr>
    </w:p>
    <w:p w:rsidR="00C57540" w:rsidRPr="00C30A56" w:rsidRDefault="00947DA2" w:rsidP="00C30A56">
      <w:pPr>
        <w:rPr>
          <w:color w:val="000000"/>
          <w:vertAlign w:val="superscript"/>
        </w:rPr>
      </w:pPr>
      <w:r>
        <w:rPr>
          <w:color w:val="000000"/>
          <w:sz w:val="24"/>
        </w:rPr>
        <w:t>6</w:t>
      </w:r>
      <w:r w:rsidR="00C57540" w:rsidRPr="00100F3B">
        <w:rPr>
          <w:color w:val="000000"/>
          <w:sz w:val="24"/>
        </w:rPr>
        <w:t>.</w:t>
      </w:r>
      <w:r w:rsidR="00C57540" w:rsidRPr="00100F3B">
        <w:rPr>
          <w:color w:val="000000"/>
          <w:sz w:val="18"/>
        </w:rPr>
        <w:t xml:space="preserve">  </w:t>
      </w:r>
      <w:r w:rsidR="00F429B7" w:rsidRPr="00100F3B">
        <w:rPr>
          <w:color w:val="000000"/>
          <w:sz w:val="24"/>
        </w:rPr>
        <w:t>Opiekę</w:t>
      </w:r>
      <w:r w:rsidR="00C57540" w:rsidRPr="00100F3B">
        <w:rPr>
          <w:color w:val="000000"/>
          <w:sz w:val="24"/>
        </w:rPr>
        <w:t xml:space="preserve"> nad odbywaniem stażu przez bezrobotnego </w:t>
      </w:r>
      <w:r w:rsidR="00C04ED5">
        <w:rPr>
          <w:color w:val="000000"/>
          <w:sz w:val="24"/>
        </w:rPr>
        <w:t xml:space="preserve">będzie </w:t>
      </w:r>
      <w:r w:rsidR="00C57540" w:rsidRPr="00100F3B">
        <w:rPr>
          <w:color w:val="000000"/>
          <w:sz w:val="24"/>
        </w:rPr>
        <w:t>spraw</w:t>
      </w:r>
      <w:r w:rsidR="00C04ED5">
        <w:rPr>
          <w:color w:val="000000"/>
          <w:sz w:val="24"/>
        </w:rPr>
        <w:t>ował/a</w:t>
      </w:r>
      <w:r w:rsidR="00C57540" w:rsidRPr="00100F3B">
        <w:rPr>
          <w:color w:val="000000"/>
          <w:sz w:val="24"/>
        </w:rPr>
        <w:t xml:space="preserve">  </w:t>
      </w:r>
    </w:p>
    <w:p w:rsidR="00B8167E" w:rsidRPr="00100F3B" w:rsidRDefault="00B8167E" w:rsidP="003533C2">
      <w:pPr>
        <w:rPr>
          <w:color w:val="000000"/>
          <w:sz w:val="24"/>
        </w:rPr>
      </w:pPr>
    </w:p>
    <w:p w:rsidR="00C57540" w:rsidRPr="00100F3B" w:rsidRDefault="00C57540" w:rsidP="003533C2">
      <w:pPr>
        <w:rPr>
          <w:color w:val="000000"/>
          <w:sz w:val="18"/>
        </w:rPr>
      </w:pPr>
      <w:r w:rsidRPr="00100F3B">
        <w:rPr>
          <w:color w:val="000000"/>
          <w:sz w:val="24"/>
        </w:rPr>
        <w:t xml:space="preserve">     Pan/ Pani </w:t>
      </w:r>
      <w:r w:rsidRPr="00100F3B">
        <w:rPr>
          <w:color w:val="000000"/>
          <w:sz w:val="18"/>
        </w:rPr>
        <w:t>..................................................................................................................................  tel.</w:t>
      </w:r>
      <w:r w:rsidR="00C4732B">
        <w:rPr>
          <w:color w:val="000000"/>
          <w:sz w:val="18"/>
        </w:rPr>
        <w:t>:</w:t>
      </w:r>
      <w:r w:rsidRPr="00100F3B">
        <w:rPr>
          <w:color w:val="000000"/>
          <w:sz w:val="18"/>
        </w:rPr>
        <w:t xml:space="preserve">  ...........................</w:t>
      </w:r>
    </w:p>
    <w:p w:rsidR="00C57540" w:rsidRPr="00100F3B" w:rsidRDefault="00C57540" w:rsidP="003533C2">
      <w:pPr>
        <w:jc w:val="center"/>
        <w:rPr>
          <w:color w:val="000000"/>
          <w:sz w:val="16"/>
          <w:szCs w:val="16"/>
        </w:rPr>
      </w:pPr>
      <w:r w:rsidRPr="00100F3B">
        <w:rPr>
          <w:color w:val="000000"/>
          <w:sz w:val="16"/>
          <w:szCs w:val="16"/>
        </w:rPr>
        <w:t>(imię i nazwisko</w:t>
      </w:r>
      <w:r w:rsidR="00B8167E" w:rsidRPr="00100F3B">
        <w:rPr>
          <w:color w:val="000000"/>
          <w:sz w:val="16"/>
          <w:szCs w:val="16"/>
        </w:rPr>
        <w:t xml:space="preserve"> opiekuna bezrobotnego</w:t>
      </w:r>
      <w:r w:rsidRPr="00100F3B">
        <w:rPr>
          <w:color w:val="000000"/>
          <w:sz w:val="16"/>
          <w:szCs w:val="16"/>
        </w:rPr>
        <w:t>,</w:t>
      </w:r>
      <w:r w:rsidR="00B8167E" w:rsidRPr="00100F3B">
        <w:rPr>
          <w:color w:val="000000"/>
          <w:sz w:val="16"/>
          <w:szCs w:val="16"/>
        </w:rPr>
        <w:t xml:space="preserve"> </w:t>
      </w:r>
      <w:r w:rsidRPr="00100F3B">
        <w:rPr>
          <w:color w:val="000000"/>
          <w:sz w:val="16"/>
          <w:szCs w:val="16"/>
        </w:rPr>
        <w:t>zajmowane stanowisko)</w:t>
      </w:r>
    </w:p>
    <w:p w:rsidR="00CD1195" w:rsidRDefault="00CD1195" w:rsidP="00CD1195">
      <w:pPr>
        <w:jc w:val="both"/>
        <w:rPr>
          <w:color w:val="000000"/>
          <w:sz w:val="15"/>
          <w:szCs w:val="15"/>
        </w:rPr>
      </w:pPr>
    </w:p>
    <w:p w:rsidR="00E66744" w:rsidRPr="00AB1E54" w:rsidRDefault="00F429B7" w:rsidP="00AB1E54">
      <w:pPr>
        <w:jc w:val="both"/>
        <w:rPr>
          <w:color w:val="000000"/>
          <w:sz w:val="15"/>
          <w:szCs w:val="15"/>
        </w:rPr>
      </w:pPr>
      <w:r w:rsidRPr="00CD1195">
        <w:rPr>
          <w:color w:val="000000"/>
          <w:sz w:val="15"/>
          <w:szCs w:val="15"/>
        </w:rPr>
        <w:t xml:space="preserve"> </w:t>
      </w:r>
      <w:r w:rsidR="006B49F6" w:rsidRPr="00CD1195">
        <w:rPr>
          <w:color w:val="000000"/>
          <w:sz w:val="15"/>
          <w:szCs w:val="15"/>
        </w:rPr>
        <w:t>(Opiekun bezrobotnego odbywającego staż może jednocześnie sprawować opiekę nad nie</w:t>
      </w:r>
      <w:r w:rsidRPr="00CD1195">
        <w:rPr>
          <w:color w:val="000000"/>
          <w:sz w:val="15"/>
          <w:szCs w:val="15"/>
        </w:rPr>
        <w:t xml:space="preserve"> </w:t>
      </w:r>
      <w:r w:rsidR="006B49F6" w:rsidRPr="00CD1195">
        <w:rPr>
          <w:color w:val="000000"/>
          <w:sz w:val="15"/>
          <w:szCs w:val="15"/>
        </w:rPr>
        <w:t>więcej niż</w:t>
      </w:r>
      <w:r w:rsidR="00CD1195">
        <w:rPr>
          <w:color w:val="000000"/>
          <w:sz w:val="15"/>
          <w:szCs w:val="15"/>
        </w:rPr>
        <w:t xml:space="preserve"> </w:t>
      </w:r>
      <w:r w:rsidR="006B49F6" w:rsidRPr="00CD1195">
        <w:rPr>
          <w:color w:val="000000"/>
          <w:sz w:val="15"/>
          <w:szCs w:val="15"/>
        </w:rPr>
        <w:t>3 osobami bezrobotnymi odbywającymi staż).</w:t>
      </w:r>
    </w:p>
    <w:p w:rsidR="00E66744" w:rsidRDefault="00E66744" w:rsidP="003533C2">
      <w:pPr>
        <w:rPr>
          <w:color w:val="000000"/>
          <w:sz w:val="16"/>
          <w:szCs w:val="16"/>
        </w:rPr>
      </w:pPr>
    </w:p>
    <w:p w:rsidR="00A46FB0" w:rsidRPr="00CC29F0" w:rsidRDefault="00947DA2" w:rsidP="003533C2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A46FB0" w:rsidRPr="00100F3B">
        <w:rPr>
          <w:color w:val="000000"/>
        </w:rPr>
        <w:t>.</w:t>
      </w:r>
      <w:r w:rsidR="00D473DB" w:rsidRPr="00100F3B">
        <w:rPr>
          <w:color w:val="000000"/>
          <w:sz w:val="24"/>
          <w:szCs w:val="24"/>
        </w:rPr>
        <w:t xml:space="preserve">   </w:t>
      </w:r>
      <w:r w:rsidR="00CC29F0">
        <w:rPr>
          <w:color w:val="000000"/>
          <w:sz w:val="24"/>
          <w:szCs w:val="24"/>
        </w:rPr>
        <w:t>N</w:t>
      </w:r>
      <w:r w:rsidR="00A46FB0" w:rsidRPr="00100F3B">
        <w:rPr>
          <w:color w:val="000000"/>
          <w:sz w:val="24"/>
          <w:szCs w:val="24"/>
        </w:rPr>
        <w:t>azwa</w:t>
      </w:r>
      <w:r w:rsidR="00CC29F0">
        <w:rPr>
          <w:color w:val="000000"/>
          <w:sz w:val="24"/>
          <w:szCs w:val="24"/>
        </w:rPr>
        <w:t xml:space="preserve"> stanowiska</w:t>
      </w:r>
      <w:r w:rsidR="00A46FB0" w:rsidRPr="00100F3B">
        <w:rPr>
          <w:color w:val="000000"/>
          <w:sz w:val="24"/>
          <w:szCs w:val="24"/>
        </w:rPr>
        <w:t xml:space="preserve"> zgo</w:t>
      </w:r>
      <w:r w:rsidR="00CC29F0">
        <w:rPr>
          <w:color w:val="000000"/>
          <w:sz w:val="24"/>
          <w:szCs w:val="24"/>
        </w:rPr>
        <w:t>dna</w:t>
      </w:r>
      <w:r w:rsidR="00A46FB0" w:rsidRPr="00100F3B">
        <w:rPr>
          <w:color w:val="000000"/>
          <w:sz w:val="24"/>
          <w:szCs w:val="24"/>
        </w:rPr>
        <w:t xml:space="preserve"> z klasyfikacją zawodów i specjalności dla potrzeb</w:t>
      </w:r>
      <w:r w:rsidR="00CC29F0">
        <w:rPr>
          <w:color w:val="000000"/>
          <w:sz w:val="24"/>
          <w:szCs w:val="24"/>
        </w:rPr>
        <w:t xml:space="preserve"> rynku </w:t>
      </w:r>
      <w:r w:rsidR="00CC29F0">
        <w:rPr>
          <w:color w:val="000000"/>
          <w:sz w:val="24"/>
          <w:szCs w:val="24"/>
        </w:rPr>
        <w:br/>
        <w:t xml:space="preserve">      pracy   </w:t>
      </w:r>
      <w:r w:rsidR="00A46FB0" w:rsidRPr="00100F3B">
        <w:rPr>
          <w:color w:val="000000"/>
          <w:sz w:val="18"/>
          <w:szCs w:val="18"/>
        </w:rPr>
        <w:t>…………………………………………………………………………………….……………</w:t>
      </w:r>
      <w:r w:rsidR="00B16EE3">
        <w:rPr>
          <w:color w:val="000000"/>
          <w:sz w:val="18"/>
          <w:szCs w:val="18"/>
        </w:rPr>
        <w:t>.</w:t>
      </w:r>
      <w:r w:rsidR="00A46FB0" w:rsidRPr="00100F3B">
        <w:rPr>
          <w:color w:val="000000"/>
          <w:sz w:val="18"/>
          <w:szCs w:val="18"/>
        </w:rPr>
        <w:t>………….</w:t>
      </w:r>
    </w:p>
    <w:p w:rsidR="00CA19FC" w:rsidRDefault="00947DA2" w:rsidP="004227D1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263169" w:rsidRPr="00263169">
        <w:rPr>
          <w:color w:val="000000"/>
          <w:sz w:val="24"/>
          <w:szCs w:val="24"/>
        </w:rPr>
        <w:t>.</w:t>
      </w:r>
      <w:r w:rsidR="00352525">
        <w:rPr>
          <w:color w:val="000000"/>
          <w:sz w:val="24"/>
          <w:szCs w:val="24"/>
        </w:rPr>
        <w:t xml:space="preserve">  </w:t>
      </w:r>
      <w:r w:rsidR="00263169">
        <w:rPr>
          <w:color w:val="000000"/>
          <w:sz w:val="24"/>
          <w:szCs w:val="24"/>
        </w:rPr>
        <w:t>Jestem /nie jestem</w:t>
      </w:r>
      <w:r w:rsidR="009061AD">
        <w:rPr>
          <w:color w:val="000000"/>
          <w:sz w:val="24"/>
          <w:szCs w:val="24"/>
        </w:rPr>
        <w:t>*</w:t>
      </w:r>
      <w:r w:rsidR="003652CA">
        <w:rPr>
          <w:color w:val="000000"/>
          <w:sz w:val="24"/>
          <w:szCs w:val="24"/>
        </w:rPr>
        <w:t>/ spokrewniony(a) (wstępnie lub</w:t>
      </w:r>
      <w:r w:rsidR="00263169">
        <w:rPr>
          <w:color w:val="000000"/>
          <w:sz w:val="24"/>
          <w:szCs w:val="24"/>
        </w:rPr>
        <w:t xml:space="preserve"> </w:t>
      </w:r>
      <w:proofErr w:type="spellStart"/>
      <w:r w:rsidR="00263169">
        <w:rPr>
          <w:color w:val="000000"/>
          <w:sz w:val="24"/>
          <w:szCs w:val="24"/>
        </w:rPr>
        <w:t>zstępnie</w:t>
      </w:r>
      <w:proofErr w:type="spellEnd"/>
      <w:r w:rsidR="00263169">
        <w:rPr>
          <w:color w:val="000000"/>
          <w:sz w:val="24"/>
          <w:szCs w:val="24"/>
        </w:rPr>
        <w:t>) z osobą proponowaną do</w:t>
      </w:r>
    </w:p>
    <w:p w:rsidR="007B55DE" w:rsidRDefault="00263169" w:rsidP="004227D1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A2473">
        <w:rPr>
          <w:color w:val="000000"/>
          <w:sz w:val="24"/>
          <w:szCs w:val="24"/>
        </w:rPr>
        <w:t xml:space="preserve"> </w:t>
      </w:r>
      <w:r w:rsidR="00352525">
        <w:rPr>
          <w:color w:val="000000"/>
          <w:sz w:val="24"/>
          <w:szCs w:val="24"/>
        </w:rPr>
        <w:t xml:space="preserve"> </w:t>
      </w:r>
      <w:r w:rsidR="00CC29F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odbycia stażu. </w:t>
      </w:r>
    </w:p>
    <w:p w:rsidR="00C4732B" w:rsidRDefault="00C4732B" w:rsidP="00C4732B">
      <w:pPr>
        <w:spacing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777BBE" w:rsidRPr="0099489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  <w:r w:rsidR="00AB1E54">
        <w:rPr>
          <w:b/>
          <w:color w:val="000000"/>
          <w:sz w:val="24"/>
          <w:szCs w:val="24"/>
        </w:rPr>
        <w:t>Deklaruję</w:t>
      </w:r>
      <w:r w:rsidR="00777BBE" w:rsidRPr="007B55DE">
        <w:rPr>
          <w:b/>
          <w:color w:val="000000"/>
          <w:sz w:val="24"/>
          <w:szCs w:val="24"/>
        </w:rPr>
        <w:t xml:space="preserve"> </w:t>
      </w:r>
      <w:r w:rsidR="007B55DE" w:rsidRPr="007B55DE">
        <w:rPr>
          <w:b/>
          <w:color w:val="000000"/>
          <w:sz w:val="24"/>
          <w:szCs w:val="24"/>
        </w:rPr>
        <w:t>zatrudnieni</w:t>
      </w:r>
      <w:r w:rsidR="00AB1E54">
        <w:rPr>
          <w:b/>
          <w:color w:val="000000"/>
          <w:sz w:val="24"/>
          <w:szCs w:val="24"/>
        </w:rPr>
        <w:t>e</w:t>
      </w:r>
      <w:r w:rsidR="007B55DE" w:rsidRPr="007B55DE">
        <w:rPr>
          <w:b/>
          <w:color w:val="000000"/>
          <w:sz w:val="24"/>
          <w:szCs w:val="24"/>
        </w:rPr>
        <w:t xml:space="preserve"> bezrobotnego odbywającego staż przez okres </w:t>
      </w:r>
      <w:r w:rsidR="007B55DE">
        <w:rPr>
          <w:b/>
          <w:color w:val="000000"/>
          <w:sz w:val="24"/>
          <w:szCs w:val="24"/>
        </w:rPr>
        <w:t xml:space="preserve">co najmniej </w:t>
      </w:r>
      <w:r w:rsidR="00AB1E54">
        <w:rPr>
          <w:b/>
          <w:color w:val="000000"/>
          <w:sz w:val="24"/>
          <w:szCs w:val="24"/>
        </w:rPr>
        <w:br/>
        <w:t xml:space="preserve">      </w:t>
      </w:r>
      <w:r w:rsidR="007B55DE" w:rsidRPr="007B55DE">
        <w:rPr>
          <w:b/>
          <w:color w:val="000000"/>
          <w:sz w:val="24"/>
          <w:szCs w:val="24"/>
        </w:rPr>
        <w:t xml:space="preserve">6 </w:t>
      </w:r>
      <w:proofErr w:type="spellStart"/>
      <w:r w:rsidR="007B55DE" w:rsidRPr="007B55DE">
        <w:rPr>
          <w:b/>
          <w:color w:val="000000"/>
          <w:sz w:val="24"/>
          <w:szCs w:val="24"/>
        </w:rPr>
        <w:t>m-cy</w:t>
      </w:r>
      <w:proofErr w:type="spellEnd"/>
      <w:r w:rsidR="007B55DE" w:rsidRPr="007B55DE">
        <w:rPr>
          <w:b/>
          <w:color w:val="000000"/>
          <w:sz w:val="24"/>
          <w:szCs w:val="24"/>
        </w:rPr>
        <w:t xml:space="preserve"> od  dnia zakończenia stażu.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10.  </w:t>
      </w:r>
      <w:r w:rsidR="00F417E0">
        <w:rPr>
          <w:b/>
          <w:color w:val="000000"/>
          <w:sz w:val="24"/>
          <w:szCs w:val="24"/>
        </w:rPr>
        <w:t>Zobowiązuję</w:t>
      </w:r>
      <w:r w:rsidR="00AB1E54">
        <w:rPr>
          <w:b/>
          <w:color w:val="000000"/>
          <w:sz w:val="24"/>
          <w:szCs w:val="24"/>
        </w:rPr>
        <w:t xml:space="preserve"> / nie zobowiązuję</w:t>
      </w:r>
      <w:r w:rsidR="00F417E0">
        <w:rPr>
          <w:b/>
          <w:color w:val="000000"/>
          <w:sz w:val="24"/>
          <w:szCs w:val="24"/>
        </w:rPr>
        <w:t>* się</w:t>
      </w:r>
      <w:r w:rsidR="00AB1E54">
        <w:rPr>
          <w:b/>
          <w:color w:val="000000"/>
          <w:sz w:val="24"/>
          <w:szCs w:val="24"/>
        </w:rPr>
        <w:t xml:space="preserve"> do dalszego zatrudnienia</w:t>
      </w:r>
      <w:r>
        <w:rPr>
          <w:b/>
          <w:color w:val="000000"/>
          <w:sz w:val="24"/>
          <w:szCs w:val="24"/>
        </w:rPr>
        <w:t xml:space="preserve"> osoby odbywającej  </w:t>
      </w:r>
    </w:p>
    <w:p w:rsidR="00AB1E54" w:rsidRPr="00C4732B" w:rsidRDefault="00C4732B" w:rsidP="00C4732B"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staż </w:t>
      </w:r>
      <w:r w:rsidR="00AB1E54">
        <w:rPr>
          <w:b/>
          <w:color w:val="000000"/>
          <w:sz w:val="24"/>
          <w:szCs w:val="24"/>
        </w:rPr>
        <w:t>na okres …………</w:t>
      </w:r>
      <w:r w:rsidR="00F417E0">
        <w:rPr>
          <w:b/>
          <w:color w:val="000000"/>
          <w:sz w:val="24"/>
          <w:szCs w:val="24"/>
        </w:rPr>
        <w:t>..</w:t>
      </w:r>
      <w:r w:rsidR="00AB1E54">
        <w:rPr>
          <w:b/>
          <w:color w:val="000000"/>
          <w:sz w:val="24"/>
          <w:szCs w:val="24"/>
        </w:rPr>
        <w:t xml:space="preserve"> po  okresie obowiązkowym. </w:t>
      </w:r>
    </w:p>
    <w:p w:rsidR="00F417E0" w:rsidRPr="00F417E0" w:rsidRDefault="00F417E0" w:rsidP="00777BBE">
      <w:pPr>
        <w:spacing w:line="360" w:lineRule="auto"/>
        <w:jc w:val="both"/>
        <w:rPr>
          <w:color w:val="000000"/>
          <w:sz w:val="16"/>
          <w:szCs w:val="16"/>
        </w:rPr>
      </w:pPr>
    </w:p>
    <w:p w:rsidR="00AB1E54" w:rsidRPr="00AB1E54" w:rsidRDefault="00AB1E54" w:rsidP="00AB1E54">
      <w:pPr>
        <w:spacing w:line="360" w:lineRule="auto"/>
        <w:rPr>
          <w:color w:val="000000"/>
        </w:rPr>
      </w:pPr>
      <w:r w:rsidRPr="0099489F">
        <w:rPr>
          <w:color w:val="000000"/>
        </w:rPr>
        <w:t>* niepotrzebne skreślić</w:t>
      </w:r>
    </w:p>
    <w:p w:rsidR="007B55DE" w:rsidRPr="00F6678B" w:rsidRDefault="00ED760B" w:rsidP="00BC5379">
      <w:pPr>
        <w:spacing w:line="360" w:lineRule="auto"/>
        <w:rPr>
          <w:color w:val="000000"/>
        </w:rPr>
      </w:pPr>
      <w:r w:rsidRPr="00F6678B">
        <w:rPr>
          <w:b/>
          <w:color w:val="000000"/>
        </w:rPr>
        <w:t>**</w:t>
      </w:r>
      <w:r w:rsidRPr="00F6678B">
        <w:rPr>
          <w:color w:val="000000"/>
        </w:rPr>
        <w:t xml:space="preserve"> </w:t>
      </w:r>
      <w:r w:rsidR="00F1760B" w:rsidRPr="00F6678B">
        <w:rPr>
          <w:color w:val="000000"/>
        </w:rPr>
        <w:t xml:space="preserve">preferowane będą wnioski pracodawców deklarujących </w:t>
      </w:r>
      <w:r w:rsidR="007B55DE" w:rsidRPr="00F6678B">
        <w:rPr>
          <w:color w:val="000000"/>
        </w:rPr>
        <w:t>zatrudnienie na co najmniej 1 m-c po okresie obowiązkowego zatr</w:t>
      </w:r>
      <w:r w:rsidR="00D90EC4" w:rsidRPr="00F6678B">
        <w:rPr>
          <w:color w:val="000000"/>
        </w:rPr>
        <w:t>udnienia.</w:t>
      </w:r>
    </w:p>
    <w:p w:rsidR="00F1760B" w:rsidRDefault="00F1760B" w:rsidP="00BC5379">
      <w:pPr>
        <w:spacing w:line="360" w:lineRule="auto"/>
        <w:rPr>
          <w:color w:val="000000"/>
        </w:rPr>
      </w:pPr>
    </w:p>
    <w:p w:rsidR="007B55DE" w:rsidRDefault="007B55DE" w:rsidP="00F417E0">
      <w:pPr>
        <w:spacing w:line="360" w:lineRule="auto"/>
        <w:rPr>
          <w:color w:val="000000"/>
        </w:rPr>
      </w:pPr>
      <w:r w:rsidRPr="00F417E0">
        <w:rPr>
          <w:b/>
          <w:color w:val="000000"/>
        </w:rPr>
        <w:lastRenderedPageBreak/>
        <w:t xml:space="preserve">Organizator stażu, który zatrudni bezrobotnego przez deklarowany okres 6 miesięcy otrzyma premię </w:t>
      </w:r>
      <w:r w:rsidR="00F417E0">
        <w:rPr>
          <w:b/>
          <w:color w:val="000000"/>
        </w:rPr>
        <w:br/>
      </w:r>
      <w:r w:rsidRPr="00F417E0">
        <w:rPr>
          <w:b/>
          <w:color w:val="000000"/>
        </w:rPr>
        <w:t>w wysokości 1.500,00 zł.</w:t>
      </w:r>
      <w:r>
        <w:rPr>
          <w:color w:val="000000"/>
        </w:rPr>
        <w:t xml:space="preserve"> </w:t>
      </w:r>
      <w:r w:rsidRPr="001B0D15">
        <w:rPr>
          <w:i/>
          <w:color w:val="000000"/>
        </w:rPr>
        <w:t>(</w:t>
      </w:r>
      <w:r w:rsidR="001B0D15" w:rsidRPr="001B0D15">
        <w:rPr>
          <w:i/>
        </w:rPr>
        <w:t>Kwot</w:t>
      </w:r>
      <w:r w:rsidR="001B0D15">
        <w:rPr>
          <w:i/>
        </w:rPr>
        <w:t>a</w:t>
      </w:r>
      <w:r w:rsidR="001B0D15" w:rsidRPr="001B0D15">
        <w:rPr>
          <w:i/>
        </w:rPr>
        <w:t xml:space="preserve"> premii  podlegają waloryzacji</w:t>
      </w:r>
      <w:r w:rsidR="001B0D15" w:rsidRPr="001B0D15">
        <w:rPr>
          <w:i/>
          <w:color w:val="000000"/>
        </w:rPr>
        <w:t xml:space="preserve">. </w:t>
      </w:r>
      <w:r w:rsidRPr="001B0D15">
        <w:rPr>
          <w:i/>
          <w:color w:val="000000"/>
        </w:rPr>
        <w:t>Minister właściwy do spraw pracy, na podstawie komunikatu Prezesa Głównego Urzędu Statystycznego ogłasza, w drodze</w:t>
      </w:r>
      <w:r w:rsidRPr="009C1833">
        <w:rPr>
          <w:i/>
          <w:color w:val="000000"/>
        </w:rPr>
        <w:t xml:space="preserve"> obwieszczenia w Dzienniku Urzędowym Rzeczypospolitej Polskiej: „Monitor Polski”, kwoty premii po waloryzacji)</w:t>
      </w:r>
      <w:r w:rsidR="009C1833">
        <w:rPr>
          <w:color w:val="000000"/>
        </w:rPr>
        <w:t>.</w:t>
      </w:r>
    </w:p>
    <w:p w:rsidR="009C1833" w:rsidRPr="00F417E0" w:rsidRDefault="009C1833" w:rsidP="00F417E0">
      <w:pPr>
        <w:spacing w:line="360" w:lineRule="auto"/>
        <w:jc w:val="both"/>
        <w:rPr>
          <w:color w:val="000000"/>
        </w:rPr>
      </w:pPr>
      <w:r w:rsidRPr="00F417E0">
        <w:rPr>
          <w:color w:val="000000"/>
        </w:rPr>
        <w:t>Zgodn</w:t>
      </w:r>
      <w:r w:rsidR="00F417E0" w:rsidRPr="00F417E0">
        <w:rPr>
          <w:color w:val="000000"/>
        </w:rPr>
        <w:t>ie z art. 66l ust. 5 ustawy z d</w:t>
      </w:r>
      <w:r w:rsidRPr="00F417E0">
        <w:rPr>
          <w:color w:val="000000"/>
        </w:rPr>
        <w:t>ni</w:t>
      </w:r>
      <w:r w:rsidR="00F417E0" w:rsidRPr="00F417E0">
        <w:rPr>
          <w:color w:val="000000"/>
        </w:rPr>
        <w:t>a</w:t>
      </w:r>
      <w:r w:rsidRPr="00F417E0">
        <w:rPr>
          <w:color w:val="000000"/>
        </w:rPr>
        <w:t xml:space="preserve"> 20 kwietnia 2004 r. o promocji zatrudnienia i instytucjach rynku pracy </w:t>
      </w:r>
      <w:r w:rsidR="00721161">
        <w:t>(</w:t>
      </w:r>
      <w:proofErr w:type="spellStart"/>
      <w:r w:rsidR="00721161">
        <w:t>Dz.U</w:t>
      </w:r>
      <w:proofErr w:type="spellEnd"/>
      <w:r w:rsidR="00721161">
        <w:t xml:space="preserve">. z 2025 r. poz. 214 </w:t>
      </w:r>
      <w:proofErr w:type="spellStart"/>
      <w:r w:rsidR="00721161">
        <w:t>t.j</w:t>
      </w:r>
      <w:proofErr w:type="spellEnd"/>
      <w:r w:rsidR="00721161">
        <w:t>.)</w:t>
      </w:r>
      <w:r w:rsidRPr="007866B2">
        <w:t>,</w:t>
      </w:r>
      <w:r w:rsidRPr="00F417E0">
        <w:t xml:space="preserve"> premia wypłacona pracodawcy prowadzącemu działalność gospodarczą w rozumieniu prawa konkur</w:t>
      </w:r>
      <w:r w:rsidR="00F417E0">
        <w:t xml:space="preserve">encji UE, stanowi pomoc de </w:t>
      </w:r>
      <w:proofErr w:type="spellStart"/>
      <w:r w:rsidR="00F417E0">
        <w:t>mini</w:t>
      </w:r>
      <w:r w:rsidRPr="00F417E0">
        <w:t>mis</w:t>
      </w:r>
      <w:proofErr w:type="spellEnd"/>
      <w:r w:rsidRPr="00F417E0">
        <w:t xml:space="preserve">, </w:t>
      </w:r>
      <w:r w:rsidR="00F417E0">
        <w:br/>
      </w:r>
      <w:r w:rsidRPr="00F417E0">
        <w:t xml:space="preserve">o której mowa we właściwych przepisach prawa UE dotyczących pomocy de </w:t>
      </w:r>
      <w:proofErr w:type="spellStart"/>
      <w:r w:rsidRPr="00F417E0">
        <w:t>minimis</w:t>
      </w:r>
      <w:proofErr w:type="spellEnd"/>
      <w:r w:rsidRPr="00F417E0">
        <w:t xml:space="preserve"> oraz pomocy de </w:t>
      </w:r>
      <w:proofErr w:type="spellStart"/>
      <w:r w:rsidRPr="00F417E0">
        <w:t>minimis</w:t>
      </w:r>
      <w:proofErr w:type="spellEnd"/>
      <w:r w:rsidRPr="00F417E0">
        <w:t xml:space="preserve"> w rolnictwie lub rybołówstwie.</w:t>
      </w:r>
    </w:p>
    <w:p w:rsidR="00CC29F0" w:rsidRPr="00BC5379" w:rsidRDefault="00CC29F0" w:rsidP="00BC5379">
      <w:pPr>
        <w:spacing w:line="360" w:lineRule="auto"/>
      </w:pPr>
    </w:p>
    <w:p w:rsidR="00D473DB" w:rsidRPr="00100F3B" w:rsidRDefault="00D473DB" w:rsidP="003533C2">
      <w:pPr>
        <w:rPr>
          <w:b/>
          <w:color w:val="000000"/>
          <w:sz w:val="24"/>
          <w:szCs w:val="24"/>
        </w:rPr>
      </w:pPr>
      <w:r w:rsidRPr="00100F3B">
        <w:rPr>
          <w:b/>
          <w:color w:val="000000"/>
          <w:sz w:val="24"/>
          <w:szCs w:val="24"/>
        </w:rPr>
        <w:t>UWAGA !</w:t>
      </w:r>
    </w:p>
    <w:p w:rsidR="00D473DB" w:rsidRPr="00100F3B" w:rsidRDefault="00D473DB" w:rsidP="003533C2">
      <w:pPr>
        <w:rPr>
          <w:b/>
          <w:color w:val="000000"/>
        </w:rPr>
      </w:pPr>
      <w:r w:rsidRPr="00100F3B">
        <w:rPr>
          <w:b/>
          <w:color w:val="000000"/>
        </w:rPr>
        <w:t>Bezrobotny nie może odbywać ponownie stażu u tego samego organizatora</w:t>
      </w:r>
      <w:r w:rsidR="00CA19FC">
        <w:rPr>
          <w:b/>
          <w:color w:val="000000"/>
        </w:rPr>
        <w:t xml:space="preserve">, </w:t>
      </w:r>
      <w:r w:rsidRPr="00100F3B">
        <w:rPr>
          <w:b/>
          <w:color w:val="000000"/>
        </w:rPr>
        <w:t xml:space="preserve"> na tym samym stanowisku pracy na kt</w:t>
      </w:r>
      <w:r w:rsidR="00AC71EE" w:rsidRPr="00100F3B">
        <w:rPr>
          <w:b/>
          <w:color w:val="000000"/>
        </w:rPr>
        <w:t>ó</w:t>
      </w:r>
      <w:r w:rsidRPr="00100F3B">
        <w:rPr>
          <w:b/>
          <w:color w:val="000000"/>
        </w:rPr>
        <w:t>r</w:t>
      </w:r>
      <w:r w:rsidR="00AC71EE" w:rsidRPr="00100F3B">
        <w:rPr>
          <w:b/>
          <w:color w:val="000000"/>
        </w:rPr>
        <w:t>y</w:t>
      </w:r>
      <w:r w:rsidRPr="00100F3B">
        <w:rPr>
          <w:b/>
          <w:color w:val="000000"/>
        </w:rPr>
        <w:t xml:space="preserve">m </w:t>
      </w:r>
      <w:r w:rsidR="00AC71EE" w:rsidRPr="00100F3B">
        <w:rPr>
          <w:b/>
          <w:color w:val="000000"/>
        </w:rPr>
        <w:t xml:space="preserve">wcześniej odbywał staż, przygotowanie </w:t>
      </w:r>
      <w:r w:rsidR="00CA19FC">
        <w:rPr>
          <w:b/>
          <w:color w:val="000000"/>
        </w:rPr>
        <w:t xml:space="preserve"> zawodowe młodocianych</w:t>
      </w:r>
      <w:r w:rsidR="00AC71EE" w:rsidRPr="00100F3B">
        <w:rPr>
          <w:b/>
          <w:color w:val="000000"/>
        </w:rPr>
        <w:t>.</w:t>
      </w:r>
    </w:p>
    <w:p w:rsidR="00AC71EE" w:rsidRPr="00100F3B" w:rsidRDefault="00AC71EE" w:rsidP="003533C2">
      <w:pPr>
        <w:rPr>
          <w:b/>
          <w:color w:val="000000"/>
        </w:rPr>
      </w:pPr>
      <w:r w:rsidRPr="00100F3B">
        <w:rPr>
          <w:b/>
          <w:color w:val="000000"/>
        </w:rPr>
        <w:t xml:space="preserve">U organizatora stażu, który jest pracodawcą staż </w:t>
      </w:r>
      <w:r w:rsidR="004821A6" w:rsidRPr="00100F3B">
        <w:rPr>
          <w:b/>
          <w:color w:val="000000"/>
        </w:rPr>
        <w:t xml:space="preserve">mogą odbywać jednocześnie </w:t>
      </w:r>
      <w:r w:rsidR="00412F16" w:rsidRPr="00100F3B">
        <w:rPr>
          <w:b/>
          <w:color w:val="000000"/>
        </w:rPr>
        <w:t xml:space="preserve">bezrobotni w liczbie nieprzekraczającej liczby pracowników zatrudnionych u organizatora w dniu składania wniosku </w:t>
      </w:r>
      <w:r w:rsidR="00A642F5">
        <w:rPr>
          <w:b/>
          <w:color w:val="000000"/>
        </w:rPr>
        <w:t xml:space="preserve">              </w:t>
      </w:r>
      <w:r w:rsidR="00412F16" w:rsidRPr="00100F3B">
        <w:rPr>
          <w:b/>
          <w:color w:val="000000"/>
        </w:rPr>
        <w:t>w przeliczeniu na pełny wymiar czasu pracy</w:t>
      </w:r>
      <w:r w:rsidR="00917BD2" w:rsidRPr="00100F3B">
        <w:rPr>
          <w:b/>
          <w:color w:val="000000"/>
        </w:rPr>
        <w:t>.</w:t>
      </w:r>
    </w:p>
    <w:p w:rsidR="00412F16" w:rsidRDefault="00412F16" w:rsidP="003533C2">
      <w:pPr>
        <w:rPr>
          <w:b/>
          <w:color w:val="000000"/>
        </w:rPr>
      </w:pPr>
      <w:r w:rsidRPr="00100F3B">
        <w:rPr>
          <w:b/>
          <w:color w:val="000000"/>
        </w:rPr>
        <w:t>U organizatora stażu, który nie jest pracodawcą, staż może odbywać jednocześnie jeden bezrobotny.</w:t>
      </w:r>
    </w:p>
    <w:p w:rsidR="00E053CB" w:rsidRPr="00100F3B" w:rsidRDefault="00E053CB" w:rsidP="003533C2">
      <w:pPr>
        <w:rPr>
          <w:b/>
          <w:color w:val="000000"/>
        </w:rPr>
      </w:pPr>
      <w:r>
        <w:rPr>
          <w:b/>
          <w:color w:val="000000"/>
        </w:rPr>
        <w:t>Wniosek będzie rozpatrzony jeśli jest kompletny i prawidłowo wypełniony</w:t>
      </w:r>
      <w:r w:rsidR="0037511F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</w:p>
    <w:p w:rsidR="00CC29F0" w:rsidRDefault="00CC29F0" w:rsidP="008C31DB">
      <w:pPr>
        <w:rPr>
          <w:b/>
        </w:rPr>
      </w:pPr>
    </w:p>
    <w:p w:rsidR="004E170C" w:rsidRPr="00F417E0" w:rsidRDefault="003613EA" w:rsidP="00B67DE3">
      <w:pPr>
        <w:jc w:val="both"/>
        <w:rPr>
          <w:sz w:val="18"/>
          <w:szCs w:val="18"/>
        </w:rPr>
      </w:pPr>
      <w:r w:rsidRPr="00F417E0">
        <w:rPr>
          <w:sz w:val="18"/>
          <w:szCs w:val="18"/>
        </w:rPr>
        <w:t>Zgodnie z art. 75§2 KPA</w:t>
      </w:r>
      <w:r w:rsidR="004E170C" w:rsidRPr="00F417E0">
        <w:rPr>
          <w:sz w:val="18"/>
          <w:szCs w:val="18"/>
        </w:rPr>
        <w:t>, uprzedzona/y o odpowiedzialności karn</w:t>
      </w:r>
      <w:r w:rsidRPr="00F417E0">
        <w:rPr>
          <w:sz w:val="18"/>
          <w:szCs w:val="18"/>
        </w:rPr>
        <w:t>ej wynikającej z art. 233 § 1 KK</w:t>
      </w:r>
      <w:r w:rsidR="004E170C" w:rsidRPr="00F417E0">
        <w:rPr>
          <w:sz w:val="18"/>
          <w:szCs w:val="18"/>
        </w:rPr>
        <w:t xml:space="preserve"> „ Kto składając zeznanie mające służyć za dowód w postępowaniu sądowym lub w innym postępowaniu prowadzonym na podstawie ustawy zeznaje nieprawdę lub zataja prawdę podlega kar</w:t>
      </w:r>
      <w:r w:rsidRPr="00F417E0">
        <w:rPr>
          <w:sz w:val="18"/>
          <w:szCs w:val="18"/>
        </w:rPr>
        <w:t xml:space="preserve">ze pozbawienia wolności od 6 </w:t>
      </w:r>
      <w:proofErr w:type="spellStart"/>
      <w:r w:rsidRPr="00F417E0">
        <w:rPr>
          <w:sz w:val="18"/>
          <w:szCs w:val="18"/>
        </w:rPr>
        <w:t>m-cy</w:t>
      </w:r>
      <w:proofErr w:type="spellEnd"/>
      <w:r w:rsidRPr="00F417E0">
        <w:rPr>
          <w:sz w:val="18"/>
          <w:szCs w:val="18"/>
        </w:rPr>
        <w:t xml:space="preserve"> do lat 8</w:t>
      </w:r>
      <w:r w:rsidR="004E170C" w:rsidRPr="00F417E0">
        <w:rPr>
          <w:sz w:val="18"/>
          <w:szCs w:val="18"/>
        </w:rPr>
        <w:t>” oświadczam, że zapoznałam/</w:t>
      </w:r>
      <w:proofErr w:type="spellStart"/>
      <w:r w:rsidR="004E170C" w:rsidRPr="00F417E0">
        <w:rPr>
          <w:sz w:val="18"/>
          <w:szCs w:val="18"/>
        </w:rPr>
        <w:t>em</w:t>
      </w:r>
      <w:proofErr w:type="spellEnd"/>
      <w:r w:rsidR="004E170C" w:rsidRPr="00F417E0">
        <w:rPr>
          <w:sz w:val="18"/>
          <w:szCs w:val="18"/>
        </w:rPr>
        <w:t xml:space="preserve"> się z treścią wniosku i jestem świadoma/y odpowiedzialności karnej za złożenie fałszywego oświadczenia.</w:t>
      </w:r>
    </w:p>
    <w:p w:rsidR="00CC29F0" w:rsidRDefault="00CC29F0" w:rsidP="00B67DE3">
      <w:pPr>
        <w:jc w:val="both"/>
      </w:pPr>
    </w:p>
    <w:p w:rsidR="00917BD2" w:rsidRPr="00F417E0" w:rsidRDefault="00BC5379" w:rsidP="004E50DC">
      <w:pPr>
        <w:jc w:val="both"/>
        <w:rPr>
          <w:color w:val="000000"/>
          <w:sz w:val="18"/>
          <w:szCs w:val="18"/>
        </w:rPr>
      </w:pPr>
      <w:r w:rsidRPr="00F417E0">
        <w:rPr>
          <w:rFonts w:eastAsia="Calibri"/>
          <w:sz w:val="18"/>
          <w:szCs w:val="18"/>
        </w:rPr>
        <w:t xml:space="preserve">Wyrażam zgodę na wykorzystanie powyższych danych w zakresie świadczenia usług rynku pracy </w:t>
      </w:r>
      <w:r w:rsidRPr="00F417E0">
        <w:rPr>
          <w:sz w:val="18"/>
          <w:szCs w:val="18"/>
        </w:rPr>
        <w:t>oraz oświadczam, że wypełniłem obowiązki informacyjne przewidziane w art. 13 lub art. 14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 (</w:t>
      </w:r>
      <w:proofErr w:type="spellStart"/>
      <w:r w:rsidRPr="00F417E0">
        <w:rPr>
          <w:sz w:val="18"/>
          <w:szCs w:val="18"/>
        </w:rPr>
        <w:t>Dz.Urz.UE.L</w:t>
      </w:r>
      <w:proofErr w:type="spellEnd"/>
      <w:r w:rsidRPr="00F417E0">
        <w:rPr>
          <w:sz w:val="18"/>
          <w:szCs w:val="18"/>
        </w:rPr>
        <w:t xml:space="preserve"> Nr 119, str. 1) wobec osób fizycznych, od których dane osobowe bezpośrednio lub pośrednio pozyskałem w celu zorganizowania stażu.</w:t>
      </w:r>
    </w:p>
    <w:p w:rsidR="000B056E" w:rsidRDefault="000B056E" w:rsidP="003533C2">
      <w:pPr>
        <w:rPr>
          <w:color w:val="000000"/>
        </w:rPr>
      </w:pPr>
    </w:p>
    <w:p w:rsidR="00BC5379" w:rsidRDefault="00BC5379" w:rsidP="003533C2">
      <w:pPr>
        <w:rPr>
          <w:color w:val="000000"/>
        </w:rPr>
      </w:pPr>
    </w:p>
    <w:p w:rsidR="000B056E" w:rsidRDefault="000B056E" w:rsidP="003533C2">
      <w:pPr>
        <w:rPr>
          <w:color w:val="000000"/>
        </w:rPr>
      </w:pPr>
    </w:p>
    <w:p w:rsidR="00BC5379" w:rsidRPr="00100F3B" w:rsidRDefault="00BC5379" w:rsidP="003533C2">
      <w:pPr>
        <w:rPr>
          <w:color w:val="000000"/>
        </w:rPr>
      </w:pPr>
    </w:p>
    <w:p w:rsidR="00C57540" w:rsidRPr="00100F3B" w:rsidRDefault="00917BD2" w:rsidP="003533C2">
      <w:pPr>
        <w:jc w:val="right"/>
        <w:rPr>
          <w:color w:val="000000"/>
          <w:sz w:val="24"/>
        </w:rPr>
      </w:pPr>
      <w:r w:rsidRPr="00100F3B">
        <w:rPr>
          <w:color w:val="000000"/>
        </w:rPr>
        <w:t>………………</w:t>
      </w:r>
      <w:r w:rsidR="00C57540" w:rsidRPr="00100F3B">
        <w:rPr>
          <w:color w:val="000000"/>
        </w:rPr>
        <w:t>............................................................................</w:t>
      </w:r>
      <w:r w:rsidR="00C57540" w:rsidRPr="00100F3B">
        <w:rPr>
          <w:color w:val="000000"/>
          <w:sz w:val="24"/>
        </w:rPr>
        <w:t xml:space="preserve">                   </w:t>
      </w:r>
    </w:p>
    <w:p w:rsidR="00C30A56" w:rsidRPr="00126B18" w:rsidRDefault="00C57540" w:rsidP="003533C2">
      <w:pPr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</w:t>
      </w:r>
      <w:r w:rsidR="006027A5" w:rsidRPr="00126B18">
        <w:rPr>
          <w:color w:val="000000"/>
          <w:sz w:val="16"/>
          <w:szCs w:val="16"/>
        </w:rPr>
        <w:t xml:space="preserve">                          </w:t>
      </w:r>
      <w:r w:rsidR="00C30A56" w:rsidRPr="00126B18">
        <w:rPr>
          <w:color w:val="000000"/>
          <w:sz w:val="16"/>
          <w:szCs w:val="16"/>
        </w:rPr>
        <w:t xml:space="preserve">                        </w:t>
      </w:r>
      <w:r w:rsidR="00126B18">
        <w:rPr>
          <w:color w:val="000000"/>
          <w:sz w:val="16"/>
          <w:szCs w:val="16"/>
        </w:rPr>
        <w:tab/>
      </w:r>
      <w:r w:rsidR="00C30A56" w:rsidRPr="00126B18">
        <w:rPr>
          <w:color w:val="000000"/>
          <w:sz w:val="16"/>
          <w:szCs w:val="16"/>
        </w:rPr>
        <w:t xml:space="preserve"> </w:t>
      </w:r>
      <w:r w:rsidR="006027A5" w:rsidRPr="00126B18">
        <w:rPr>
          <w:color w:val="000000"/>
          <w:sz w:val="16"/>
          <w:szCs w:val="16"/>
        </w:rPr>
        <w:t xml:space="preserve">  </w:t>
      </w:r>
      <w:r w:rsidRPr="00126B18">
        <w:rPr>
          <w:color w:val="000000"/>
          <w:sz w:val="16"/>
          <w:szCs w:val="16"/>
        </w:rPr>
        <w:t>/</w:t>
      </w:r>
      <w:r w:rsidR="006027A5" w:rsidRPr="00126B18">
        <w:rPr>
          <w:color w:val="000000"/>
          <w:sz w:val="16"/>
          <w:szCs w:val="16"/>
        </w:rPr>
        <w:t xml:space="preserve">czytelny </w:t>
      </w:r>
      <w:r w:rsidR="009061AD" w:rsidRPr="00126B18">
        <w:rPr>
          <w:color w:val="000000"/>
          <w:sz w:val="16"/>
          <w:szCs w:val="16"/>
        </w:rPr>
        <w:t xml:space="preserve">podpis lub </w:t>
      </w:r>
      <w:r w:rsidR="00C30A56" w:rsidRPr="00126B18">
        <w:rPr>
          <w:color w:val="000000"/>
          <w:sz w:val="16"/>
          <w:szCs w:val="16"/>
        </w:rPr>
        <w:t>podpis i</w:t>
      </w:r>
      <w:r w:rsidRPr="00126B18">
        <w:rPr>
          <w:color w:val="000000"/>
          <w:sz w:val="16"/>
          <w:szCs w:val="16"/>
        </w:rPr>
        <w:t xml:space="preserve"> imienna piecz</w:t>
      </w:r>
      <w:r w:rsidR="004E170C">
        <w:rPr>
          <w:color w:val="000000"/>
          <w:sz w:val="16"/>
          <w:szCs w:val="16"/>
        </w:rPr>
        <w:t>ęć</w:t>
      </w:r>
      <w:r w:rsidRPr="00126B18">
        <w:rPr>
          <w:color w:val="000000"/>
          <w:sz w:val="16"/>
          <w:szCs w:val="16"/>
        </w:rPr>
        <w:t xml:space="preserve"> </w:t>
      </w:r>
      <w:r w:rsidR="007C335F" w:rsidRPr="00126B18">
        <w:rPr>
          <w:color w:val="000000"/>
          <w:sz w:val="16"/>
          <w:szCs w:val="16"/>
        </w:rPr>
        <w:t>organizatora</w:t>
      </w:r>
    </w:p>
    <w:p w:rsidR="00C57540" w:rsidRPr="00126B18" w:rsidRDefault="00C30A56" w:rsidP="003533C2">
      <w:pPr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     </w:t>
      </w:r>
      <w:r w:rsidR="00126B18">
        <w:rPr>
          <w:color w:val="000000"/>
          <w:sz w:val="16"/>
          <w:szCs w:val="16"/>
        </w:rPr>
        <w:tab/>
        <w:t xml:space="preserve">  </w:t>
      </w:r>
      <w:r w:rsidR="006027A5" w:rsidRPr="00126B18">
        <w:rPr>
          <w:color w:val="000000"/>
          <w:sz w:val="16"/>
          <w:szCs w:val="16"/>
        </w:rPr>
        <w:t xml:space="preserve"> </w:t>
      </w:r>
      <w:r w:rsidRPr="00126B18">
        <w:rPr>
          <w:color w:val="000000"/>
          <w:sz w:val="16"/>
          <w:szCs w:val="16"/>
        </w:rPr>
        <w:t>l</w:t>
      </w:r>
      <w:r w:rsidR="006027A5" w:rsidRPr="00126B18">
        <w:rPr>
          <w:color w:val="000000"/>
          <w:sz w:val="16"/>
          <w:szCs w:val="16"/>
        </w:rPr>
        <w:t>ub</w:t>
      </w:r>
      <w:r w:rsidRPr="00126B18">
        <w:rPr>
          <w:color w:val="000000"/>
          <w:sz w:val="16"/>
          <w:szCs w:val="16"/>
        </w:rPr>
        <w:t xml:space="preserve"> osoby</w:t>
      </w:r>
      <w:r w:rsidR="00C57540" w:rsidRPr="00126B18">
        <w:rPr>
          <w:color w:val="000000"/>
          <w:sz w:val="16"/>
          <w:szCs w:val="16"/>
        </w:rPr>
        <w:t xml:space="preserve"> upoważnionej do składania oświadczeń w imieniu</w:t>
      </w:r>
    </w:p>
    <w:p w:rsidR="00C57540" w:rsidRDefault="00C57540" w:rsidP="003533C2">
      <w:pPr>
        <w:rPr>
          <w:color w:val="000000"/>
          <w:sz w:val="16"/>
          <w:szCs w:val="16"/>
        </w:rPr>
      </w:pPr>
      <w:r w:rsidRPr="00126B1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</w:t>
      </w:r>
      <w:r w:rsidR="00A642F5" w:rsidRPr="00126B18">
        <w:rPr>
          <w:color w:val="000000"/>
          <w:sz w:val="16"/>
          <w:szCs w:val="16"/>
        </w:rPr>
        <w:t xml:space="preserve">           </w:t>
      </w:r>
      <w:r w:rsidRPr="00126B18">
        <w:rPr>
          <w:color w:val="000000"/>
          <w:sz w:val="16"/>
          <w:szCs w:val="16"/>
        </w:rPr>
        <w:t xml:space="preserve">    </w:t>
      </w:r>
      <w:r w:rsidR="00126B18">
        <w:rPr>
          <w:color w:val="000000"/>
          <w:sz w:val="16"/>
          <w:szCs w:val="16"/>
        </w:rPr>
        <w:tab/>
        <w:t xml:space="preserve">   </w:t>
      </w:r>
      <w:r w:rsidRPr="00126B18">
        <w:rPr>
          <w:color w:val="000000"/>
          <w:sz w:val="16"/>
          <w:szCs w:val="16"/>
        </w:rPr>
        <w:t xml:space="preserve"> </w:t>
      </w:r>
      <w:r w:rsidR="00B8167E" w:rsidRPr="00126B18">
        <w:rPr>
          <w:color w:val="000000"/>
          <w:sz w:val="16"/>
          <w:szCs w:val="16"/>
        </w:rPr>
        <w:t>organizatora</w:t>
      </w:r>
      <w:r w:rsidRPr="00126B18">
        <w:rPr>
          <w:color w:val="000000"/>
          <w:sz w:val="16"/>
          <w:szCs w:val="16"/>
        </w:rPr>
        <w:t xml:space="preserve"> </w:t>
      </w:r>
      <w:r w:rsidR="00B8167E" w:rsidRPr="00126B18">
        <w:rPr>
          <w:color w:val="000000"/>
          <w:sz w:val="16"/>
          <w:szCs w:val="16"/>
        </w:rPr>
        <w:t xml:space="preserve"> </w:t>
      </w:r>
      <w:r w:rsidRPr="00126B18">
        <w:rPr>
          <w:color w:val="000000"/>
          <w:sz w:val="16"/>
          <w:szCs w:val="16"/>
        </w:rPr>
        <w:t>/</w:t>
      </w: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Default="00C4732B" w:rsidP="003533C2">
      <w:pPr>
        <w:rPr>
          <w:color w:val="000000"/>
          <w:sz w:val="16"/>
          <w:szCs w:val="16"/>
        </w:rPr>
      </w:pPr>
    </w:p>
    <w:p w:rsidR="00C4732B" w:rsidRPr="00126B18" w:rsidRDefault="00C4732B" w:rsidP="003533C2">
      <w:pPr>
        <w:rPr>
          <w:color w:val="000000"/>
          <w:sz w:val="16"/>
          <w:szCs w:val="16"/>
        </w:rPr>
      </w:pPr>
    </w:p>
    <w:p w:rsidR="00AA393E" w:rsidRPr="00AE0DB0" w:rsidRDefault="00AA393E" w:rsidP="00AA393E">
      <w:pPr>
        <w:rPr>
          <w:b/>
        </w:rPr>
      </w:pPr>
      <w:r w:rsidRPr="00AE0DB0">
        <w:rPr>
          <w:b/>
        </w:rPr>
        <w:t>Integralną część wniosku stanowią załączniki:</w:t>
      </w:r>
    </w:p>
    <w:p w:rsidR="00AA393E" w:rsidRPr="00CA19FC" w:rsidRDefault="00AA393E" w:rsidP="00AA393E">
      <w:r w:rsidRPr="00CA19FC">
        <w:t>- Załącznik nr 1</w:t>
      </w:r>
      <w:r w:rsidR="00775349">
        <w:t xml:space="preserve"> –</w:t>
      </w:r>
      <w:r w:rsidRPr="00CA19FC">
        <w:t xml:space="preserve"> Program stażu.</w:t>
      </w:r>
    </w:p>
    <w:p w:rsidR="00AA393E" w:rsidRDefault="00AA393E" w:rsidP="00AA393E">
      <w:r w:rsidRPr="00CA19FC">
        <w:t xml:space="preserve">- Załącznik nr 2 </w:t>
      </w:r>
      <w:r w:rsidR="00775349">
        <w:t>–</w:t>
      </w:r>
      <w:r w:rsidRPr="00CA19FC">
        <w:t xml:space="preserve"> Karta informacyjna dotycząca organizatora stażu.</w:t>
      </w:r>
    </w:p>
    <w:p w:rsidR="00AA393E" w:rsidRPr="00CA19FC" w:rsidRDefault="00AA393E" w:rsidP="00AA393E">
      <w:r>
        <w:t>- Załącznik nr 3 – Zgłoszenie wolnego miejsca stażu.</w:t>
      </w:r>
    </w:p>
    <w:p w:rsidR="00AA393E" w:rsidRDefault="00AA393E" w:rsidP="003533C2">
      <w:pPr>
        <w:rPr>
          <w:sz w:val="18"/>
        </w:rPr>
      </w:pPr>
    </w:p>
    <w:p w:rsidR="008602E9" w:rsidRPr="006A7612" w:rsidRDefault="008C31DB" w:rsidP="003533C2">
      <w:pPr>
        <w:rPr>
          <w:b/>
          <w:sz w:val="18"/>
        </w:rPr>
      </w:pPr>
      <w:r w:rsidRPr="006A7612">
        <w:rPr>
          <w:b/>
          <w:sz w:val="18"/>
        </w:rPr>
        <w:t>Wymagane dokumenty do wniosku</w:t>
      </w:r>
      <w:r w:rsidR="00860563" w:rsidRPr="006A7612">
        <w:rPr>
          <w:b/>
          <w:sz w:val="18"/>
        </w:rPr>
        <w:t>:</w:t>
      </w:r>
    </w:p>
    <w:p w:rsidR="008602E9" w:rsidRPr="00206B67" w:rsidRDefault="00206B67" w:rsidP="00917BD2">
      <w:pPr>
        <w:numPr>
          <w:ilvl w:val="0"/>
          <w:numId w:val="2"/>
        </w:numPr>
        <w:tabs>
          <w:tab w:val="left" w:pos="360"/>
        </w:tabs>
        <w:rPr>
          <w:sz w:val="18"/>
          <w:szCs w:val="18"/>
        </w:rPr>
      </w:pPr>
      <w:r w:rsidRPr="00206B67">
        <w:rPr>
          <w:sz w:val="18"/>
          <w:szCs w:val="18"/>
        </w:rPr>
        <w:t xml:space="preserve">Umowa spółki cywilnej jeżeli wniosek składa spółka cywilna, </w:t>
      </w:r>
      <w:r w:rsidR="008602E9" w:rsidRPr="00206B67">
        <w:rPr>
          <w:sz w:val="18"/>
        </w:rPr>
        <w:t>wpis do rejestru sądowego KRS – wydany nie wcześniej niż 3 miesiące przed dniem złożenia wniosku</w:t>
      </w:r>
      <w:r>
        <w:rPr>
          <w:sz w:val="18"/>
        </w:rPr>
        <w:t xml:space="preserve"> w przypadku jego posiadania</w:t>
      </w:r>
      <w:r w:rsidR="008602E9" w:rsidRPr="00206B67">
        <w:rPr>
          <w:sz w:val="18"/>
        </w:rPr>
        <w:t xml:space="preserve">, </w:t>
      </w:r>
    </w:p>
    <w:p w:rsidR="00917BD2" w:rsidRPr="008602E9" w:rsidRDefault="006A7612" w:rsidP="00917BD2">
      <w:pPr>
        <w:numPr>
          <w:ilvl w:val="0"/>
          <w:numId w:val="2"/>
        </w:num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Kserokopia</w:t>
      </w:r>
      <w:r w:rsidR="008602E9" w:rsidRPr="008602E9">
        <w:rPr>
          <w:sz w:val="18"/>
          <w:szCs w:val="18"/>
        </w:rPr>
        <w:t xml:space="preserve"> dokumentu potwierdzającego upoważnienie do reprezentacji i podpisywania umowy osoby wskazanej </w:t>
      </w:r>
      <w:r w:rsidR="008602E9">
        <w:rPr>
          <w:sz w:val="18"/>
          <w:szCs w:val="18"/>
        </w:rPr>
        <w:t xml:space="preserve">                </w:t>
      </w:r>
      <w:r w:rsidR="008602E9" w:rsidRPr="008602E9">
        <w:rPr>
          <w:sz w:val="18"/>
          <w:szCs w:val="18"/>
        </w:rPr>
        <w:t>we wniosku np. powołanie, mianowanie</w:t>
      </w:r>
      <w:r w:rsidR="001C310E">
        <w:rPr>
          <w:sz w:val="18"/>
          <w:szCs w:val="18"/>
        </w:rPr>
        <w:t>, pełnomocnictwo</w:t>
      </w:r>
      <w:r w:rsidR="008602E9" w:rsidRPr="008602E9">
        <w:rPr>
          <w:sz w:val="18"/>
          <w:szCs w:val="18"/>
        </w:rPr>
        <w:t xml:space="preserve"> ( jeżeli nie wynika to z dokumentu rejestrowego).</w:t>
      </w:r>
    </w:p>
    <w:p w:rsidR="000B056E" w:rsidRPr="008602E9" w:rsidRDefault="000B056E" w:rsidP="003533C2">
      <w:pPr>
        <w:jc w:val="right"/>
        <w:rPr>
          <w:b/>
          <w:i/>
          <w:color w:val="000000"/>
          <w:sz w:val="18"/>
          <w:szCs w:val="18"/>
        </w:rPr>
      </w:pPr>
    </w:p>
    <w:p w:rsidR="000B056E" w:rsidRDefault="000B056E" w:rsidP="003533C2">
      <w:pPr>
        <w:jc w:val="right"/>
        <w:rPr>
          <w:b/>
          <w:i/>
          <w:color w:val="000000"/>
          <w:sz w:val="24"/>
          <w:szCs w:val="24"/>
        </w:rPr>
      </w:pPr>
    </w:p>
    <w:p w:rsidR="003533C2" w:rsidRPr="005B1E7A" w:rsidRDefault="00CC29F0" w:rsidP="00F51D82">
      <w:pPr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br w:type="page"/>
      </w:r>
      <w:r w:rsidR="003533C2" w:rsidRPr="005B1E7A">
        <w:rPr>
          <w:b/>
          <w:i/>
          <w:color w:val="000000"/>
          <w:sz w:val="24"/>
          <w:szCs w:val="24"/>
        </w:rPr>
        <w:lastRenderedPageBreak/>
        <w:t>Załącznik nr 1</w:t>
      </w:r>
    </w:p>
    <w:p w:rsidR="003533C2" w:rsidRPr="00E72AF0" w:rsidRDefault="003533C2" w:rsidP="003533C2">
      <w:pPr>
        <w:jc w:val="center"/>
        <w:rPr>
          <w:b/>
          <w:color w:val="000000"/>
          <w:sz w:val="24"/>
        </w:rPr>
      </w:pPr>
      <w:r w:rsidRPr="00E72AF0">
        <w:rPr>
          <w:b/>
          <w:color w:val="000000"/>
          <w:sz w:val="24"/>
        </w:rPr>
        <w:t>PROGRAM   STAŻU   BEZROBOTNEGO</w:t>
      </w:r>
    </w:p>
    <w:p w:rsidR="000B24C8" w:rsidRPr="00E72AF0" w:rsidRDefault="000B24C8" w:rsidP="000B24C8">
      <w:pPr>
        <w:rPr>
          <w:color w:val="000000"/>
          <w:sz w:val="16"/>
          <w:szCs w:val="16"/>
        </w:rPr>
      </w:pPr>
    </w:p>
    <w:p w:rsidR="003533C2" w:rsidRPr="00E72AF0" w:rsidRDefault="003533C2" w:rsidP="003533C2">
      <w:pPr>
        <w:rPr>
          <w:color w:val="000000"/>
          <w:sz w:val="24"/>
          <w:szCs w:val="24"/>
        </w:rPr>
      </w:pPr>
      <w:r w:rsidRPr="00E72AF0">
        <w:rPr>
          <w:color w:val="000000"/>
          <w:sz w:val="24"/>
          <w:szCs w:val="24"/>
        </w:rPr>
        <w:t>D</w:t>
      </w:r>
      <w:r w:rsidR="00100F3B" w:rsidRPr="00E72AF0">
        <w:rPr>
          <w:color w:val="000000"/>
          <w:sz w:val="24"/>
          <w:szCs w:val="24"/>
        </w:rPr>
        <w:t xml:space="preserve">la </w:t>
      </w:r>
      <w:r w:rsidRPr="00E72AF0">
        <w:rPr>
          <w:color w:val="000000"/>
          <w:sz w:val="24"/>
          <w:szCs w:val="24"/>
        </w:rPr>
        <w:t>..................................</w:t>
      </w:r>
      <w:r w:rsidR="000B24C8" w:rsidRPr="00E72AF0">
        <w:rPr>
          <w:color w:val="000000"/>
          <w:sz w:val="24"/>
          <w:szCs w:val="24"/>
        </w:rPr>
        <w:t>...........................................................................................................</w:t>
      </w:r>
      <w:r w:rsidRPr="00E72AF0">
        <w:rPr>
          <w:color w:val="000000"/>
          <w:sz w:val="24"/>
          <w:szCs w:val="24"/>
        </w:rPr>
        <w:t>...</w:t>
      </w:r>
    </w:p>
    <w:p w:rsidR="003533C2" w:rsidRPr="00E72AF0" w:rsidRDefault="00C04ED5" w:rsidP="00C04ED5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 w:rsidR="003533C2" w:rsidRPr="00E72AF0">
        <w:rPr>
          <w:color w:val="000000"/>
          <w:sz w:val="16"/>
          <w:szCs w:val="16"/>
        </w:rPr>
        <w:t xml:space="preserve"> imię i nazwisko bezrobotnego</w:t>
      </w:r>
      <w:r>
        <w:rPr>
          <w:color w:val="000000"/>
          <w:sz w:val="16"/>
          <w:szCs w:val="16"/>
        </w:rPr>
        <w:t xml:space="preserve"> -</w:t>
      </w:r>
      <w:r w:rsidRPr="00C04ED5">
        <w:rPr>
          <w:color w:val="000000"/>
          <w:sz w:val="16"/>
          <w:szCs w:val="16"/>
        </w:rPr>
        <w:t>nie wypełniać w przypadku braku kandydata na staż)</w:t>
      </w:r>
    </w:p>
    <w:p w:rsidR="00E40224" w:rsidRDefault="00E40224" w:rsidP="00013241">
      <w:pPr>
        <w:spacing w:line="384" w:lineRule="auto"/>
        <w:rPr>
          <w:color w:val="000000"/>
          <w:sz w:val="24"/>
          <w:szCs w:val="24"/>
        </w:rPr>
      </w:pPr>
    </w:p>
    <w:p w:rsidR="003533C2" w:rsidRPr="00E72AF0" w:rsidRDefault="00100F3B" w:rsidP="00013241">
      <w:pPr>
        <w:spacing w:line="384" w:lineRule="auto"/>
        <w:rPr>
          <w:color w:val="000000"/>
          <w:sz w:val="24"/>
          <w:szCs w:val="24"/>
        </w:rPr>
      </w:pPr>
      <w:r w:rsidRPr="00E72AF0">
        <w:rPr>
          <w:color w:val="000000"/>
          <w:sz w:val="24"/>
          <w:szCs w:val="24"/>
        </w:rPr>
        <w:t xml:space="preserve">Poziom wykształcenia </w:t>
      </w:r>
      <w:r w:rsidR="000B24C8" w:rsidRPr="00E72AF0">
        <w:rPr>
          <w:color w:val="000000"/>
          <w:sz w:val="24"/>
          <w:szCs w:val="24"/>
        </w:rPr>
        <w:t>...................................................................................................</w:t>
      </w:r>
      <w:r w:rsidR="003533C2" w:rsidRPr="00E72AF0">
        <w:rPr>
          <w:color w:val="000000"/>
          <w:sz w:val="24"/>
          <w:szCs w:val="24"/>
        </w:rPr>
        <w:t>...............</w:t>
      </w:r>
    </w:p>
    <w:p w:rsidR="00100F3B" w:rsidRPr="00E72AF0" w:rsidRDefault="00100F3B" w:rsidP="00013241">
      <w:pPr>
        <w:spacing w:line="384" w:lineRule="auto"/>
        <w:rPr>
          <w:color w:val="000000"/>
          <w:sz w:val="24"/>
          <w:szCs w:val="24"/>
        </w:rPr>
      </w:pPr>
      <w:r w:rsidRPr="00E72AF0">
        <w:rPr>
          <w:color w:val="000000"/>
          <w:sz w:val="24"/>
          <w:szCs w:val="24"/>
        </w:rPr>
        <w:t>Na stanowisku/ w zawodzie</w:t>
      </w:r>
      <w:r w:rsidR="00F84BFD" w:rsidRPr="00E72AF0">
        <w:rPr>
          <w:color w:val="000000"/>
          <w:sz w:val="24"/>
          <w:szCs w:val="24"/>
        </w:rPr>
        <w:t xml:space="preserve">  </w:t>
      </w:r>
      <w:r w:rsidRPr="00E72AF0">
        <w:rPr>
          <w:color w:val="000000"/>
          <w:sz w:val="24"/>
          <w:szCs w:val="24"/>
        </w:rPr>
        <w:t>........................................................................................................</w:t>
      </w:r>
      <w:r w:rsidRPr="00E72AF0">
        <w:rPr>
          <w:b/>
          <w:color w:val="000000"/>
          <w:sz w:val="24"/>
          <w:szCs w:val="24"/>
        </w:rPr>
        <w:t xml:space="preserve">   </w:t>
      </w:r>
    </w:p>
    <w:p w:rsidR="003533C2" w:rsidRPr="00E72AF0" w:rsidRDefault="003533C2" w:rsidP="00013241">
      <w:pPr>
        <w:spacing w:line="384" w:lineRule="auto"/>
        <w:rPr>
          <w:color w:val="000000"/>
          <w:sz w:val="24"/>
          <w:szCs w:val="24"/>
        </w:rPr>
      </w:pPr>
      <w:r w:rsidRPr="00E72AF0">
        <w:rPr>
          <w:color w:val="000000"/>
          <w:sz w:val="24"/>
          <w:szCs w:val="24"/>
        </w:rPr>
        <w:t>Nazwa komórki organizacyjnej …………………</w:t>
      </w:r>
      <w:r w:rsidR="00013241">
        <w:rPr>
          <w:color w:val="000000"/>
          <w:sz w:val="24"/>
          <w:szCs w:val="24"/>
        </w:rPr>
        <w:t>….</w:t>
      </w:r>
      <w:r w:rsidRPr="00E72AF0">
        <w:rPr>
          <w:color w:val="000000"/>
          <w:sz w:val="24"/>
          <w:szCs w:val="24"/>
        </w:rPr>
        <w:t>…………………………</w:t>
      </w:r>
      <w:r w:rsidR="000B24C8" w:rsidRPr="00E72AF0">
        <w:rPr>
          <w:color w:val="000000"/>
          <w:sz w:val="24"/>
          <w:szCs w:val="24"/>
        </w:rPr>
        <w:t>…..……..</w:t>
      </w:r>
      <w:r w:rsidRPr="00E72AF0">
        <w:rPr>
          <w:color w:val="000000"/>
          <w:sz w:val="24"/>
          <w:szCs w:val="24"/>
        </w:rPr>
        <w:t>……..</w:t>
      </w:r>
    </w:p>
    <w:p w:rsidR="003533C2" w:rsidRPr="00E72AF0" w:rsidRDefault="002E50CB" w:rsidP="00013241">
      <w:pPr>
        <w:spacing w:line="38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="00AE0DB0">
        <w:rPr>
          <w:color w:val="000000"/>
          <w:sz w:val="24"/>
          <w:szCs w:val="24"/>
        </w:rPr>
        <w:t xml:space="preserve">ezrobotny będzie </w:t>
      </w:r>
      <w:r>
        <w:rPr>
          <w:color w:val="000000"/>
          <w:sz w:val="24"/>
          <w:szCs w:val="24"/>
        </w:rPr>
        <w:t xml:space="preserve"> odbywał staż </w:t>
      </w:r>
      <w:r w:rsidR="00AE0DB0">
        <w:rPr>
          <w:color w:val="000000"/>
          <w:sz w:val="24"/>
          <w:szCs w:val="24"/>
        </w:rPr>
        <w:t>w godzinach</w:t>
      </w:r>
      <w:r w:rsidR="003533C2" w:rsidRPr="00E72AF0">
        <w:rPr>
          <w:color w:val="000000"/>
          <w:sz w:val="24"/>
          <w:szCs w:val="24"/>
        </w:rPr>
        <w:t>…</w:t>
      </w:r>
      <w:r w:rsidR="00013241">
        <w:rPr>
          <w:color w:val="000000"/>
          <w:sz w:val="24"/>
          <w:szCs w:val="24"/>
        </w:rPr>
        <w:t>………</w:t>
      </w:r>
      <w:r>
        <w:rPr>
          <w:color w:val="000000"/>
          <w:sz w:val="24"/>
          <w:szCs w:val="24"/>
        </w:rPr>
        <w:t>…….</w:t>
      </w:r>
      <w:r w:rsidR="003533C2" w:rsidRPr="00E72AF0">
        <w:rPr>
          <w:color w:val="000000"/>
          <w:sz w:val="24"/>
          <w:szCs w:val="24"/>
        </w:rPr>
        <w:t>………</w:t>
      </w:r>
      <w:r w:rsidR="000B24C8" w:rsidRPr="00E72AF0">
        <w:rPr>
          <w:color w:val="000000"/>
          <w:sz w:val="24"/>
          <w:szCs w:val="24"/>
        </w:rPr>
        <w:t>……….</w:t>
      </w:r>
      <w:r w:rsidR="003533C2" w:rsidRPr="00E72AF0">
        <w:rPr>
          <w:color w:val="000000"/>
          <w:sz w:val="24"/>
          <w:szCs w:val="24"/>
        </w:rPr>
        <w:t>………………..</w:t>
      </w:r>
    </w:p>
    <w:p w:rsidR="00100F3B" w:rsidRPr="003652CA" w:rsidRDefault="00100F3B" w:rsidP="00B268A6">
      <w:pPr>
        <w:rPr>
          <w:color w:val="000000"/>
          <w:sz w:val="18"/>
          <w:szCs w:val="18"/>
        </w:rPr>
      </w:pPr>
      <w:r w:rsidRPr="003652CA">
        <w:rPr>
          <w:color w:val="000000"/>
          <w:sz w:val="18"/>
          <w:szCs w:val="18"/>
        </w:rPr>
        <w:t>Czas pracy bezrobotnego odbywającego staż nie może przekr</w:t>
      </w:r>
      <w:r w:rsidR="00AE0DB0" w:rsidRPr="003652CA">
        <w:rPr>
          <w:color w:val="000000"/>
          <w:sz w:val="18"/>
          <w:szCs w:val="18"/>
        </w:rPr>
        <w:t>aczać</w:t>
      </w:r>
      <w:r w:rsidRPr="003652CA">
        <w:rPr>
          <w:color w:val="000000"/>
          <w:sz w:val="18"/>
          <w:szCs w:val="18"/>
        </w:rPr>
        <w:t xml:space="preserve"> 8 godzin na dobę i 40 godzin tygodniowo</w:t>
      </w:r>
      <w:r w:rsidR="002E50CB" w:rsidRPr="003652CA">
        <w:rPr>
          <w:color w:val="000000"/>
          <w:sz w:val="18"/>
          <w:szCs w:val="18"/>
        </w:rPr>
        <w:t xml:space="preserve">, a bezrobotnego będącego </w:t>
      </w:r>
      <w:r w:rsidR="00C23BB3" w:rsidRPr="003652CA">
        <w:rPr>
          <w:color w:val="000000"/>
          <w:sz w:val="18"/>
          <w:szCs w:val="18"/>
        </w:rPr>
        <w:t>osobą niepełnosprawną zaliczoną do znacznego lub umiarkowanego stopnia niepełnosprawności – 7 godzin na dobę i 35 godzin tygodniowo</w:t>
      </w:r>
      <w:r w:rsidR="00DC43A7" w:rsidRPr="003652CA">
        <w:rPr>
          <w:color w:val="000000"/>
          <w:sz w:val="18"/>
          <w:szCs w:val="18"/>
        </w:rPr>
        <w:t>.</w:t>
      </w:r>
      <w:r w:rsidR="00C23BB3" w:rsidRPr="003652CA">
        <w:rPr>
          <w:color w:val="000000"/>
          <w:sz w:val="18"/>
          <w:szCs w:val="18"/>
        </w:rPr>
        <w:t xml:space="preserve"> </w:t>
      </w:r>
    </w:p>
    <w:p w:rsidR="00DB5AD4" w:rsidRDefault="00DB5AD4" w:rsidP="003533C2">
      <w:pPr>
        <w:rPr>
          <w:b/>
          <w:color w:val="000000"/>
          <w:sz w:val="24"/>
          <w:szCs w:val="24"/>
          <w:u w:val="single"/>
        </w:rPr>
      </w:pPr>
    </w:p>
    <w:p w:rsidR="00157522" w:rsidRPr="00DB5AD4" w:rsidRDefault="00157522" w:rsidP="00613476">
      <w:pPr>
        <w:rPr>
          <w:b/>
          <w:color w:val="000000"/>
          <w:sz w:val="24"/>
          <w:szCs w:val="24"/>
          <w:u w:val="single"/>
        </w:rPr>
      </w:pPr>
      <w:r w:rsidRPr="00DB5AD4">
        <w:rPr>
          <w:b/>
          <w:color w:val="000000"/>
          <w:sz w:val="24"/>
          <w:szCs w:val="24"/>
          <w:u w:val="single"/>
        </w:rPr>
        <w:t xml:space="preserve">Staż odbywać się będzie: </w:t>
      </w:r>
    </w:p>
    <w:p w:rsidR="00157522" w:rsidRPr="003E0E65" w:rsidRDefault="00157522" w:rsidP="00613476">
      <w:pPr>
        <w:ind w:left="142"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061AD">
        <w:rPr>
          <w:color w:val="000000"/>
          <w:sz w:val="24"/>
          <w:szCs w:val="24"/>
        </w:rPr>
        <w:t xml:space="preserve">w niedziele </w:t>
      </w:r>
      <w:r w:rsidRPr="00157522">
        <w:rPr>
          <w:color w:val="000000"/>
          <w:sz w:val="24"/>
          <w:szCs w:val="24"/>
        </w:rPr>
        <w:t xml:space="preserve"> i święta: </w:t>
      </w:r>
      <w:r w:rsidR="003E0E65">
        <w:rPr>
          <w:color w:val="000000"/>
          <w:sz w:val="24"/>
          <w:szCs w:val="24"/>
        </w:rPr>
        <w:t xml:space="preserve"> </w:t>
      </w:r>
      <w:r w:rsidRPr="00DB5AD4">
        <w:rPr>
          <w:color w:val="000000"/>
          <w:sz w:val="24"/>
          <w:szCs w:val="24"/>
          <w:u w:val="single"/>
        </w:rPr>
        <w:t>TAK</w:t>
      </w:r>
      <w:r w:rsidRPr="00DB5AD4">
        <w:rPr>
          <w:color w:val="000000"/>
          <w:sz w:val="24"/>
          <w:szCs w:val="24"/>
        </w:rPr>
        <w:t>/</w:t>
      </w:r>
      <w:r w:rsidR="003E0E65" w:rsidRPr="00DB5AD4">
        <w:rPr>
          <w:color w:val="000000"/>
          <w:sz w:val="24"/>
          <w:szCs w:val="24"/>
        </w:rPr>
        <w:t xml:space="preserve"> </w:t>
      </w:r>
      <w:r w:rsidRPr="00DB5AD4">
        <w:rPr>
          <w:color w:val="000000"/>
          <w:sz w:val="24"/>
          <w:szCs w:val="24"/>
          <w:u w:val="single"/>
        </w:rPr>
        <w:t>NIE</w:t>
      </w:r>
      <w:r w:rsidRPr="003E0E65">
        <w:rPr>
          <w:color w:val="000000"/>
          <w:sz w:val="24"/>
          <w:szCs w:val="24"/>
        </w:rPr>
        <w:t>*</w:t>
      </w:r>
    </w:p>
    <w:p w:rsidR="00157522" w:rsidRDefault="00157522" w:rsidP="00613476">
      <w:pPr>
        <w:ind w:left="142"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 porze nocnej</w:t>
      </w:r>
      <w:r w:rsidRPr="00157522">
        <w:rPr>
          <w:color w:val="000000"/>
          <w:sz w:val="24"/>
          <w:szCs w:val="24"/>
        </w:rPr>
        <w:t xml:space="preserve">: </w:t>
      </w:r>
      <w:r w:rsidR="003E0E65">
        <w:rPr>
          <w:color w:val="000000"/>
          <w:sz w:val="24"/>
          <w:szCs w:val="24"/>
        </w:rPr>
        <w:t xml:space="preserve"> </w:t>
      </w:r>
      <w:r w:rsidRPr="00DB5AD4">
        <w:rPr>
          <w:color w:val="000000"/>
          <w:sz w:val="24"/>
          <w:szCs w:val="24"/>
          <w:u w:val="single"/>
        </w:rPr>
        <w:t>TAK</w:t>
      </w:r>
      <w:r w:rsidRPr="00DB5AD4">
        <w:rPr>
          <w:color w:val="000000"/>
          <w:sz w:val="24"/>
          <w:szCs w:val="24"/>
        </w:rPr>
        <w:t>/</w:t>
      </w:r>
      <w:r w:rsidR="003E0E65" w:rsidRPr="00DB5AD4">
        <w:rPr>
          <w:color w:val="000000"/>
          <w:sz w:val="24"/>
          <w:szCs w:val="24"/>
        </w:rPr>
        <w:t xml:space="preserve"> </w:t>
      </w:r>
      <w:r w:rsidRPr="00DB5AD4">
        <w:rPr>
          <w:color w:val="000000"/>
          <w:sz w:val="24"/>
          <w:szCs w:val="24"/>
          <w:u w:val="single"/>
        </w:rPr>
        <w:t>NIE</w:t>
      </w:r>
      <w:r w:rsidRPr="003E0E65">
        <w:rPr>
          <w:color w:val="000000"/>
          <w:sz w:val="24"/>
          <w:szCs w:val="24"/>
        </w:rPr>
        <w:t>*</w:t>
      </w:r>
    </w:p>
    <w:p w:rsidR="00157522" w:rsidRDefault="00157522" w:rsidP="00613476">
      <w:pPr>
        <w:ind w:left="142"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w systemie pracy zmianowej: </w:t>
      </w:r>
      <w:r w:rsidR="003E0E65">
        <w:rPr>
          <w:color w:val="000000"/>
          <w:sz w:val="24"/>
          <w:szCs w:val="24"/>
        </w:rPr>
        <w:t xml:space="preserve"> </w:t>
      </w:r>
      <w:r w:rsidRPr="00DB5AD4">
        <w:rPr>
          <w:color w:val="000000"/>
          <w:sz w:val="24"/>
          <w:szCs w:val="24"/>
          <w:u w:val="single"/>
        </w:rPr>
        <w:t>TAK</w:t>
      </w:r>
      <w:r w:rsidRPr="00DB5AD4">
        <w:rPr>
          <w:color w:val="000000"/>
          <w:sz w:val="24"/>
          <w:szCs w:val="24"/>
        </w:rPr>
        <w:t>/</w:t>
      </w:r>
      <w:r w:rsidR="003E0E65" w:rsidRPr="00DB5AD4">
        <w:rPr>
          <w:color w:val="000000"/>
          <w:sz w:val="24"/>
          <w:szCs w:val="24"/>
        </w:rPr>
        <w:t xml:space="preserve"> </w:t>
      </w:r>
      <w:r w:rsidRPr="00DB5AD4">
        <w:rPr>
          <w:color w:val="000000"/>
          <w:sz w:val="24"/>
          <w:szCs w:val="24"/>
          <w:u w:val="single"/>
        </w:rPr>
        <w:t>NIE</w:t>
      </w:r>
      <w:r w:rsidRPr="003E0E65">
        <w:rPr>
          <w:color w:val="000000"/>
          <w:sz w:val="24"/>
          <w:szCs w:val="24"/>
        </w:rPr>
        <w:t>*</w:t>
      </w:r>
    </w:p>
    <w:p w:rsidR="00FE7621" w:rsidRDefault="00FE7621" w:rsidP="00613476">
      <w:pPr>
        <w:ind w:left="142" w:firstLine="142"/>
        <w:rPr>
          <w:color w:val="000000"/>
          <w:sz w:val="24"/>
          <w:szCs w:val="24"/>
        </w:rPr>
      </w:pPr>
    </w:p>
    <w:p w:rsidR="00FE7621" w:rsidRDefault="00FE7621" w:rsidP="00613476">
      <w:pPr>
        <w:ind w:left="142" w:firstLine="142"/>
        <w:rPr>
          <w:color w:val="000000"/>
          <w:sz w:val="24"/>
          <w:szCs w:val="24"/>
        </w:rPr>
      </w:pPr>
    </w:p>
    <w:p w:rsidR="00FE7621" w:rsidRDefault="00FE7621" w:rsidP="00FE7621">
      <w:r>
        <w:t xml:space="preserve">*  niepotrzebne skreślić                       </w:t>
      </w:r>
      <w:r>
        <w:rPr>
          <w:sz w:val="24"/>
        </w:rPr>
        <w:t xml:space="preserve">                         </w:t>
      </w:r>
      <w:r>
        <w:t xml:space="preserve">       </w:t>
      </w:r>
    </w:p>
    <w:p w:rsidR="003533C2" w:rsidRDefault="003533C2" w:rsidP="00DB5AD4">
      <w:pPr>
        <w:rPr>
          <w:color w:val="000000"/>
          <w:sz w:val="16"/>
        </w:rPr>
      </w:pPr>
    </w:p>
    <w:p w:rsidR="00A4352D" w:rsidRPr="00E72AF0" w:rsidRDefault="00A4352D" w:rsidP="00DB5AD4">
      <w:pPr>
        <w:rPr>
          <w:color w:val="000000"/>
          <w:sz w:val="16"/>
        </w:rPr>
      </w:pPr>
    </w:p>
    <w:p w:rsidR="003533C2" w:rsidRPr="00F75586" w:rsidRDefault="003533C2" w:rsidP="00E72AF0">
      <w:pPr>
        <w:jc w:val="center"/>
        <w:rPr>
          <w:b/>
          <w:bCs/>
          <w:color w:val="000000"/>
          <w:sz w:val="16"/>
          <w:szCs w:val="16"/>
        </w:rPr>
      </w:pPr>
      <w:r w:rsidRPr="00F75586">
        <w:rPr>
          <w:b/>
          <w:bCs/>
          <w:color w:val="000000"/>
          <w:sz w:val="16"/>
          <w:szCs w:val="16"/>
        </w:rPr>
        <w:t xml:space="preserve">OPIS </w:t>
      </w:r>
      <w:r w:rsidR="00E72AF0" w:rsidRPr="00F75586">
        <w:rPr>
          <w:b/>
          <w:bCs/>
          <w:color w:val="000000"/>
          <w:sz w:val="16"/>
          <w:szCs w:val="16"/>
        </w:rPr>
        <w:t xml:space="preserve"> </w:t>
      </w:r>
      <w:r w:rsidRPr="00F75586">
        <w:rPr>
          <w:b/>
          <w:bCs/>
          <w:color w:val="000000"/>
          <w:sz w:val="16"/>
          <w:szCs w:val="16"/>
        </w:rPr>
        <w:t xml:space="preserve">ZADAŃ </w:t>
      </w:r>
      <w:r w:rsidR="00E72AF0" w:rsidRPr="00F75586">
        <w:rPr>
          <w:b/>
          <w:bCs/>
          <w:color w:val="000000"/>
          <w:sz w:val="16"/>
          <w:szCs w:val="16"/>
        </w:rPr>
        <w:t xml:space="preserve"> </w:t>
      </w:r>
      <w:r w:rsidRPr="00F75586">
        <w:rPr>
          <w:b/>
          <w:bCs/>
          <w:color w:val="000000"/>
          <w:sz w:val="16"/>
          <w:szCs w:val="16"/>
        </w:rPr>
        <w:t>JAKIE</w:t>
      </w:r>
      <w:r w:rsidR="00E72AF0" w:rsidRPr="00F75586">
        <w:rPr>
          <w:b/>
          <w:bCs/>
          <w:color w:val="000000"/>
          <w:sz w:val="16"/>
          <w:szCs w:val="16"/>
        </w:rPr>
        <w:t xml:space="preserve"> </w:t>
      </w:r>
      <w:r w:rsidRPr="00F75586">
        <w:rPr>
          <w:b/>
          <w:bCs/>
          <w:color w:val="000000"/>
          <w:sz w:val="16"/>
          <w:szCs w:val="16"/>
        </w:rPr>
        <w:t xml:space="preserve"> BĘDĄ </w:t>
      </w:r>
      <w:r w:rsidR="00E72AF0" w:rsidRPr="00F75586">
        <w:rPr>
          <w:b/>
          <w:bCs/>
          <w:color w:val="000000"/>
          <w:sz w:val="16"/>
          <w:szCs w:val="16"/>
        </w:rPr>
        <w:t xml:space="preserve"> </w:t>
      </w:r>
      <w:r w:rsidRPr="00F75586">
        <w:rPr>
          <w:b/>
          <w:bCs/>
          <w:color w:val="000000"/>
          <w:sz w:val="16"/>
          <w:szCs w:val="16"/>
        </w:rPr>
        <w:t>WYKONYWANE</w:t>
      </w:r>
      <w:r w:rsidR="00E72AF0" w:rsidRPr="00F75586">
        <w:rPr>
          <w:b/>
          <w:bCs/>
          <w:color w:val="000000"/>
          <w:sz w:val="16"/>
          <w:szCs w:val="16"/>
        </w:rPr>
        <w:t xml:space="preserve"> </w:t>
      </w:r>
      <w:r w:rsidRPr="00F75586">
        <w:rPr>
          <w:b/>
          <w:bCs/>
          <w:color w:val="000000"/>
          <w:sz w:val="16"/>
          <w:szCs w:val="16"/>
        </w:rPr>
        <w:t xml:space="preserve"> PRZEZ </w:t>
      </w:r>
      <w:r w:rsidR="00E72AF0" w:rsidRPr="00F75586">
        <w:rPr>
          <w:b/>
          <w:bCs/>
          <w:color w:val="000000"/>
          <w:sz w:val="16"/>
          <w:szCs w:val="16"/>
        </w:rPr>
        <w:t xml:space="preserve"> </w:t>
      </w:r>
      <w:r w:rsidRPr="00F75586">
        <w:rPr>
          <w:b/>
          <w:bCs/>
          <w:color w:val="000000"/>
          <w:sz w:val="16"/>
          <w:szCs w:val="16"/>
        </w:rPr>
        <w:t>BEZROBOTNEGO</w:t>
      </w:r>
      <w:r w:rsidR="00E72AF0" w:rsidRPr="00F75586">
        <w:rPr>
          <w:b/>
          <w:bCs/>
          <w:color w:val="000000"/>
          <w:sz w:val="16"/>
          <w:szCs w:val="16"/>
        </w:rPr>
        <w:t xml:space="preserve"> </w:t>
      </w:r>
      <w:r w:rsidRPr="00F75586">
        <w:rPr>
          <w:b/>
          <w:bCs/>
          <w:color w:val="000000"/>
          <w:sz w:val="16"/>
          <w:szCs w:val="16"/>
        </w:rPr>
        <w:t xml:space="preserve"> W </w:t>
      </w:r>
      <w:r w:rsidR="00E72AF0" w:rsidRPr="00F75586">
        <w:rPr>
          <w:b/>
          <w:bCs/>
          <w:color w:val="000000"/>
          <w:sz w:val="16"/>
          <w:szCs w:val="16"/>
        </w:rPr>
        <w:t xml:space="preserve"> </w:t>
      </w:r>
      <w:r w:rsidRPr="00F75586">
        <w:rPr>
          <w:b/>
          <w:bCs/>
          <w:color w:val="000000"/>
          <w:sz w:val="16"/>
          <w:szCs w:val="16"/>
        </w:rPr>
        <w:t xml:space="preserve">OKRESIE </w:t>
      </w:r>
      <w:r w:rsidR="00E72AF0" w:rsidRPr="00F75586">
        <w:rPr>
          <w:b/>
          <w:bCs/>
          <w:color w:val="000000"/>
          <w:sz w:val="16"/>
          <w:szCs w:val="16"/>
        </w:rPr>
        <w:t xml:space="preserve"> </w:t>
      </w:r>
      <w:r w:rsidRPr="00F75586">
        <w:rPr>
          <w:b/>
          <w:bCs/>
          <w:color w:val="000000"/>
          <w:sz w:val="16"/>
          <w:szCs w:val="16"/>
        </w:rPr>
        <w:t xml:space="preserve">ODBYWANIA </w:t>
      </w:r>
      <w:r w:rsidR="00E72AF0" w:rsidRPr="00F75586">
        <w:rPr>
          <w:b/>
          <w:bCs/>
          <w:color w:val="000000"/>
          <w:sz w:val="16"/>
          <w:szCs w:val="16"/>
        </w:rPr>
        <w:t xml:space="preserve"> </w:t>
      </w:r>
      <w:r w:rsidRPr="00F75586">
        <w:rPr>
          <w:b/>
          <w:bCs/>
          <w:color w:val="000000"/>
          <w:sz w:val="16"/>
          <w:szCs w:val="16"/>
        </w:rPr>
        <w:t>STAŻU</w:t>
      </w:r>
    </w:p>
    <w:p w:rsidR="003533C2" w:rsidRPr="00E72AF0" w:rsidRDefault="003533C2" w:rsidP="003533C2">
      <w:pPr>
        <w:rPr>
          <w:b/>
          <w:bCs/>
          <w:color w:val="000000"/>
          <w:sz w:val="18"/>
        </w:rPr>
      </w:pPr>
    </w:p>
    <w:tbl>
      <w:tblPr>
        <w:tblW w:w="9313" w:type="dxa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"/>
        <w:gridCol w:w="1276"/>
        <w:gridCol w:w="1276"/>
        <w:gridCol w:w="6074"/>
      </w:tblGrid>
      <w:tr w:rsidR="003533C2" w:rsidRPr="00E72AF0" w:rsidTr="00E72AF0">
        <w:trPr>
          <w:trHeight w:hRule="exact" w:val="2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3C2" w:rsidRPr="00E72AF0" w:rsidRDefault="00E72AF0" w:rsidP="003C3C56">
            <w:pPr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 xml:space="preserve">  </w:t>
            </w:r>
            <w:r w:rsidR="003533C2" w:rsidRPr="00E72AF0">
              <w:rPr>
                <w:color w:val="000000"/>
                <w:sz w:val="16"/>
              </w:rPr>
              <w:t>Lp.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3C2" w:rsidRPr="00E72AF0" w:rsidRDefault="003533C2" w:rsidP="00E72AF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OKRES  STA</w:t>
            </w:r>
            <w:r w:rsidR="00E72AF0" w:rsidRPr="00E72AF0">
              <w:rPr>
                <w:color w:val="000000"/>
                <w:sz w:val="16"/>
              </w:rPr>
              <w:t>Ż</w:t>
            </w:r>
            <w:r w:rsidRPr="00E72AF0">
              <w:rPr>
                <w:color w:val="000000"/>
                <w:sz w:val="16"/>
              </w:rPr>
              <w:t>U</w:t>
            </w:r>
          </w:p>
        </w:tc>
        <w:tc>
          <w:tcPr>
            <w:tcW w:w="6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C2" w:rsidRPr="00E72AF0" w:rsidRDefault="003533C2" w:rsidP="00E72AF0">
            <w:pPr>
              <w:pStyle w:val="Nagwek2"/>
              <w:tabs>
                <w:tab w:val="left" w:pos="0"/>
              </w:tabs>
              <w:snapToGrid w:val="0"/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RODZAJ  WYKONYWANYCH  ZA</w:t>
            </w:r>
            <w:r w:rsidR="00E72AF0" w:rsidRPr="00E72AF0">
              <w:rPr>
                <w:color w:val="000000"/>
                <w:sz w:val="16"/>
              </w:rPr>
              <w:t>DAŃ</w:t>
            </w:r>
          </w:p>
        </w:tc>
      </w:tr>
      <w:tr w:rsidR="003533C2" w:rsidRPr="00E72AF0" w:rsidTr="00E72AF0">
        <w:trPr>
          <w:trHeight w:hRule="exact" w:val="378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33C2" w:rsidRPr="00E72AF0" w:rsidRDefault="003533C2" w:rsidP="003C3C5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33C2" w:rsidRPr="00E72AF0" w:rsidRDefault="003533C2" w:rsidP="003C3C56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od</w:t>
            </w:r>
          </w:p>
          <w:p w:rsidR="003533C2" w:rsidRPr="00E72AF0" w:rsidRDefault="003533C2" w:rsidP="003C3C5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533C2" w:rsidRPr="00E72AF0" w:rsidRDefault="003533C2" w:rsidP="003C3C56">
            <w:pPr>
              <w:pStyle w:val="Nagwek2"/>
              <w:tabs>
                <w:tab w:val="left" w:pos="0"/>
              </w:tabs>
              <w:rPr>
                <w:color w:val="000000"/>
                <w:sz w:val="16"/>
              </w:rPr>
            </w:pPr>
            <w:r w:rsidRPr="00E72AF0">
              <w:rPr>
                <w:color w:val="000000"/>
                <w:sz w:val="16"/>
              </w:rPr>
              <w:t>do</w:t>
            </w:r>
          </w:p>
        </w:tc>
        <w:tc>
          <w:tcPr>
            <w:tcW w:w="6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3C2" w:rsidRPr="00E72AF0" w:rsidRDefault="003533C2" w:rsidP="003C3C56">
            <w:pPr>
              <w:rPr>
                <w:color w:val="000000"/>
              </w:rPr>
            </w:pPr>
          </w:p>
        </w:tc>
      </w:tr>
      <w:tr w:rsidR="003533C2" w:rsidRPr="00E72AF0" w:rsidTr="00DB5AD4">
        <w:trPr>
          <w:trHeight w:val="3856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 w:rsidR="003533C2" w:rsidRPr="00E72AF0" w:rsidRDefault="003533C2" w:rsidP="003C3C56">
            <w:pPr>
              <w:snapToGrid w:val="0"/>
              <w:rPr>
                <w:color w:val="000000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533C2" w:rsidRPr="00E72AF0" w:rsidRDefault="003533C2" w:rsidP="00DB5AD4">
            <w:pPr>
              <w:rPr>
                <w:color w:val="000000"/>
                <w:sz w:val="18"/>
              </w:rPr>
            </w:pPr>
          </w:p>
        </w:tc>
        <w:tc>
          <w:tcPr>
            <w:tcW w:w="6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3C2" w:rsidRPr="00E72AF0" w:rsidRDefault="003533C2" w:rsidP="003C3C56">
            <w:pPr>
              <w:snapToGrid w:val="0"/>
              <w:rPr>
                <w:color w:val="000000"/>
                <w:sz w:val="18"/>
              </w:rPr>
            </w:pPr>
          </w:p>
        </w:tc>
      </w:tr>
    </w:tbl>
    <w:p w:rsidR="00505011" w:rsidRDefault="00505011" w:rsidP="003533C2">
      <w:pPr>
        <w:rPr>
          <w:color w:val="000000"/>
        </w:rPr>
      </w:pPr>
    </w:p>
    <w:p w:rsidR="003533C2" w:rsidRPr="00E72AF0" w:rsidRDefault="003533C2" w:rsidP="003533C2">
      <w:pPr>
        <w:rPr>
          <w:color w:val="000000"/>
          <w:sz w:val="18"/>
        </w:rPr>
      </w:pPr>
      <w:r w:rsidRPr="00E72AF0">
        <w:rPr>
          <w:color w:val="000000"/>
          <w:sz w:val="18"/>
        </w:rPr>
        <w:t>Realizacja programu stażu umożliwi bezrobotn</w:t>
      </w:r>
      <w:r w:rsidR="00E40224">
        <w:rPr>
          <w:color w:val="000000"/>
          <w:sz w:val="18"/>
        </w:rPr>
        <w:t>emu</w:t>
      </w:r>
      <w:r w:rsidRPr="00E72AF0">
        <w:rPr>
          <w:color w:val="000000"/>
          <w:sz w:val="18"/>
        </w:rPr>
        <w:t xml:space="preserve"> samodzielne wykonywanie pracy na danym stanowisku lub w danym zawodzie po zakończeniu stażu. Zmiana programu może nastąpić wyłącznie w formie pisemnej w postaci aneksu do umowy.</w:t>
      </w:r>
    </w:p>
    <w:p w:rsidR="003533C2" w:rsidRPr="00E72AF0" w:rsidRDefault="003533C2" w:rsidP="003533C2">
      <w:pPr>
        <w:rPr>
          <w:color w:val="000000"/>
          <w:sz w:val="16"/>
        </w:rPr>
      </w:pPr>
    </w:p>
    <w:p w:rsidR="00F51D82" w:rsidRDefault="00F51D82" w:rsidP="003533C2">
      <w:pPr>
        <w:rPr>
          <w:color w:val="000000"/>
          <w:sz w:val="18"/>
          <w:szCs w:val="18"/>
        </w:rPr>
      </w:pPr>
    </w:p>
    <w:p w:rsidR="003533C2" w:rsidRPr="00E72AF0" w:rsidRDefault="00C23BB3" w:rsidP="003533C2">
      <w:pPr>
        <w:rPr>
          <w:color w:val="000000"/>
          <w:sz w:val="16"/>
        </w:rPr>
      </w:pPr>
      <w:r w:rsidRPr="00C23BB3">
        <w:rPr>
          <w:color w:val="000000"/>
          <w:sz w:val="18"/>
          <w:szCs w:val="18"/>
        </w:rPr>
        <w:t>Rodzaj  uzyskanych kwalifikacji po stażu</w:t>
      </w:r>
      <w:r w:rsidR="003533C2" w:rsidRPr="00E72AF0">
        <w:rPr>
          <w:color w:val="000000"/>
          <w:sz w:val="16"/>
        </w:rPr>
        <w:t xml:space="preserve">   ..................................</w:t>
      </w:r>
      <w:r>
        <w:rPr>
          <w:color w:val="000000"/>
          <w:sz w:val="16"/>
        </w:rPr>
        <w:t>......................</w:t>
      </w:r>
      <w:r w:rsidR="003533C2" w:rsidRPr="00E72AF0">
        <w:rPr>
          <w:color w:val="000000"/>
          <w:sz w:val="16"/>
        </w:rPr>
        <w:t>...........................................................................................</w:t>
      </w:r>
    </w:p>
    <w:p w:rsidR="003533C2" w:rsidRPr="00E72AF0" w:rsidRDefault="003533C2" w:rsidP="003533C2">
      <w:pPr>
        <w:rPr>
          <w:color w:val="000000"/>
          <w:sz w:val="16"/>
        </w:rPr>
      </w:pPr>
    </w:p>
    <w:p w:rsidR="003533C2" w:rsidRPr="00E72AF0" w:rsidRDefault="00C23BB3" w:rsidP="003533C2">
      <w:pPr>
        <w:rPr>
          <w:color w:val="000000"/>
          <w:sz w:val="16"/>
        </w:rPr>
      </w:pPr>
      <w:r w:rsidRPr="00C23BB3">
        <w:rPr>
          <w:color w:val="000000"/>
          <w:sz w:val="18"/>
          <w:szCs w:val="18"/>
        </w:rPr>
        <w:t>Sposób  potwierdzenia nabytych kwalifikacji</w:t>
      </w:r>
      <w:r>
        <w:rPr>
          <w:color w:val="000000"/>
          <w:sz w:val="16"/>
        </w:rPr>
        <w:t xml:space="preserve"> </w:t>
      </w:r>
      <w:r w:rsidR="003533C2" w:rsidRPr="00E72AF0">
        <w:rPr>
          <w:color w:val="000000"/>
          <w:sz w:val="16"/>
        </w:rPr>
        <w:t xml:space="preserve"> ......................................................</w:t>
      </w:r>
      <w:r>
        <w:rPr>
          <w:color w:val="000000"/>
          <w:sz w:val="16"/>
        </w:rPr>
        <w:t>...................</w:t>
      </w:r>
      <w:r w:rsidR="003533C2" w:rsidRPr="00E72AF0">
        <w:rPr>
          <w:color w:val="000000"/>
          <w:sz w:val="16"/>
        </w:rPr>
        <w:t>....................................................................</w:t>
      </w:r>
    </w:p>
    <w:p w:rsidR="003533C2" w:rsidRPr="00E72AF0" w:rsidRDefault="003533C2" w:rsidP="003533C2">
      <w:pPr>
        <w:rPr>
          <w:color w:val="000000"/>
          <w:sz w:val="16"/>
        </w:rPr>
      </w:pPr>
    </w:p>
    <w:p w:rsidR="000B056E" w:rsidRPr="00E72AF0" w:rsidRDefault="000B056E" w:rsidP="003533C2">
      <w:pPr>
        <w:rPr>
          <w:color w:val="000000"/>
          <w:sz w:val="16"/>
        </w:rPr>
      </w:pPr>
    </w:p>
    <w:p w:rsidR="003533C2" w:rsidRDefault="003533C2" w:rsidP="003533C2">
      <w:pPr>
        <w:rPr>
          <w:color w:val="000000"/>
          <w:sz w:val="16"/>
        </w:rPr>
      </w:pPr>
    </w:p>
    <w:p w:rsidR="00613476" w:rsidRDefault="00613476" w:rsidP="003533C2">
      <w:pPr>
        <w:rPr>
          <w:color w:val="000000"/>
          <w:sz w:val="16"/>
        </w:rPr>
      </w:pPr>
    </w:p>
    <w:p w:rsidR="00613476" w:rsidRDefault="00613476" w:rsidP="003533C2">
      <w:pPr>
        <w:rPr>
          <w:color w:val="000000"/>
          <w:sz w:val="16"/>
        </w:rPr>
      </w:pPr>
    </w:p>
    <w:p w:rsidR="00613476" w:rsidRPr="00E72AF0" w:rsidRDefault="00613476" w:rsidP="003533C2">
      <w:pPr>
        <w:rPr>
          <w:color w:val="000000"/>
          <w:sz w:val="16"/>
        </w:rPr>
      </w:pPr>
    </w:p>
    <w:p w:rsidR="003533C2" w:rsidRPr="00E72AF0" w:rsidRDefault="003533C2" w:rsidP="003533C2">
      <w:pPr>
        <w:rPr>
          <w:color w:val="000000"/>
          <w:sz w:val="16"/>
        </w:rPr>
      </w:pPr>
      <w:r w:rsidRPr="00E72AF0">
        <w:rPr>
          <w:color w:val="000000"/>
          <w:sz w:val="16"/>
        </w:rPr>
        <w:t>...................................................................................                                              ......................................................................................</w:t>
      </w:r>
    </w:p>
    <w:p w:rsidR="003533C2" w:rsidRPr="00E72AF0" w:rsidRDefault="003533C2" w:rsidP="003533C2">
      <w:pPr>
        <w:rPr>
          <w:color w:val="000000"/>
          <w:sz w:val="16"/>
        </w:rPr>
      </w:pPr>
      <w:r w:rsidRPr="00E72AF0">
        <w:rPr>
          <w:color w:val="000000"/>
          <w:sz w:val="16"/>
        </w:rPr>
        <w:t xml:space="preserve">        / miejscowość, data /                                                                        </w:t>
      </w:r>
      <w:r w:rsidR="00126B18">
        <w:rPr>
          <w:color w:val="000000"/>
          <w:sz w:val="16"/>
        </w:rPr>
        <w:t xml:space="preserve">     </w:t>
      </w:r>
      <w:r w:rsidRPr="00E72AF0">
        <w:rPr>
          <w:color w:val="000000"/>
          <w:sz w:val="16"/>
        </w:rPr>
        <w:t xml:space="preserve"> </w:t>
      </w:r>
      <w:r w:rsidR="009061AD">
        <w:rPr>
          <w:color w:val="000000"/>
          <w:sz w:val="16"/>
        </w:rPr>
        <w:t xml:space="preserve"> / </w:t>
      </w:r>
      <w:r w:rsidR="00C30A56">
        <w:rPr>
          <w:color w:val="000000"/>
          <w:sz w:val="16"/>
        </w:rPr>
        <w:t xml:space="preserve">czytelny </w:t>
      </w:r>
      <w:r w:rsidR="009061AD">
        <w:rPr>
          <w:color w:val="000000"/>
          <w:sz w:val="16"/>
        </w:rPr>
        <w:t>podpis lub</w:t>
      </w:r>
      <w:r w:rsidR="00C30A56">
        <w:rPr>
          <w:color w:val="000000"/>
          <w:sz w:val="16"/>
        </w:rPr>
        <w:t xml:space="preserve"> podpis i </w:t>
      </w:r>
      <w:r w:rsidRPr="00E72AF0">
        <w:rPr>
          <w:color w:val="000000"/>
          <w:sz w:val="16"/>
        </w:rPr>
        <w:t xml:space="preserve"> imienna </w:t>
      </w:r>
      <w:r w:rsidR="00126B18">
        <w:rPr>
          <w:color w:val="000000"/>
          <w:sz w:val="16"/>
        </w:rPr>
        <w:t xml:space="preserve"> </w:t>
      </w:r>
      <w:r w:rsidRPr="00E72AF0">
        <w:rPr>
          <w:color w:val="000000"/>
          <w:sz w:val="16"/>
        </w:rPr>
        <w:t>piecz</w:t>
      </w:r>
      <w:r w:rsidR="00E40224">
        <w:rPr>
          <w:color w:val="000000"/>
          <w:sz w:val="16"/>
        </w:rPr>
        <w:t>ęć</w:t>
      </w:r>
      <w:r w:rsidRPr="00E72AF0">
        <w:rPr>
          <w:color w:val="000000"/>
          <w:sz w:val="16"/>
        </w:rPr>
        <w:t xml:space="preserve"> </w:t>
      </w:r>
      <w:r w:rsidR="00C30A56">
        <w:rPr>
          <w:color w:val="000000"/>
          <w:sz w:val="16"/>
        </w:rPr>
        <w:t>org</w:t>
      </w:r>
      <w:r w:rsidR="00126B18">
        <w:rPr>
          <w:color w:val="000000"/>
          <w:sz w:val="16"/>
        </w:rPr>
        <w:t>anizatora</w:t>
      </w:r>
      <w:r w:rsidRPr="00E72AF0"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33C2" w:rsidRPr="00E72AF0" w:rsidRDefault="003533C2" w:rsidP="003533C2">
      <w:pPr>
        <w:rPr>
          <w:color w:val="000000"/>
          <w:sz w:val="16"/>
        </w:rPr>
      </w:pPr>
      <w:r w:rsidRPr="00E72AF0">
        <w:rPr>
          <w:color w:val="000000"/>
          <w:sz w:val="16"/>
        </w:rPr>
        <w:t xml:space="preserve">                                                                                                                                     lub osoby  upoważnionej  do składania oświadczeń </w:t>
      </w:r>
    </w:p>
    <w:p w:rsidR="003533C2" w:rsidRPr="00E72AF0" w:rsidRDefault="003533C2" w:rsidP="003533C2">
      <w:pPr>
        <w:rPr>
          <w:color w:val="000000"/>
          <w:sz w:val="16"/>
        </w:rPr>
      </w:pPr>
      <w:r w:rsidRPr="00E72AF0">
        <w:rPr>
          <w:color w:val="000000"/>
          <w:sz w:val="16"/>
        </w:rPr>
        <w:t xml:space="preserve">                                                                                                                                          </w:t>
      </w:r>
      <w:r w:rsidR="00E72AF0" w:rsidRPr="00E72AF0">
        <w:rPr>
          <w:color w:val="000000"/>
          <w:sz w:val="16"/>
        </w:rPr>
        <w:t xml:space="preserve">           </w:t>
      </w:r>
      <w:r w:rsidRPr="00E72AF0">
        <w:rPr>
          <w:color w:val="000000"/>
          <w:sz w:val="16"/>
        </w:rPr>
        <w:t xml:space="preserve">   w  imieniu organizatora /              </w:t>
      </w:r>
    </w:p>
    <w:p w:rsidR="00E40224" w:rsidRDefault="00E40224" w:rsidP="00191C9B"/>
    <w:p w:rsidR="00E40224" w:rsidRDefault="00E40224" w:rsidP="00191C9B"/>
    <w:p w:rsidR="00775349" w:rsidRDefault="00775349" w:rsidP="00E27A68">
      <w:pPr>
        <w:pStyle w:val="Tekstpodstawowy"/>
        <w:ind w:left="7080"/>
        <w:rPr>
          <w:b/>
          <w:i/>
        </w:rPr>
      </w:pPr>
    </w:p>
    <w:p w:rsidR="00775349" w:rsidRDefault="00775349" w:rsidP="00E27A68">
      <w:pPr>
        <w:pStyle w:val="Tekstpodstawowy"/>
        <w:ind w:left="7080"/>
        <w:rPr>
          <w:b/>
          <w:i/>
        </w:rPr>
      </w:pPr>
      <w:r>
        <w:rPr>
          <w:b/>
          <w:i/>
        </w:rPr>
        <w:t xml:space="preserve">       </w:t>
      </w:r>
    </w:p>
    <w:p w:rsidR="005000B3" w:rsidRDefault="005000B3" w:rsidP="00E27A68">
      <w:pPr>
        <w:pStyle w:val="Tekstpodstawowy"/>
        <w:ind w:left="7080"/>
        <w:rPr>
          <w:b/>
          <w:i/>
        </w:rPr>
      </w:pPr>
    </w:p>
    <w:p w:rsidR="00F429B7" w:rsidRPr="005B1E7A" w:rsidRDefault="00775349" w:rsidP="00E27A68">
      <w:pPr>
        <w:pStyle w:val="Tekstpodstawowy"/>
        <w:ind w:left="7080"/>
        <w:rPr>
          <w:b/>
          <w:i/>
        </w:rPr>
      </w:pPr>
      <w:r>
        <w:rPr>
          <w:b/>
          <w:i/>
        </w:rPr>
        <w:lastRenderedPageBreak/>
        <w:t xml:space="preserve">  </w:t>
      </w:r>
      <w:r w:rsidR="00F429B7" w:rsidRPr="005B1E7A">
        <w:rPr>
          <w:b/>
          <w:i/>
        </w:rPr>
        <w:t xml:space="preserve">Załącznik nr </w:t>
      </w:r>
      <w:r w:rsidR="003533C2" w:rsidRPr="005B1E7A">
        <w:rPr>
          <w:b/>
          <w:i/>
        </w:rPr>
        <w:t>2</w:t>
      </w:r>
    </w:p>
    <w:p w:rsidR="00F75586" w:rsidRDefault="00F75586">
      <w:pPr>
        <w:pStyle w:val="Tekstpodstawowy"/>
      </w:pPr>
    </w:p>
    <w:p w:rsidR="0031381F" w:rsidRPr="00C04ED5" w:rsidRDefault="00C57540">
      <w:pPr>
        <w:pStyle w:val="Tekstpodstawowy"/>
        <w:rPr>
          <w:b/>
          <w:sz w:val="18"/>
        </w:rPr>
      </w:pPr>
      <w:r w:rsidRPr="00C04ED5">
        <w:rPr>
          <w:b/>
        </w:rPr>
        <w:t xml:space="preserve">            KARTA INFORMACYJNA </w:t>
      </w:r>
      <w:r w:rsidRPr="00C04ED5">
        <w:rPr>
          <w:b/>
          <w:color w:val="000000"/>
        </w:rPr>
        <w:t xml:space="preserve">DOTYCZĄCA </w:t>
      </w:r>
      <w:r w:rsidR="00A91265" w:rsidRPr="00C04ED5">
        <w:rPr>
          <w:b/>
          <w:color w:val="000000"/>
        </w:rPr>
        <w:t>ORGANIZATORA STAŻU</w:t>
      </w:r>
      <w:r w:rsidRPr="00C04ED5">
        <w:rPr>
          <w:b/>
          <w:sz w:val="18"/>
        </w:rPr>
        <w:t xml:space="preserve">    </w:t>
      </w:r>
    </w:p>
    <w:p w:rsidR="00C57540" w:rsidRDefault="00C57540">
      <w:pPr>
        <w:pStyle w:val="Tekstpodstawowy"/>
        <w:rPr>
          <w:sz w:val="18"/>
        </w:rPr>
      </w:pPr>
      <w:r>
        <w:rPr>
          <w:sz w:val="18"/>
        </w:rPr>
        <w:t xml:space="preserve">         </w:t>
      </w:r>
    </w:p>
    <w:p w:rsidR="00C57540" w:rsidRDefault="00C57540">
      <w:pPr>
        <w:pStyle w:val="Nagwek2"/>
        <w:tabs>
          <w:tab w:val="left" w:pos="0"/>
        </w:tabs>
        <w:jc w:val="left"/>
        <w:rPr>
          <w:b w:val="0"/>
          <w:sz w:val="18"/>
        </w:rPr>
      </w:pPr>
      <w:r>
        <w:rPr>
          <w:b w:val="0"/>
          <w:sz w:val="18"/>
        </w:rPr>
        <w:t xml:space="preserve">                               </w:t>
      </w:r>
    </w:p>
    <w:p w:rsidR="00C57540" w:rsidRDefault="00C57540" w:rsidP="00EA2AB2">
      <w:pPr>
        <w:spacing w:line="432" w:lineRule="auto"/>
        <w:jc w:val="both"/>
      </w:pPr>
      <w:r>
        <w:t xml:space="preserve">  1. Nazwa </w:t>
      </w:r>
      <w:r w:rsidR="00B67DE3">
        <w:t>organizatora</w:t>
      </w:r>
      <w:r>
        <w:rPr>
          <w:sz w:val="22"/>
        </w:rPr>
        <w:t xml:space="preserve"> </w:t>
      </w:r>
      <w:r>
        <w:t>...................................................................................................</w:t>
      </w:r>
      <w:r w:rsidR="00FB3C6C">
        <w:t>.........</w:t>
      </w:r>
      <w:r>
        <w:t>.....................</w:t>
      </w:r>
      <w:r w:rsidR="0062529E">
        <w:t>............</w:t>
      </w:r>
    </w:p>
    <w:p w:rsidR="00C57540" w:rsidRDefault="00C57540" w:rsidP="00EA2AB2">
      <w:pPr>
        <w:spacing w:line="432" w:lineRule="auto"/>
        <w:jc w:val="both"/>
      </w:pPr>
      <w:r>
        <w:t xml:space="preserve">  2.  Adres</w:t>
      </w:r>
      <w:r>
        <w:rPr>
          <w:sz w:val="22"/>
        </w:rPr>
        <w:t xml:space="preserve"> </w:t>
      </w:r>
      <w:r>
        <w:t>...............................................................................................................................</w:t>
      </w:r>
      <w:r w:rsidR="00FB3C6C">
        <w:t>........</w:t>
      </w:r>
      <w:r>
        <w:t>...</w:t>
      </w:r>
      <w:r w:rsidR="00EA2AB2">
        <w:t>.</w:t>
      </w:r>
      <w:r>
        <w:t>.......</w:t>
      </w:r>
      <w:r w:rsidR="002045BA">
        <w:t>.</w:t>
      </w:r>
      <w:r>
        <w:t>....</w:t>
      </w:r>
      <w:r w:rsidR="0062529E">
        <w:t>............</w:t>
      </w:r>
    </w:p>
    <w:p w:rsidR="00C57540" w:rsidRDefault="00C57540" w:rsidP="00EA2AB2">
      <w:pPr>
        <w:spacing w:line="432" w:lineRule="auto"/>
        <w:jc w:val="both"/>
      </w:pPr>
      <w:r>
        <w:rPr>
          <w:b/>
        </w:rPr>
        <w:t xml:space="preserve">  </w:t>
      </w:r>
      <w:r w:rsidR="00FB3C6C">
        <w:t>3.</w:t>
      </w:r>
      <w:r>
        <w:t xml:space="preserve"> Telefon .....................</w:t>
      </w:r>
      <w:r w:rsidR="0062529E">
        <w:t>...........</w:t>
      </w:r>
      <w:r>
        <w:t xml:space="preserve"> </w:t>
      </w:r>
      <w:proofErr w:type="spellStart"/>
      <w:r>
        <w:t>Fax</w:t>
      </w:r>
      <w:proofErr w:type="spellEnd"/>
      <w:r>
        <w:t xml:space="preserve"> .........................  REGON ............................</w:t>
      </w:r>
      <w:r w:rsidR="0062529E">
        <w:t>.....</w:t>
      </w:r>
      <w:r>
        <w:t xml:space="preserve"> e-mail</w:t>
      </w:r>
      <w:r w:rsidR="00FB3C6C">
        <w:t xml:space="preserve"> </w:t>
      </w:r>
      <w:r>
        <w:t>.............</w:t>
      </w:r>
      <w:r w:rsidR="00EA2AB2">
        <w:t>.....</w:t>
      </w:r>
      <w:r>
        <w:t>...</w:t>
      </w:r>
      <w:r w:rsidR="00FB3C6C">
        <w:t>...</w:t>
      </w:r>
      <w:r>
        <w:t>.</w:t>
      </w:r>
      <w:r w:rsidR="00EA2AB2">
        <w:t>.</w:t>
      </w:r>
      <w:r>
        <w:t>..</w:t>
      </w:r>
      <w:r w:rsidR="00B67DE3">
        <w:t>...</w:t>
      </w:r>
      <w:r w:rsidR="002045BA">
        <w:t>.</w:t>
      </w:r>
      <w:r w:rsidR="00B67DE3">
        <w:t>.</w:t>
      </w:r>
      <w:r w:rsidR="0062529E">
        <w:t>.</w:t>
      </w:r>
    </w:p>
    <w:p w:rsidR="00C57540" w:rsidRDefault="00C57540" w:rsidP="00EA2AB2">
      <w:pPr>
        <w:spacing w:line="432" w:lineRule="auto"/>
        <w:jc w:val="both"/>
      </w:pPr>
      <w:r>
        <w:t xml:space="preserve">  4.  Data rozpoczęcia działalności ............................   NIP  .......................</w:t>
      </w:r>
      <w:r w:rsidR="002D0AF2">
        <w:t>.........</w:t>
      </w:r>
      <w:r>
        <w:t xml:space="preserve">  PKD  .............</w:t>
      </w:r>
      <w:r w:rsidR="00FB3C6C">
        <w:t>..</w:t>
      </w:r>
      <w:r w:rsidR="00EA2AB2">
        <w:t>....</w:t>
      </w:r>
      <w:r w:rsidR="00FB3C6C">
        <w:t>...</w:t>
      </w:r>
      <w:r>
        <w:t>......</w:t>
      </w:r>
      <w:r w:rsidR="00B67DE3">
        <w:t>......</w:t>
      </w:r>
      <w:r>
        <w:t>.....</w:t>
      </w:r>
      <w:r w:rsidR="002D0AF2">
        <w:t>..</w:t>
      </w:r>
    </w:p>
    <w:p w:rsidR="002D0AF2" w:rsidRPr="002D0AF2" w:rsidRDefault="00C57540" w:rsidP="002D0AF2">
      <w:pPr>
        <w:spacing w:line="360" w:lineRule="auto"/>
        <w:jc w:val="both"/>
      </w:pPr>
      <w:r>
        <w:t xml:space="preserve">  5.  Forma prawna </w:t>
      </w:r>
      <w:r w:rsidR="00B67DE3">
        <w:t>organizatora</w:t>
      </w:r>
      <w:r>
        <w:t xml:space="preserve">  ................</w:t>
      </w:r>
      <w:r w:rsidR="00FB3C6C">
        <w:t>...</w:t>
      </w:r>
      <w:r>
        <w:t>........................</w:t>
      </w:r>
      <w:r w:rsidR="00FB3C6C">
        <w:t>.............</w:t>
      </w:r>
      <w:r>
        <w:t>..........................................</w:t>
      </w:r>
      <w:r w:rsidR="00EA2AB2">
        <w:t>...</w:t>
      </w:r>
      <w:r w:rsidR="00B67DE3">
        <w:t>......</w:t>
      </w:r>
      <w:r w:rsidR="00EA2AB2">
        <w:t>.</w:t>
      </w:r>
      <w:r>
        <w:t>........</w:t>
      </w:r>
      <w:r w:rsidR="0062529E">
        <w:t>...........</w:t>
      </w:r>
    </w:p>
    <w:p w:rsidR="00C57540" w:rsidRDefault="00FB3C6C" w:rsidP="002D0AF2">
      <w:pPr>
        <w:spacing w:line="360" w:lineRule="auto"/>
        <w:jc w:val="both"/>
      </w:pPr>
      <w:r>
        <w:rPr>
          <w:sz w:val="18"/>
        </w:rPr>
        <w:t xml:space="preserve">     </w:t>
      </w:r>
      <w:r w:rsidR="00C57540">
        <w:rPr>
          <w:sz w:val="18"/>
        </w:rPr>
        <w:t xml:space="preserve">  </w:t>
      </w:r>
      <w:r w:rsidR="00C57540">
        <w:t>.....................................................................................</w:t>
      </w:r>
      <w:r>
        <w:t>.........</w:t>
      </w:r>
      <w:r w:rsidR="00EA2AB2">
        <w:t>.........</w:t>
      </w:r>
      <w:r>
        <w:t>.</w:t>
      </w:r>
      <w:r w:rsidR="00C57540">
        <w:t>............................................</w:t>
      </w:r>
      <w:r w:rsidR="00B67DE3">
        <w:t>.......</w:t>
      </w:r>
      <w:r w:rsidR="00C57540">
        <w:t>.............</w:t>
      </w:r>
      <w:r w:rsidR="0062529E">
        <w:t>......</w:t>
      </w:r>
    </w:p>
    <w:p w:rsidR="00C57540" w:rsidRPr="00445109" w:rsidRDefault="00C57540" w:rsidP="00EA2AB2">
      <w:pPr>
        <w:spacing w:line="384" w:lineRule="auto"/>
        <w:jc w:val="both"/>
        <w:rPr>
          <w:color w:val="000000"/>
        </w:rPr>
      </w:pPr>
      <w:r w:rsidRPr="00445109">
        <w:rPr>
          <w:color w:val="000000"/>
        </w:rPr>
        <w:t xml:space="preserve">   6.</w:t>
      </w:r>
      <w:r w:rsidR="00445109">
        <w:rPr>
          <w:color w:val="000000"/>
        </w:rPr>
        <w:t xml:space="preserve"> </w:t>
      </w:r>
      <w:r w:rsidRPr="00445109">
        <w:rPr>
          <w:color w:val="000000"/>
        </w:rPr>
        <w:t>Rodzaj działalności  ......................................</w:t>
      </w:r>
      <w:r w:rsidR="00FB3C6C" w:rsidRPr="00445109">
        <w:rPr>
          <w:color w:val="000000"/>
        </w:rPr>
        <w:t>.........</w:t>
      </w:r>
      <w:r w:rsidRPr="00445109">
        <w:rPr>
          <w:color w:val="000000"/>
        </w:rPr>
        <w:t>....................................</w:t>
      </w:r>
      <w:r w:rsidR="00EA2AB2">
        <w:rPr>
          <w:color w:val="000000"/>
        </w:rPr>
        <w:t>........</w:t>
      </w:r>
      <w:r w:rsidRPr="00445109">
        <w:rPr>
          <w:color w:val="000000"/>
        </w:rPr>
        <w:t>..............</w:t>
      </w:r>
      <w:r w:rsidR="00B67DE3">
        <w:rPr>
          <w:color w:val="000000"/>
        </w:rPr>
        <w:t>.......</w:t>
      </w:r>
      <w:r w:rsidRPr="00445109">
        <w:rPr>
          <w:color w:val="000000"/>
        </w:rPr>
        <w:t>......................</w:t>
      </w:r>
      <w:r w:rsidR="0062529E">
        <w:rPr>
          <w:color w:val="000000"/>
        </w:rPr>
        <w:t>......</w:t>
      </w:r>
    </w:p>
    <w:p w:rsidR="00C57540" w:rsidRDefault="00C57540" w:rsidP="00EA2AB2">
      <w:pPr>
        <w:jc w:val="both"/>
      </w:pPr>
      <w:r>
        <w:t xml:space="preserve"> </w:t>
      </w:r>
      <w:r w:rsidR="00860563">
        <w:t xml:space="preserve"> </w:t>
      </w:r>
      <w:r>
        <w:t xml:space="preserve"> </w:t>
      </w:r>
      <w:r w:rsidR="00EA2AB2">
        <w:t>7</w:t>
      </w:r>
      <w:r>
        <w:t xml:space="preserve">. Czy </w:t>
      </w:r>
      <w:r w:rsidR="00B67DE3">
        <w:t>organizator</w:t>
      </w:r>
      <w:r>
        <w:t xml:space="preserve"> ma zaległe zobowiązania  wobec ZUS, US: ......................</w:t>
      </w:r>
      <w:r w:rsidR="00EA2AB2">
        <w:t>.......</w:t>
      </w:r>
      <w:r>
        <w:t>.................</w:t>
      </w:r>
      <w:r w:rsidR="00FB3C6C">
        <w:t>..........</w:t>
      </w:r>
      <w:r>
        <w:t>..............</w:t>
      </w:r>
      <w:r w:rsidR="0062529E">
        <w:t>.......</w:t>
      </w:r>
    </w:p>
    <w:p w:rsidR="00C57540" w:rsidRDefault="00C57540" w:rsidP="00EA2AB2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</w:t>
      </w:r>
      <w:r w:rsidR="00EA2AB2">
        <w:rPr>
          <w:sz w:val="18"/>
        </w:rPr>
        <w:t xml:space="preserve"> </w:t>
      </w:r>
      <w:r>
        <w:rPr>
          <w:sz w:val="18"/>
        </w:rPr>
        <w:t xml:space="preserve">    </w:t>
      </w:r>
      <w:r w:rsidR="00263169">
        <w:rPr>
          <w:sz w:val="18"/>
        </w:rPr>
        <w:t xml:space="preserve">  </w:t>
      </w:r>
      <w:r w:rsidR="00263169">
        <w:rPr>
          <w:sz w:val="18"/>
        </w:rPr>
        <w:tab/>
      </w:r>
      <w:r w:rsidR="00EA2AB2">
        <w:rPr>
          <w:sz w:val="18"/>
        </w:rPr>
        <w:t>t</w:t>
      </w:r>
      <w:r>
        <w:rPr>
          <w:sz w:val="18"/>
        </w:rPr>
        <w:t>ak / nie</w:t>
      </w:r>
      <w:r w:rsidR="00C04ED5">
        <w:rPr>
          <w:sz w:val="18"/>
        </w:rPr>
        <w:t>*</w:t>
      </w:r>
    </w:p>
    <w:p w:rsidR="00C57540" w:rsidRDefault="00C57540" w:rsidP="00EA2AB2">
      <w:pPr>
        <w:jc w:val="both"/>
      </w:pPr>
      <w:r>
        <w:rPr>
          <w:sz w:val="22"/>
        </w:rPr>
        <w:t xml:space="preserve">  </w:t>
      </w:r>
      <w:r w:rsidR="00EA2AB2">
        <w:rPr>
          <w:sz w:val="22"/>
        </w:rPr>
        <w:t>8</w:t>
      </w:r>
      <w:r>
        <w:t xml:space="preserve">. Czy </w:t>
      </w:r>
      <w:r w:rsidR="00B67DE3">
        <w:t xml:space="preserve">organizator </w:t>
      </w:r>
      <w:r>
        <w:t xml:space="preserve"> jest objęty postępowaniem likwidacyjnym ,upadłościowym ..................</w:t>
      </w:r>
      <w:r w:rsidR="00B67DE3">
        <w:t>........</w:t>
      </w:r>
      <w:r w:rsidR="00FB3C6C">
        <w:t>.......</w:t>
      </w:r>
      <w:r>
        <w:t>..........</w:t>
      </w:r>
      <w:r w:rsidR="0062529E">
        <w:t>........</w:t>
      </w:r>
      <w:r>
        <w:t xml:space="preserve"> </w:t>
      </w:r>
    </w:p>
    <w:p w:rsidR="0062529E" w:rsidRDefault="0062529E" w:rsidP="0062529E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tak / nie*</w:t>
      </w:r>
    </w:p>
    <w:p w:rsidR="0062529E" w:rsidRDefault="0062529E" w:rsidP="00EA2AB2">
      <w:pPr>
        <w:jc w:val="both"/>
      </w:pPr>
    </w:p>
    <w:p w:rsidR="0062529E" w:rsidRDefault="0062529E" w:rsidP="00E35A85">
      <w:pPr>
        <w:spacing w:line="360" w:lineRule="auto"/>
        <w:ind w:left="426" w:hanging="291"/>
        <w:jc w:val="both"/>
      </w:pPr>
      <w:r>
        <w:t xml:space="preserve">9. Czy organizator w ciągu ostatnich </w:t>
      </w:r>
      <w:r w:rsidR="00CB2FA6">
        <w:t>12-stu</w:t>
      </w:r>
      <w:r>
        <w:t xml:space="preserve"> miesięcy przed złożeniem wniosku zmniejszył </w:t>
      </w:r>
      <w:r w:rsidR="00BA2473">
        <w:t>zatrudnienie</w:t>
      </w:r>
      <w:r>
        <w:t xml:space="preserve"> </w:t>
      </w:r>
      <w:r w:rsidR="00F10511">
        <w:t xml:space="preserve">            </w:t>
      </w:r>
      <w:r w:rsidR="00E35A85">
        <w:t xml:space="preserve">             </w:t>
      </w:r>
      <w:r w:rsidRPr="00E40224">
        <w:t>z p</w:t>
      </w:r>
      <w:r w:rsidR="00263169" w:rsidRPr="00E40224">
        <w:t>rzyczyn dotyczących pracodawcy</w:t>
      </w:r>
      <w:r w:rsidR="00263169">
        <w:t>……………………………………………</w:t>
      </w:r>
      <w:r w:rsidR="00E35A85">
        <w:t>…</w:t>
      </w:r>
      <w:r w:rsidR="00263169">
        <w:t>……………………</w:t>
      </w:r>
      <w:r w:rsidR="00F10511">
        <w:t>..........</w:t>
      </w:r>
    </w:p>
    <w:p w:rsidR="006E4504" w:rsidRPr="006E4504" w:rsidRDefault="00263169" w:rsidP="006E4504">
      <w:pPr>
        <w:ind w:left="7080"/>
        <w:rPr>
          <w:sz w:val="18"/>
        </w:rPr>
      </w:pPr>
      <w:r>
        <w:rPr>
          <w:sz w:val="18"/>
        </w:rPr>
        <w:t xml:space="preserve"> tak / nie*</w:t>
      </w:r>
    </w:p>
    <w:p w:rsidR="000A1525" w:rsidRDefault="00EA2AB2" w:rsidP="00445109">
      <w:pPr>
        <w:jc w:val="both"/>
      </w:pPr>
      <w:r>
        <w:t xml:space="preserve"> </w:t>
      </w:r>
      <w:r w:rsidR="002045BA">
        <w:t xml:space="preserve"> </w:t>
      </w:r>
      <w:r w:rsidR="00F10511">
        <w:t xml:space="preserve"> 10</w:t>
      </w:r>
      <w:r w:rsidR="00445109" w:rsidRPr="00445109">
        <w:t xml:space="preserve">. Informacja </w:t>
      </w:r>
      <w:r w:rsidR="000A1525">
        <w:t xml:space="preserve">o umowach zawartych z Powiatowym Urzędem Pracy w roku, w którym wnioskodawca ubiega </w:t>
      </w:r>
    </w:p>
    <w:p w:rsidR="00445109" w:rsidRDefault="000A1525" w:rsidP="00445109">
      <w:pPr>
        <w:jc w:val="both"/>
      </w:pPr>
      <w:r>
        <w:t xml:space="preserve">        się o pomoc oraz w ciągu dwóch lat poprzedzających go.</w:t>
      </w:r>
    </w:p>
    <w:p w:rsidR="00EA2AB2" w:rsidRPr="00445109" w:rsidRDefault="00EA2AB2" w:rsidP="00445109">
      <w:pPr>
        <w:jc w:val="both"/>
      </w:pPr>
    </w:p>
    <w:tbl>
      <w:tblPr>
        <w:tblW w:w="10190" w:type="dxa"/>
        <w:tblInd w:w="-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3"/>
        <w:gridCol w:w="1298"/>
        <w:gridCol w:w="1244"/>
        <w:gridCol w:w="1106"/>
        <w:gridCol w:w="1244"/>
        <w:gridCol w:w="1244"/>
        <w:gridCol w:w="1106"/>
        <w:gridCol w:w="1189"/>
        <w:gridCol w:w="1276"/>
      </w:tblGrid>
      <w:tr w:rsidR="00445109" w:rsidTr="00371CED">
        <w:trPr>
          <w:trHeight w:val="112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Lp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Forma</w:t>
            </w:r>
            <w:r w:rsidR="000A1525">
              <w:rPr>
                <w:sz w:val="18"/>
              </w:rPr>
              <w:t xml:space="preserve"> pomocy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</w:p>
          <w:p w:rsidR="000A1525" w:rsidRDefault="000A1525" w:rsidP="003C3C56">
            <w:pPr>
              <w:jc w:val="center"/>
              <w:rPr>
                <w:sz w:val="18"/>
              </w:rPr>
            </w:pPr>
          </w:p>
          <w:p w:rsidR="000A1525" w:rsidRDefault="000A1525" w:rsidP="003C3C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Wskazać PUP</w:t>
            </w:r>
          </w:p>
          <w:p w:rsidR="00445109" w:rsidRDefault="000A1525" w:rsidP="003C3C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="00445109">
              <w:rPr>
                <w:sz w:val="18"/>
              </w:rPr>
              <w:t>r</w:t>
            </w:r>
            <w:r>
              <w:rPr>
                <w:sz w:val="18"/>
              </w:rPr>
              <w:t xml:space="preserve"> i datę</w:t>
            </w:r>
            <w:r w:rsidR="00445109">
              <w:rPr>
                <w:sz w:val="18"/>
              </w:rPr>
              <w:t xml:space="preserve"> umowy</w:t>
            </w:r>
          </w:p>
          <w:p w:rsidR="00445109" w:rsidRDefault="00445109" w:rsidP="000A1525">
            <w:pPr>
              <w:jc w:val="center"/>
              <w:rPr>
                <w:sz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Termin</w:t>
            </w:r>
          </w:p>
          <w:p w:rsidR="00445109" w:rsidRDefault="00445109" w:rsidP="003C3C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umowy</w:t>
            </w:r>
          </w:p>
          <w:p w:rsidR="00445109" w:rsidRDefault="00445109" w:rsidP="003C3C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od -do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Liczba osób</w:t>
            </w:r>
          </w:p>
          <w:p w:rsidR="00445109" w:rsidRDefault="00445109" w:rsidP="003C3C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skierowanych</w:t>
            </w:r>
          </w:p>
          <w:p w:rsidR="00445109" w:rsidRDefault="00445109" w:rsidP="003C3C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przez PUP</w:t>
            </w:r>
            <w:r w:rsidR="000A1525">
              <w:rPr>
                <w:sz w:val="18"/>
              </w:rPr>
              <w:t xml:space="preserve">              </w:t>
            </w:r>
            <w:r>
              <w:rPr>
                <w:sz w:val="18"/>
              </w:rPr>
              <w:t xml:space="preserve"> w  ramach umowy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C3C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Liczba osób zatrudnionych</w:t>
            </w:r>
          </w:p>
          <w:p w:rsidR="00445109" w:rsidRDefault="00445109" w:rsidP="003C3C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 zakończeniu umowy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Pomoc finansowa uzyskana z PUP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71CED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Wywiązanie się z zawartych umów           </w:t>
            </w:r>
            <w:r w:rsidR="00EA2AB2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( </w:t>
            </w:r>
            <w:r w:rsidR="00C04ED5">
              <w:rPr>
                <w:sz w:val="18"/>
              </w:rPr>
              <w:t>t</w:t>
            </w:r>
            <w:r>
              <w:rPr>
                <w:sz w:val="18"/>
              </w:rPr>
              <w:t>ak/</w:t>
            </w:r>
            <w:r w:rsidR="00C04ED5">
              <w:rPr>
                <w:sz w:val="18"/>
              </w:rPr>
              <w:t>n</w:t>
            </w:r>
            <w:r>
              <w:rPr>
                <w:sz w:val="18"/>
              </w:rPr>
              <w:t xml:space="preserve">ie </w:t>
            </w:r>
            <w:r w:rsidR="00C04ED5">
              <w:rPr>
                <w:sz w:val="18"/>
              </w:rPr>
              <w:t>*</w:t>
            </w:r>
            <w:r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109" w:rsidRPr="00263169" w:rsidRDefault="00445109" w:rsidP="003C3C56">
            <w:pPr>
              <w:snapToGrid w:val="0"/>
              <w:jc w:val="center"/>
              <w:rPr>
                <w:b/>
                <w:sz w:val="18"/>
              </w:rPr>
            </w:pPr>
            <w:r w:rsidRPr="00263169">
              <w:rPr>
                <w:b/>
                <w:sz w:val="18"/>
              </w:rPr>
              <w:t>Uwagi</w:t>
            </w:r>
          </w:p>
        </w:tc>
      </w:tr>
      <w:tr w:rsidR="00445109" w:rsidTr="002045BA">
        <w:trPr>
          <w:trHeight w:val="1087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6195" w:rsidRDefault="00445109" w:rsidP="000A1525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Staże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09" w:rsidRPr="00263169" w:rsidRDefault="00445109" w:rsidP="003C3C56">
            <w:pPr>
              <w:snapToGrid w:val="0"/>
              <w:rPr>
                <w:b/>
                <w:sz w:val="18"/>
              </w:rPr>
            </w:pPr>
          </w:p>
        </w:tc>
      </w:tr>
      <w:tr w:rsidR="00445109" w:rsidTr="002045BA">
        <w:trPr>
          <w:trHeight w:val="1273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</w:p>
          <w:p w:rsidR="00445109" w:rsidRDefault="00445109" w:rsidP="003C3C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445109" w:rsidRDefault="00445109" w:rsidP="003C3C56">
            <w:pPr>
              <w:jc w:val="center"/>
              <w:rPr>
                <w:sz w:val="18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6195" w:rsidRDefault="00445109" w:rsidP="000A1525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Prace interwencyjne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09" w:rsidRPr="00263169" w:rsidRDefault="00445109" w:rsidP="003C3C56">
            <w:pPr>
              <w:snapToGrid w:val="0"/>
              <w:rPr>
                <w:b/>
                <w:sz w:val="18"/>
              </w:rPr>
            </w:pPr>
          </w:p>
        </w:tc>
      </w:tr>
      <w:tr w:rsidR="00445109" w:rsidTr="00AF6195">
        <w:trPr>
          <w:trHeight w:val="522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C3C56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Roboty publiczne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09" w:rsidRPr="00263169" w:rsidRDefault="00445109" w:rsidP="003C3C56">
            <w:pPr>
              <w:snapToGrid w:val="0"/>
              <w:rPr>
                <w:b/>
                <w:sz w:val="18"/>
              </w:rPr>
            </w:pPr>
          </w:p>
        </w:tc>
      </w:tr>
      <w:tr w:rsidR="00445109" w:rsidTr="002045BA">
        <w:trPr>
          <w:trHeight w:val="421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525" w:rsidRDefault="00445109" w:rsidP="000A1525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Dotacje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09" w:rsidRPr="00263169" w:rsidRDefault="00445109" w:rsidP="003C3C56">
            <w:pPr>
              <w:snapToGrid w:val="0"/>
              <w:rPr>
                <w:b/>
                <w:sz w:val="18"/>
              </w:rPr>
            </w:pPr>
          </w:p>
        </w:tc>
      </w:tr>
      <w:tr w:rsidR="00445109" w:rsidTr="00AF6195">
        <w:trPr>
          <w:trHeight w:val="848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525" w:rsidRPr="001C2CF2" w:rsidRDefault="000A1525" w:rsidP="000A1525">
            <w:pPr>
              <w:widowControl w:val="0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Refundacja kosztów wyposażenia lub d</w:t>
            </w:r>
            <w:r w:rsidRPr="001C2CF2">
              <w:rPr>
                <w:rFonts w:eastAsia="Lucida Sans Unicode"/>
                <w:sz w:val="18"/>
                <w:szCs w:val="18"/>
              </w:rPr>
              <w:t>oposażeni</w:t>
            </w:r>
            <w:r>
              <w:rPr>
                <w:rFonts w:eastAsia="Lucida Sans Unicode"/>
                <w:sz w:val="18"/>
                <w:szCs w:val="18"/>
              </w:rPr>
              <w:t>a</w:t>
            </w:r>
          </w:p>
          <w:p w:rsidR="00AF6195" w:rsidRDefault="000A1525" w:rsidP="000A1525">
            <w:pPr>
              <w:snapToGrid w:val="0"/>
              <w:rPr>
                <w:sz w:val="18"/>
              </w:rPr>
            </w:pPr>
            <w:r w:rsidRPr="001C2CF2">
              <w:rPr>
                <w:rFonts w:eastAsia="Lucida Sans Unicode"/>
                <w:sz w:val="18"/>
                <w:szCs w:val="18"/>
              </w:rPr>
              <w:t>stanowisk pracy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09" w:rsidRPr="00263169" w:rsidRDefault="00445109" w:rsidP="003C3C56">
            <w:pPr>
              <w:snapToGrid w:val="0"/>
              <w:rPr>
                <w:b/>
                <w:sz w:val="18"/>
              </w:rPr>
            </w:pPr>
          </w:p>
        </w:tc>
      </w:tr>
      <w:tr w:rsidR="00445109" w:rsidTr="000A1525">
        <w:trPr>
          <w:trHeight w:val="1649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525" w:rsidRDefault="000A1525" w:rsidP="003C3C56">
            <w:pPr>
              <w:snapToGrid w:val="0"/>
              <w:jc w:val="center"/>
              <w:rPr>
                <w:sz w:val="18"/>
              </w:rPr>
            </w:pPr>
          </w:p>
          <w:p w:rsidR="000A1525" w:rsidRDefault="000A1525" w:rsidP="003C3C56">
            <w:pPr>
              <w:snapToGrid w:val="0"/>
              <w:jc w:val="center"/>
              <w:rPr>
                <w:sz w:val="18"/>
              </w:rPr>
            </w:pPr>
          </w:p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0A1525" w:rsidRDefault="000A1525" w:rsidP="003C3C56">
            <w:pPr>
              <w:snapToGrid w:val="0"/>
              <w:jc w:val="center"/>
              <w:rPr>
                <w:sz w:val="18"/>
              </w:rPr>
            </w:pPr>
          </w:p>
          <w:p w:rsidR="000A1525" w:rsidRDefault="000A1525" w:rsidP="003C3C56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6195" w:rsidRDefault="00AF6195" w:rsidP="000A1525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Inne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09" w:rsidRPr="00263169" w:rsidRDefault="00445109" w:rsidP="003C3C56">
            <w:pPr>
              <w:snapToGrid w:val="0"/>
              <w:rPr>
                <w:b/>
                <w:sz w:val="18"/>
              </w:rPr>
            </w:pPr>
          </w:p>
        </w:tc>
      </w:tr>
    </w:tbl>
    <w:p w:rsidR="008A0B79" w:rsidRDefault="008A0B79" w:rsidP="008A0B79">
      <w:pPr>
        <w:pStyle w:val="Nagwek6"/>
        <w:tabs>
          <w:tab w:val="left" w:pos="0"/>
        </w:tabs>
      </w:pPr>
      <w:r>
        <w:t>Uwaga</w:t>
      </w:r>
    </w:p>
    <w:p w:rsidR="000A1525" w:rsidRPr="001C2CF2" w:rsidRDefault="000A1525" w:rsidP="000A1525">
      <w:pPr>
        <w:widowControl w:val="0"/>
        <w:numPr>
          <w:ilvl w:val="0"/>
          <w:numId w:val="1"/>
        </w:numPr>
        <w:rPr>
          <w:rFonts w:eastAsia="Lucida Sans Unicode"/>
          <w:b/>
        </w:rPr>
      </w:pPr>
      <w:r>
        <w:rPr>
          <w:rFonts w:eastAsia="Lucida Sans Unicode"/>
        </w:rPr>
        <w:t xml:space="preserve">W tabeli należy uwzględnić umowy zawarte ze wszystkimi urzędami pracy w roku, w którym wnioskodawca ubiega się o pomoc, oraz w ciągu dwóch poprzedzających go lat. </w:t>
      </w:r>
    </w:p>
    <w:p w:rsidR="000A1525" w:rsidRPr="001C2CF2" w:rsidRDefault="000A1525" w:rsidP="000A1525">
      <w:pPr>
        <w:widowControl w:val="0"/>
        <w:numPr>
          <w:ilvl w:val="0"/>
          <w:numId w:val="1"/>
        </w:numPr>
        <w:rPr>
          <w:rFonts w:eastAsia="Lucida Sans Unicode"/>
          <w:b/>
          <w:i/>
        </w:rPr>
      </w:pPr>
      <w:r w:rsidRPr="001C2CF2">
        <w:rPr>
          <w:rFonts w:eastAsia="Lucida Sans Unicode"/>
        </w:rPr>
        <w:t xml:space="preserve">W przypadku braku </w:t>
      </w:r>
      <w:r>
        <w:rPr>
          <w:rFonts w:eastAsia="Lucida Sans Unicode"/>
        </w:rPr>
        <w:t xml:space="preserve">pomocy w ramach </w:t>
      </w:r>
      <w:r w:rsidRPr="001C2CF2">
        <w:rPr>
          <w:rFonts w:eastAsia="Lucida Sans Unicode"/>
        </w:rPr>
        <w:t xml:space="preserve"> danej form</w:t>
      </w:r>
      <w:r>
        <w:rPr>
          <w:rFonts w:eastAsia="Lucida Sans Unicode"/>
        </w:rPr>
        <w:t>y</w:t>
      </w:r>
      <w:r w:rsidRPr="001C2CF2">
        <w:rPr>
          <w:rFonts w:eastAsia="Lucida Sans Unicode"/>
        </w:rPr>
        <w:t xml:space="preserve">- wpisać </w:t>
      </w:r>
      <w:r w:rsidRPr="001C2CF2">
        <w:rPr>
          <w:rFonts w:eastAsia="Lucida Sans Unicode"/>
          <w:b/>
          <w:i/>
        </w:rPr>
        <w:t>nie korzystał.</w:t>
      </w:r>
    </w:p>
    <w:p w:rsidR="000A1525" w:rsidRPr="001C2CF2" w:rsidRDefault="000A1525" w:rsidP="000A1525">
      <w:pPr>
        <w:widowControl w:val="0"/>
        <w:numPr>
          <w:ilvl w:val="0"/>
          <w:numId w:val="1"/>
        </w:numPr>
        <w:rPr>
          <w:rFonts w:eastAsia="Lucida Sans Unicode"/>
          <w:b/>
        </w:rPr>
      </w:pPr>
    </w:p>
    <w:p w:rsidR="00FE7621" w:rsidRDefault="00FE7621" w:rsidP="00FE7621">
      <w:pPr>
        <w:numPr>
          <w:ilvl w:val="0"/>
          <w:numId w:val="1"/>
        </w:numPr>
      </w:pPr>
      <w:r>
        <w:t xml:space="preserve">*  niepotrzebne skreślić          </w:t>
      </w:r>
    </w:p>
    <w:p w:rsidR="00FE7621" w:rsidRDefault="00FE7621" w:rsidP="00FE7621">
      <w:pPr>
        <w:pStyle w:val="Akapitzlist"/>
      </w:pPr>
    </w:p>
    <w:p w:rsidR="00FE7621" w:rsidRDefault="00FE7621" w:rsidP="00FE7621">
      <w:pPr>
        <w:numPr>
          <w:ilvl w:val="0"/>
          <w:numId w:val="1"/>
        </w:numPr>
      </w:pPr>
      <w:r>
        <w:lastRenderedPageBreak/>
        <w:t xml:space="preserve">             </w:t>
      </w:r>
      <w:r>
        <w:rPr>
          <w:sz w:val="24"/>
        </w:rPr>
        <w:t xml:space="preserve">                         </w:t>
      </w:r>
      <w:r>
        <w:t xml:space="preserve">       </w:t>
      </w:r>
    </w:p>
    <w:p w:rsidR="000A1525" w:rsidRDefault="000A1525" w:rsidP="00B67DE3">
      <w:pPr>
        <w:rPr>
          <w:color w:val="000000"/>
        </w:rPr>
      </w:pPr>
    </w:p>
    <w:p w:rsidR="00B5010A" w:rsidRDefault="00B5010A" w:rsidP="00B67DE3">
      <w:pPr>
        <w:rPr>
          <w:color w:val="000000"/>
        </w:rPr>
      </w:pPr>
      <w:r>
        <w:rPr>
          <w:color w:val="000000"/>
        </w:rPr>
        <w:t>11.</w:t>
      </w:r>
      <w:r w:rsidR="00445109" w:rsidRPr="00445109">
        <w:rPr>
          <w:color w:val="000000"/>
        </w:rPr>
        <w:t xml:space="preserve">W okresie ostatnich 12 miesięcy przed złożeniem wniosku zatrudnienie (w przeliczeniu na pełne etaty)   </w:t>
      </w:r>
    </w:p>
    <w:p w:rsidR="00445109" w:rsidRPr="008A0B79" w:rsidRDefault="00B5010A" w:rsidP="00B67DE3">
      <w:pPr>
        <w:rPr>
          <w:color w:val="000000"/>
        </w:rPr>
      </w:pPr>
      <w:r>
        <w:rPr>
          <w:color w:val="000000"/>
        </w:rPr>
        <w:t xml:space="preserve">      </w:t>
      </w:r>
      <w:r w:rsidR="00445109" w:rsidRPr="00445109">
        <w:rPr>
          <w:color w:val="000000"/>
        </w:rPr>
        <w:t>u organizatora  przedstawiała</w:t>
      </w:r>
      <w:r w:rsidR="00445109">
        <w:t xml:space="preserve"> się następująco</w:t>
      </w:r>
      <w:r w:rsidR="00445109">
        <w:rPr>
          <w:sz w:val="22"/>
        </w:rPr>
        <w:t>:</w:t>
      </w:r>
    </w:p>
    <w:p w:rsidR="00445109" w:rsidRDefault="00445109" w:rsidP="00445109">
      <w:pPr>
        <w:ind w:left="360" w:hanging="360"/>
        <w:rPr>
          <w:sz w:val="12"/>
        </w:rPr>
      </w:pPr>
    </w:p>
    <w:tbl>
      <w:tblPr>
        <w:tblW w:w="9765" w:type="dxa"/>
        <w:tblInd w:w="-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"/>
        <w:gridCol w:w="1928"/>
        <w:gridCol w:w="2304"/>
        <w:gridCol w:w="687"/>
        <w:gridCol w:w="2015"/>
        <w:gridCol w:w="2437"/>
      </w:tblGrid>
      <w:tr w:rsidR="00445109" w:rsidTr="00EA2AB2">
        <w:trPr>
          <w:cantSplit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Miesiąc ,  rok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1525" w:rsidRDefault="00445109" w:rsidP="003C3C56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:rsidR="00445109" w:rsidRDefault="00445109" w:rsidP="003C3C56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Liczba pracowników ogółem </w:t>
            </w:r>
            <w:r w:rsidR="000A1525">
              <w:rPr>
                <w:sz w:val="18"/>
              </w:rPr>
              <w:t>*</w:t>
            </w:r>
            <w:r>
              <w:rPr>
                <w:sz w:val="18"/>
              </w:rPr>
              <w:t xml:space="preserve">    </w:t>
            </w:r>
          </w:p>
          <w:p w:rsidR="00445109" w:rsidRDefault="00445109" w:rsidP="003C3C56">
            <w:pPr>
              <w:rPr>
                <w:sz w:val="18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Miesiąc ,  rok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525" w:rsidRDefault="00445109" w:rsidP="003C3C56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:rsidR="00445109" w:rsidRDefault="00445109" w:rsidP="003C3C56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Liczba pracowników ogółem </w:t>
            </w:r>
            <w:r w:rsidR="000A1525">
              <w:rPr>
                <w:sz w:val="18"/>
              </w:rPr>
              <w:t>*</w:t>
            </w:r>
            <w:r>
              <w:rPr>
                <w:sz w:val="18"/>
              </w:rPr>
              <w:t xml:space="preserve">    </w:t>
            </w:r>
          </w:p>
          <w:p w:rsidR="00445109" w:rsidRDefault="00445109" w:rsidP="003C3C56">
            <w:pPr>
              <w:rPr>
                <w:sz w:val="18"/>
              </w:rPr>
            </w:pPr>
          </w:p>
        </w:tc>
      </w:tr>
      <w:tr w:rsidR="00445109" w:rsidTr="00EA2AB2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</w:tr>
      <w:tr w:rsidR="00445109" w:rsidTr="00EA2AB2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</w:tr>
      <w:tr w:rsidR="00445109" w:rsidTr="00EA2AB2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</w:tr>
      <w:tr w:rsidR="00445109" w:rsidTr="00EA2AB2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</w:tr>
      <w:tr w:rsidR="00445109" w:rsidTr="00EA2AB2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</w:tr>
      <w:tr w:rsidR="00445109" w:rsidTr="00EA2AB2">
        <w:trPr>
          <w:cantSplit/>
        </w:trPr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445109" w:rsidRDefault="00445109" w:rsidP="003C3C56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09" w:rsidRDefault="00445109" w:rsidP="003C3C56">
            <w:pPr>
              <w:snapToGrid w:val="0"/>
              <w:rPr>
                <w:sz w:val="18"/>
              </w:rPr>
            </w:pPr>
          </w:p>
        </w:tc>
      </w:tr>
    </w:tbl>
    <w:p w:rsidR="000A1525" w:rsidRDefault="00EA2AB2" w:rsidP="00EA2AB2">
      <w:pPr>
        <w:jc w:val="both"/>
        <w:rPr>
          <w:color w:val="000000"/>
        </w:rPr>
      </w:pPr>
      <w:r w:rsidRPr="00445109">
        <w:rPr>
          <w:color w:val="000000"/>
        </w:rPr>
        <w:t xml:space="preserve">  </w:t>
      </w:r>
      <w:r w:rsidR="00AF6195">
        <w:rPr>
          <w:color w:val="000000"/>
        </w:rPr>
        <w:t xml:space="preserve">* bez umów cywilnoprawnych, urlopów macierzyńskich, rodzicielskich, wychowawczych, </w:t>
      </w:r>
      <w:r w:rsidR="000A1525">
        <w:rPr>
          <w:color w:val="000000"/>
        </w:rPr>
        <w:t>bezpłatnych</w:t>
      </w:r>
      <w:r w:rsidR="00775349">
        <w:rPr>
          <w:color w:val="000000"/>
        </w:rPr>
        <w:t>,</w:t>
      </w:r>
      <w:r w:rsidR="000A1525">
        <w:rPr>
          <w:color w:val="000000"/>
        </w:rPr>
        <w:t xml:space="preserve">  </w:t>
      </w:r>
    </w:p>
    <w:p w:rsidR="00EA2AB2" w:rsidRDefault="000A1525" w:rsidP="00EA2AB2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AF6195">
        <w:rPr>
          <w:color w:val="000000"/>
        </w:rPr>
        <w:t>uczniów.</w:t>
      </w:r>
    </w:p>
    <w:p w:rsidR="00AF6195" w:rsidRDefault="00AF6195" w:rsidP="00EA2AB2">
      <w:pPr>
        <w:jc w:val="both"/>
        <w:rPr>
          <w:color w:val="000000"/>
        </w:rPr>
      </w:pPr>
    </w:p>
    <w:p w:rsidR="00AF6195" w:rsidRDefault="00AF6195" w:rsidP="00EA2AB2">
      <w:pPr>
        <w:jc w:val="both"/>
        <w:rPr>
          <w:color w:val="000000"/>
        </w:rPr>
      </w:pPr>
    </w:p>
    <w:p w:rsidR="00EA2AB2" w:rsidRPr="00445109" w:rsidRDefault="00B5010A" w:rsidP="00EA2AB2">
      <w:pPr>
        <w:jc w:val="both"/>
        <w:rPr>
          <w:color w:val="000000"/>
        </w:rPr>
      </w:pPr>
      <w:r>
        <w:rPr>
          <w:color w:val="000000"/>
        </w:rPr>
        <w:t xml:space="preserve">12. </w:t>
      </w:r>
      <w:r w:rsidR="00AF6195">
        <w:rPr>
          <w:color w:val="000000"/>
        </w:rPr>
        <w:t xml:space="preserve"> </w:t>
      </w:r>
      <w:r w:rsidR="00EA2AB2" w:rsidRPr="00445109">
        <w:rPr>
          <w:color w:val="000000"/>
        </w:rPr>
        <w:t xml:space="preserve">Liczba pracowników zatrudnionych u organizatora w dniu składania wniosku  w przeliczeniu na pełny       </w:t>
      </w:r>
    </w:p>
    <w:p w:rsidR="00EA2AB2" w:rsidRPr="00445109" w:rsidRDefault="00EA2AB2" w:rsidP="00EA2AB2">
      <w:pPr>
        <w:jc w:val="both"/>
        <w:rPr>
          <w:color w:val="000000"/>
        </w:rPr>
      </w:pPr>
    </w:p>
    <w:p w:rsidR="00EA2AB2" w:rsidRPr="00445109" w:rsidRDefault="00B5010A" w:rsidP="00EA2AB2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A9179C">
        <w:rPr>
          <w:color w:val="000000"/>
        </w:rPr>
        <w:t xml:space="preserve"> </w:t>
      </w:r>
      <w:r w:rsidR="00EA2AB2" w:rsidRPr="00445109">
        <w:rPr>
          <w:color w:val="000000"/>
        </w:rPr>
        <w:t>wymiar czasu pracy ( bez uczniów )  ………………….…………………………………………………..</w:t>
      </w:r>
    </w:p>
    <w:p w:rsidR="00445109" w:rsidRDefault="00445109" w:rsidP="00445109"/>
    <w:p w:rsidR="00445109" w:rsidRDefault="00C57540">
      <w:pPr>
        <w:rPr>
          <w:color w:val="000000"/>
        </w:rPr>
      </w:pPr>
      <w:r w:rsidRPr="00445109">
        <w:rPr>
          <w:color w:val="000000"/>
        </w:rPr>
        <w:t xml:space="preserve">       </w:t>
      </w:r>
    </w:p>
    <w:p w:rsidR="00C57540" w:rsidRPr="00445109" w:rsidRDefault="00C57540">
      <w:pPr>
        <w:rPr>
          <w:b/>
          <w:color w:val="000000"/>
        </w:rPr>
      </w:pPr>
    </w:p>
    <w:p w:rsidR="000A1525" w:rsidRDefault="000A1525" w:rsidP="00EA2AB2">
      <w:pPr>
        <w:jc w:val="right"/>
        <w:rPr>
          <w:b/>
          <w:color w:val="000000"/>
        </w:rPr>
      </w:pPr>
    </w:p>
    <w:p w:rsidR="00C57540" w:rsidRPr="00445109" w:rsidRDefault="00C57540" w:rsidP="000A1525">
      <w:pPr>
        <w:rPr>
          <w:color w:val="000000"/>
          <w:sz w:val="18"/>
        </w:rPr>
      </w:pPr>
      <w:r w:rsidRPr="00445109">
        <w:rPr>
          <w:b/>
          <w:color w:val="000000"/>
        </w:rPr>
        <w:t xml:space="preserve">           </w:t>
      </w:r>
    </w:p>
    <w:p w:rsidR="00C57540" w:rsidRDefault="00C57540">
      <w:pPr>
        <w:rPr>
          <w:color w:val="000000"/>
          <w:sz w:val="18"/>
        </w:rPr>
      </w:pPr>
    </w:p>
    <w:p w:rsidR="00BA2473" w:rsidRDefault="00BA2473">
      <w:pPr>
        <w:rPr>
          <w:color w:val="000000"/>
          <w:sz w:val="18"/>
        </w:rPr>
      </w:pPr>
    </w:p>
    <w:p w:rsidR="0031381F" w:rsidRDefault="0031381F" w:rsidP="0031381F">
      <w:pPr>
        <w:rPr>
          <w:b/>
          <w:sz w:val="18"/>
        </w:rPr>
      </w:pPr>
    </w:p>
    <w:p w:rsidR="00C57540" w:rsidRPr="00EA2AB2" w:rsidRDefault="00C57540" w:rsidP="00EA2AB2">
      <w:pPr>
        <w:rPr>
          <w:sz w:val="18"/>
        </w:rPr>
      </w:pPr>
      <w:r>
        <w:rPr>
          <w:sz w:val="18"/>
        </w:rPr>
        <w:t xml:space="preserve">                       </w:t>
      </w:r>
      <w:r w:rsidR="00EA2AB2">
        <w:t xml:space="preserve"> </w:t>
      </w:r>
    </w:p>
    <w:p w:rsidR="00C57540" w:rsidRDefault="00C57540" w:rsidP="00445109">
      <w:pPr>
        <w:ind w:left="360" w:hanging="360"/>
      </w:pPr>
      <w:r>
        <w:t xml:space="preserve">       </w:t>
      </w:r>
    </w:p>
    <w:p w:rsidR="00126B18" w:rsidRPr="00E72AF0" w:rsidRDefault="00126B18" w:rsidP="00126B18">
      <w:pPr>
        <w:rPr>
          <w:color w:val="000000"/>
          <w:sz w:val="16"/>
        </w:rPr>
      </w:pPr>
      <w:r w:rsidRPr="00E72AF0">
        <w:rPr>
          <w:color w:val="000000"/>
          <w:sz w:val="16"/>
        </w:rPr>
        <w:t>...................................................................................                                              ......................................................................................</w:t>
      </w:r>
    </w:p>
    <w:p w:rsidR="00126B18" w:rsidRPr="00E72AF0" w:rsidRDefault="00126B18" w:rsidP="00126B18">
      <w:pPr>
        <w:rPr>
          <w:color w:val="000000"/>
          <w:sz w:val="16"/>
        </w:rPr>
      </w:pPr>
      <w:r w:rsidRPr="00E72AF0">
        <w:rPr>
          <w:color w:val="000000"/>
          <w:sz w:val="16"/>
        </w:rPr>
        <w:t xml:space="preserve">        / miejscowość, data /                                                                        </w:t>
      </w:r>
      <w:r>
        <w:rPr>
          <w:color w:val="000000"/>
          <w:sz w:val="16"/>
        </w:rPr>
        <w:t xml:space="preserve">     </w:t>
      </w:r>
      <w:r w:rsidRPr="00E72AF0"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 / czytelny podpis lub podpis i </w:t>
      </w:r>
      <w:r w:rsidRPr="00E72AF0">
        <w:rPr>
          <w:color w:val="000000"/>
          <w:sz w:val="16"/>
        </w:rPr>
        <w:t xml:space="preserve"> imienna </w:t>
      </w:r>
      <w:r>
        <w:rPr>
          <w:color w:val="000000"/>
          <w:sz w:val="16"/>
        </w:rPr>
        <w:t xml:space="preserve"> </w:t>
      </w:r>
      <w:r w:rsidRPr="00E72AF0">
        <w:rPr>
          <w:color w:val="000000"/>
          <w:sz w:val="16"/>
        </w:rPr>
        <w:t>piecz</w:t>
      </w:r>
      <w:r w:rsidR="00B5010A">
        <w:rPr>
          <w:color w:val="000000"/>
          <w:sz w:val="16"/>
        </w:rPr>
        <w:t>ęć</w:t>
      </w:r>
      <w:r w:rsidRPr="00E72AF0">
        <w:rPr>
          <w:color w:val="000000"/>
          <w:sz w:val="16"/>
        </w:rPr>
        <w:t xml:space="preserve"> </w:t>
      </w:r>
      <w:r>
        <w:rPr>
          <w:color w:val="000000"/>
          <w:sz w:val="16"/>
        </w:rPr>
        <w:t>organizatora</w:t>
      </w:r>
      <w:r w:rsidRPr="00E72AF0"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6B18" w:rsidRPr="00E72AF0" w:rsidRDefault="00126B18" w:rsidP="00126B18">
      <w:pPr>
        <w:rPr>
          <w:color w:val="000000"/>
          <w:sz w:val="16"/>
        </w:rPr>
      </w:pPr>
      <w:r w:rsidRPr="00E72AF0">
        <w:rPr>
          <w:color w:val="000000"/>
          <w:sz w:val="16"/>
        </w:rPr>
        <w:t xml:space="preserve">                                                                                                                                     lub osoby  upoważnionej  do składania oświadczeń </w:t>
      </w:r>
    </w:p>
    <w:p w:rsidR="00126B18" w:rsidRPr="00E72AF0" w:rsidRDefault="00126B18" w:rsidP="00126B18">
      <w:pPr>
        <w:rPr>
          <w:color w:val="000000"/>
          <w:sz w:val="16"/>
        </w:rPr>
      </w:pPr>
      <w:r w:rsidRPr="00E72AF0"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w  imieniu organizatora /              </w:t>
      </w:r>
    </w:p>
    <w:p w:rsidR="00A9179C" w:rsidRDefault="00A9179C" w:rsidP="00126B18"/>
    <w:p w:rsidR="00A9179C" w:rsidRDefault="00A9179C" w:rsidP="00126B18"/>
    <w:p w:rsidR="00C57540" w:rsidRDefault="00C57540"/>
    <w:p w:rsidR="00C57540" w:rsidRDefault="00C57540">
      <w:pPr>
        <w:rPr>
          <w:sz w:val="18"/>
        </w:rPr>
      </w:pPr>
      <w:r>
        <w:rPr>
          <w:sz w:val="18"/>
        </w:rPr>
        <w:t xml:space="preserve">       </w:t>
      </w: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p w:rsidR="00F41282" w:rsidRDefault="00F41282">
      <w:pPr>
        <w:rPr>
          <w:sz w:val="18"/>
        </w:rPr>
      </w:pPr>
    </w:p>
    <w:tbl>
      <w:tblPr>
        <w:tblpPr w:leftFromText="141" w:rightFromText="141" w:vertAnchor="text" w:horzAnchor="margin" w:tblpXSpec="center" w:tblpY="338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765"/>
        <w:gridCol w:w="135"/>
        <w:gridCol w:w="540"/>
        <w:gridCol w:w="2070"/>
        <w:gridCol w:w="450"/>
        <w:gridCol w:w="540"/>
        <w:gridCol w:w="540"/>
        <w:gridCol w:w="720"/>
        <w:gridCol w:w="495"/>
        <w:gridCol w:w="585"/>
        <w:gridCol w:w="2160"/>
      </w:tblGrid>
      <w:tr w:rsidR="00F41282" w:rsidTr="00376FD6">
        <w:tc>
          <w:tcPr>
            <w:tcW w:w="10980" w:type="dxa"/>
            <w:gridSpan w:val="12"/>
            <w:shd w:val="clear" w:color="auto" w:fill="A6A6A6"/>
          </w:tcPr>
          <w:p w:rsidR="00F41282" w:rsidRDefault="00F41282" w:rsidP="00376FD6">
            <w:r w:rsidRPr="00B3165F">
              <w:rPr>
                <w:b/>
              </w:rPr>
              <w:lastRenderedPageBreak/>
              <w:t>I. Informacje dotyczące organizatora</w:t>
            </w:r>
          </w:p>
        </w:tc>
      </w:tr>
      <w:tr w:rsidR="00F41282" w:rsidTr="00376FD6">
        <w:tc>
          <w:tcPr>
            <w:tcW w:w="5940" w:type="dxa"/>
            <w:gridSpan w:val="6"/>
            <w:shd w:val="clear" w:color="auto" w:fill="auto"/>
          </w:tcPr>
          <w:p w:rsidR="00F41282" w:rsidRPr="00B3165F" w:rsidRDefault="00F41282" w:rsidP="00376FD6">
            <w:pPr>
              <w:tabs>
                <w:tab w:val="left" w:pos="48"/>
              </w:tabs>
              <w:spacing w:line="360" w:lineRule="auto"/>
              <w:ind w:left="45"/>
            </w:pPr>
            <w:r w:rsidRPr="00B3165F">
              <w:t>1.Nazwa organizatora</w:t>
            </w:r>
          </w:p>
          <w:p w:rsidR="00F41282" w:rsidRPr="00B3165F" w:rsidRDefault="00F41282" w:rsidP="00376FD6">
            <w:pPr>
              <w:tabs>
                <w:tab w:val="left" w:pos="48"/>
              </w:tabs>
              <w:spacing w:line="360" w:lineRule="auto"/>
              <w:ind w:left="45"/>
            </w:pPr>
          </w:p>
        </w:tc>
        <w:tc>
          <w:tcPr>
            <w:tcW w:w="5040" w:type="dxa"/>
            <w:gridSpan w:val="6"/>
            <w:vMerge w:val="restart"/>
            <w:shd w:val="clear" w:color="auto" w:fill="auto"/>
          </w:tcPr>
          <w:p w:rsidR="00F41282" w:rsidRPr="00B3165F" w:rsidRDefault="00F41282" w:rsidP="00376FD6">
            <w:pPr>
              <w:spacing w:line="360" w:lineRule="auto"/>
            </w:pPr>
            <w:r w:rsidRPr="00B3165F">
              <w:t>2. Adres organizatora</w:t>
            </w:r>
          </w:p>
          <w:p w:rsidR="00F41282" w:rsidRPr="00B3165F" w:rsidRDefault="00F41282" w:rsidP="00376FD6">
            <w:pPr>
              <w:tabs>
                <w:tab w:val="left" w:pos="-144"/>
              </w:tabs>
              <w:spacing w:line="360" w:lineRule="auto"/>
            </w:pPr>
            <w:r w:rsidRPr="00B3165F">
              <w:t xml:space="preserve">  Ulica:.................................................................................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F41282" w:rsidRPr="00B3165F" w:rsidTr="00376FD6">
              <w:trPr>
                <w:trHeight w:val="23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spacing w:before="100" w:beforeAutospacing="1" w:after="100" w:afterAutospacing="1"/>
                    <w:jc w:val="both"/>
                  </w:pPr>
                  <w:r w:rsidRPr="00B3165F"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spacing w:before="100" w:beforeAutospacing="1" w:after="100" w:afterAutospacing="1"/>
                    <w:jc w:val="both"/>
                  </w:pPr>
                  <w:r w:rsidRPr="00B3165F"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F41282" w:rsidRPr="00B3165F" w:rsidRDefault="00F41282" w:rsidP="00376FD6">
            <w:pPr>
              <w:tabs>
                <w:tab w:val="left" w:pos="-144"/>
              </w:tabs>
            </w:pPr>
            <w:r w:rsidRPr="00B3165F">
              <w:t>.......................................................</w:t>
            </w:r>
          </w:p>
          <w:p w:rsidR="00F41282" w:rsidRPr="00B3165F" w:rsidRDefault="00F41282" w:rsidP="00376FD6">
            <w:pPr>
              <w:tabs>
                <w:tab w:val="left" w:pos="-144"/>
              </w:tabs>
              <w:rPr>
                <w:sz w:val="12"/>
                <w:szCs w:val="12"/>
              </w:rPr>
            </w:pPr>
            <w:r w:rsidRPr="00B3165F">
              <w:t xml:space="preserve">                     </w:t>
            </w:r>
            <w:r w:rsidRPr="00B3165F">
              <w:rPr>
                <w:sz w:val="12"/>
                <w:szCs w:val="12"/>
              </w:rPr>
              <w:t xml:space="preserve">Miejscowość </w:t>
            </w:r>
          </w:p>
          <w:p w:rsidR="00F41282" w:rsidRPr="00B3165F" w:rsidRDefault="00F41282" w:rsidP="00376FD6">
            <w:pPr>
              <w:tabs>
                <w:tab w:val="left" w:pos="-144"/>
              </w:tabs>
              <w:rPr>
                <w:sz w:val="12"/>
                <w:szCs w:val="12"/>
              </w:rPr>
            </w:pPr>
          </w:p>
          <w:p w:rsidR="00F41282" w:rsidRPr="00B3165F" w:rsidRDefault="00F41282" w:rsidP="00376FD6">
            <w:pPr>
              <w:tabs>
                <w:tab w:val="left" w:pos="-144"/>
              </w:tabs>
              <w:spacing w:line="360" w:lineRule="auto"/>
            </w:pPr>
            <w:r w:rsidRPr="00B3165F">
              <w:t xml:space="preserve">Gmina……………………………………………….....… </w:t>
            </w:r>
          </w:p>
          <w:p w:rsidR="00F41282" w:rsidRPr="00B3165F" w:rsidRDefault="00F41282" w:rsidP="00376FD6">
            <w:pPr>
              <w:tabs>
                <w:tab w:val="left" w:pos="-144"/>
              </w:tabs>
              <w:spacing w:line="360" w:lineRule="auto"/>
            </w:pPr>
            <w:r w:rsidRPr="00B3165F">
              <w:t>Telefon...............................................................................</w:t>
            </w:r>
          </w:p>
          <w:p w:rsidR="00F41282" w:rsidRDefault="00F41282" w:rsidP="00376FD6">
            <w:proofErr w:type="spellStart"/>
            <w:r w:rsidRPr="00B3165F">
              <w:t>Fax</w:t>
            </w:r>
            <w:proofErr w:type="spellEnd"/>
            <w:r w:rsidRPr="00B3165F">
              <w:t>......................................................................................</w:t>
            </w:r>
          </w:p>
        </w:tc>
      </w:tr>
      <w:tr w:rsidR="00F41282" w:rsidTr="00376FD6">
        <w:tc>
          <w:tcPr>
            <w:tcW w:w="5940" w:type="dxa"/>
            <w:gridSpan w:val="6"/>
            <w:shd w:val="clear" w:color="auto" w:fill="auto"/>
          </w:tcPr>
          <w:p w:rsidR="00F41282" w:rsidRPr="00B3165F" w:rsidRDefault="00F41282" w:rsidP="00376FD6">
            <w:r w:rsidRPr="00B3165F">
              <w:t>3. Osoba reprezentująca organizatora, prowadząca nabór na wolne miejsce stażu:</w:t>
            </w:r>
          </w:p>
          <w:p w:rsidR="00F41282" w:rsidRPr="00B3165F" w:rsidRDefault="00F41282" w:rsidP="00376FD6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Nazwisko i imię……………………………………………………….</w:t>
            </w:r>
          </w:p>
          <w:p w:rsidR="00F41282" w:rsidRPr="00B3165F" w:rsidRDefault="00F41282" w:rsidP="00376FD6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Stanowisko……………………………………………………………</w:t>
            </w:r>
          </w:p>
          <w:p w:rsidR="00F41282" w:rsidRPr="00B3165F" w:rsidRDefault="00F41282" w:rsidP="00376FD6">
            <w:pPr>
              <w:tabs>
                <w:tab w:val="left" w:leader="dot" w:pos="5387"/>
              </w:tabs>
              <w:spacing w:line="360" w:lineRule="auto"/>
            </w:pPr>
            <w:r w:rsidRPr="00B3165F">
              <w:t xml:space="preserve"> Telefon……………………… e-mail………………………</w:t>
            </w:r>
          </w:p>
        </w:tc>
        <w:tc>
          <w:tcPr>
            <w:tcW w:w="5040" w:type="dxa"/>
            <w:gridSpan w:val="6"/>
            <w:vMerge/>
            <w:shd w:val="clear" w:color="auto" w:fill="auto"/>
          </w:tcPr>
          <w:p w:rsidR="00F41282" w:rsidRDefault="00F41282" w:rsidP="00376FD6"/>
        </w:tc>
      </w:tr>
      <w:tr w:rsidR="00F41282" w:rsidTr="00376FD6">
        <w:tc>
          <w:tcPr>
            <w:tcW w:w="2880" w:type="dxa"/>
            <w:gridSpan w:val="3"/>
            <w:shd w:val="clear" w:color="auto" w:fill="auto"/>
          </w:tcPr>
          <w:p w:rsidR="00F41282" w:rsidRPr="00B3165F" w:rsidRDefault="00F41282" w:rsidP="00376FD6">
            <w:r w:rsidRPr="00B3165F">
              <w:t>4. Nr statystyczny organizatora (REGON)</w:t>
            </w:r>
          </w:p>
          <w:tbl>
            <w:tblPr>
              <w:tblW w:w="0" w:type="auto"/>
              <w:jc w:val="center"/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41282" w:rsidRPr="00B3165F" w:rsidTr="00376FD6">
              <w:trPr>
                <w:trHeight w:val="252"/>
                <w:jc w:val="center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  <w:r w:rsidRPr="00B3165F">
                    <w:t xml:space="preserve">     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F41282" w:rsidRDefault="00F41282" w:rsidP="00376FD6"/>
        </w:tc>
        <w:tc>
          <w:tcPr>
            <w:tcW w:w="4140" w:type="dxa"/>
            <w:gridSpan w:val="5"/>
            <w:shd w:val="clear" w:color="auto" w:fill="auto"/>
          </w:tcPr>
          <w:p w:rsidR="00F41282" w:rsidRPr="00B3165F" w:rsidRDefault="00F41282" w:rsidP="00376FD6">
            <w:r w:rsidRPr="00B3165F">
              <w:t xml:space="preserve">5. Podstawowy rodzaj działalności </w:t>
            </w:r>
          </w:p>
          <w:p w:rsidR="00F41282" w:rsidRPr="00B3165F" w:rsidRDefault="00F41282" w:rsidP="00376FD6">
            <w:pPr>
              <w:ind w:left="-362" w:firstLine="362"/>
            </w:pPr>
            <w:r w:rsidRPr="00B3165F">
              <w:t xml:space="preserve">      w/g PKD                    </w:t>
            </w:r>
          </w:p>
          <w:tbl>
            <w:tblPr>
              <w:tblW w:w="4673" w:type="dxa"/>
              <w:tblLayout w:type="fixed"/>
              <w:tblLook w:val="01E0"/>
            </w:tblPr>
            <w:tblGrid>
              <w:gridCol w:w="284"/>
              <w:gridCol w:w="254"/>
              <w:gridCol w:w="315"/>
              <w:gridCol w:w="284"/>
              <w:gridCol w:w="284"/>
              <w:gridCol w:w="3252"/>
            </w:tblGrid>
            <w:tr w:rsidR="00777BBE" w:rsidRPr="00B3165F" w:rsidTr="00777BBE">
              <w:trPr>
                <w:trHeight w:val="23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7BBE" w:rsidRPr="00B3165F" w:rsidRDefault="00777BBE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7BBE" w:rsidRPr="00B3165F" w:rsidRDefault="00777BBE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7BBE" w:rsidRPr="00B3165F" w:rsidRDefault="00777BBE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7BBE" w:rsidRPr="00B3165F" w:rsidRDefault="00777BBE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7BBE" w:rsidRPr="00B3165F" w:rsidRDefault="00777BBE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325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7BBE" w:rsidRPr="00B3165F" w:rsidRDefault="00777BBE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F41282" w:rsidRDefault="00F41282" w:rsidP="00376FD6"/>
        </w:tc>
        <w:tc>
          <w:tcPr>
            <w:tcW w:w="3960" w:type="dxa"/>
            <w:gridSpan w:val="4"/>
            <w:shd w:val="clear" w:color="auto" w:fill="auto"/>
          </w:tcPr>
          <w:p w:rsidR="00F41282" w:rsidRPr="00B3165F" w:rsidRDefault="00F41282" w:rsidP="00376FD6">
            <w:r w:rsidRPr="00B3165F">
              <w:t>6. Nr NIP</w:t>
            </w:r>
          </w:p>
          <w:p w:rsidR="00F41282" w:rsidRPr="00B3165F" w:rsidRDefault="00F41282" w:rsidP="00376FD6"/>
          <w:tbl>
            <w:tblPr>
              <w:tblW w:w="0" w:type="auto"/>
              <w:tblLayout w:type="fixed"/>
              <w:tblLook w:val="01E0"/>
            </w:tblPr>
            <w:tblGrid>
              <w:gridCol w:w="284"/>
              <w:gridCol w:w="254"/>
              <w:gridCol w:w="315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41282" w:rsidRPr="00B3165F" w:rsidTr="00376FD6">
              <w:trPr>
                <w:trHeight w:val="237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  <w:r w:rsidRPr="00B3165F"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  <w:r w:rsidRPr="00B3165F"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  <w:r w:rsidRPr="00B3165F">
                    <w:t>-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F41282" w:rsidRDefault="00F41282" w:rsidP="00376FD6"/>
        </w:tc>
      </w:tr>
      <w:tr w:rsidR="00F41282" w:rsidRPr="00B3165F" w:rsidTr="00376FD6">
        <w:tc>
          <w:tcPr>
            <w:tcW w:w="1980" w:type="dxa"/>
            <w:tcBorders>
              <w:right w:val="nil"/>
            </w:tcBorders>
            <w:shd w:val="clear" w:color="auto" w:fill="auto"/>
          </w:tcPr>
          <w:p w:rsidR="00F41282" w:rsidRPr="00B3165F" w:rsidRDefault="00F41282" w:rsidP="00376FD6">
            <w:r w:rsidRPr="00B3165F">
              <w:t>7. Forma własności:</w:t>
            </w:r>
          </w:p>
          <w:p w:rsidR="00F41282" w:rsidRPr="00B3165F" w:rsidRDefault="00F41282" w:rsidP="00376FD6">
            <w:r w:rsidRPr="00B3165F">
              <w:t xml:space="preserve">    Publiczna</w:t>
            </w:r>
          </w:p>
          <w:p w:rsidR="00F41282" w:rsidRPr="00B3165F" w:rsidRDefault="00F41282" w:rsidP="00376FD6">
            <w:r w:rsidRPr="00B3165F">
              <w:t xml:space="preserve">    Prywatna</w:t>
            </w:r>
          </w:p>
        </w:tc>
        <w:tc>
          <w:tcPr>
            <w:tcW w:w="900" w:type="dxa"/>
            <w:gridSpan w:val="2"/>
            <w:tcBorders>
              <w:left w:val="nil"/>
            </w:tcBorders>
            <w:shd w:val="clear" w:color="auto" w:fill="auto"/>
          </w:tcPr>
          <w:p w:rsidR="00F41282" w:rsidRPr="00B3165F" w:rsidRDefault="00F41282" w:rsidP="00376FD6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6"/>
            </w:tblGrid>
            <w:tr w:rsidR="00F41282" w:rsidTr="00376FD6">
              <w:trPr>
                <w:trHeight w:val="250"/>
              </w:trPr>
              <w:tc>
                <w:tcPr>
                  <w:tcW w:w="436" w:type="dxa"/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rPr>
                      <w:sz w:val="16"/>
                      <w:szCs w:val="16"/>
                    </w:rPr>
                  </w:pPr>
                </w:p>
              </w:tc>
            </w:tr>
            <w:tr w:rsidR="00F41282" w:rsidTr="00376FD6">
              <w:trPr>
                <w:trHeight w:val="250"/>
              </w:trPr>
              <w:tc>
                <w:tcPr>
                  <w:tcW w:w="436" w:type="dxa"/>
                  <w:shd w:val="clear" w:color="auto" w:fill="auto"/>
                </w:tcPr>
                <w:p w:rsidR="00F41282" w:rsidRPr="00B3165F" w:rsidRDefault="00F41282" w:rsidP="00376FD6">
                  <w:pPr>
                    <w:framePr w:hSpace="141" w:wrap="around" w:vAnchor="text" w:hAnchor="margin" w:xAlign="center" w:y="338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41282" w:rsidRDefault="00F41282" w:rsidP="00376FD6"/>
        </w:tc>
        <w:tc>
          <w:tcPr>
            <w:tcW w:w="4860" w:type="dxa"/>
            <w:gridSpan w:val="6"/>
            <w:shd w:val="clear" w:color="auto" w:fill="auto"/>
          </w:tcPr>
          <w:p w:rsidR="00F41282" w:rsidRPr="00B3165F" w:rsidRDefault="00F41282" w:rsidP="00376FD6">
            <w:pPr>
              <w:spacing w:line="360" w:lineRule="auto"/>
            </w:pPr>
            <w:r w:rsidRPr="00B3165F">
              <w:t>8. Forma prawna</w:t>
            </w:r>
          </w:p>
          <w:p w:rsidR="00F41282" w:rsidRDefault="00F41282" w:rsidP="00376FD6">
            <w:pPr>
              <w:spacing w:line="360" w:lineRule="auto"/>
            </w:pPr>
            <w:r w:rsidRPr="00B3165F">
              <w:t>……………………………..……………………………..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F41282" w:rsidRPr="00B3165F" w:rsidRDefault="00B01954" w:rsidP="00376FD6"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111.6pt;margin-top:15.7pt;width:18pt;height:18pt;z-index:251658752;mso-position-horizontal-relative:text;mso-position-vertical-relative:text">
                  <v:textbox style="mso-next-textbox:#_x0000_s1034">
                    <w:txbxContent>
                      <w:p w:rsidR="00F41282" w:rsidRPr="00A26D30" w:rsidRDefault="00F41282" w:rsidP="00F41282"/>
                      <w:p w:rsidR="00F41282" w:rsidRPr="00A26D30" w:rsidRDefault="00A2534C" w:rsidP="00F41282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41282" w:rsidRPr="00B3165F">
              <w:t xml:space="preserve"> 9. Liczba obecnie zatrudnionych pracowników</w:t>
            </w:r>
          </w:p>
        </w:tc>
      </w:tr>
      <w:tr w:rsidR="00F41282" w:rsidTr="00376FD6">
        <w:tc>
          <w:tcPr>
            <w:tcW w:w="10980" w:type="dxa"/>
            <w:gridSpan w:val="12"/>
            <w:shd w:val="clear" w:color="auto" w:fill="A6A6A6"/>
          </w:tcPr>
          <w:p w:rsidR="00F41282" w:rsidRDefault="00F41282" w:rsidP="00376FD6">
            <w:pPr>
              <w:tabs>
                <w:tab w:val="left" w:pos="3327"/>
                <w:tab w:val="left" w:pos="6807"/>
                <w:tab w:val="left" w:pos="10197"/>
              </w:tabs>
            </w:pPr>
            <w:r w:rsidRPr="00B3165F">
              <w:rPr>
                <w:b/>
              </w:rPr>
              <w:t>II. Informacje dotyczące wolnego miejsca stażu</w:t>
            </w:r>
          </w:p>
        </w:tc>
      </w:tr>
      <w:tr w:rsidR="00F41282" w:rsidTr="00376FD6">
        <w:trPr>
          <w:trHeight w:val="642"/>
        </w:trPr>
        <w:tc>
          <w:tcPr>
            <w:tcW w:w="3420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41282" w:rsidRPr="00B3165F" w:rsidRDefault="00F41282" w:rsidP="00376FD6">
            <w:pPr>
              <w:tabs>
                <w:tab w:val="left" w:pos="726"/>
              </w:tabs>
              <w:spacing w:line="360" w:lineRule="auto"/>
            </w:pPr>
            <w:r w:rsidRPr="00B3165F">
              <w:t>10. Nazwa zawodu</w:t>
            </w:r>
          </w:p>
          <w:p w:rsidR="00F41282" w:rsidRPr="00B3165F" w:rsidRDefault="00F41282" w:rsidP="00376FD6">
            <w:pPr>
              <w:tabs>
                <w:tab w:val="left" w:pos="726"/>
              </w:tabs>
              <w:spacing w:line="360" w:lineRule="auto"/>
            </w:pPr>
            <w:r w:rsidRPr="00B3165F">
              <w:t>…………………………………</w:t>
            </w:r>
          </w:p>
          <w:p w:rsidR="00F41282" w:rsidRPr="00B3165F" w:rsidRDefault="00F41282" w:rsidP="00376FD6">
            <w:pPr>
              <w:tabs>
                <w:tab w:val="left" w:pos="726"/>
              </w:tabs>
              <w:spacing w:line="360" w:lineRule="auto"/>
            </w:pPr>
            <w:r w:rsidRPr="00B3165F">
              <w:t>11. Kod zawodu (</w:t>
            </w:r>
            <w:r w:rsidRPr="00B3165F">
              <w:rPr>
                <w:sz w:val="16"/>
                <w:szCs w:val="16"/>
              </w:rPr>
              <w:t>wg Klasyfikacji   Zawodów i Specjalności</w:t>
            </w:r>
            <w:r>
              <w:rPr>
                <w:sz w:val="16"/>
                <w:szCs w:val="16"/>
              </w:rPr>
              <w:t>- 6 cyfrowy kod zawodu)</w:t>
            </w:r>
            <w:r w:rsidRPr="00B3165F">
              <w:rPr>
                <w:sz w:val="16"/>
                <w:szCs w:val="16"/>
              </w:rPr>
              <w:t xml:space="preserve"> </w:t>
            </w:r>
            <w:r w:rsidRPr="00B3165F">
              <w:br/>
              <w:t>………………………………………</w:t>
            </w:r>
          </w:p>
          <w:p w:rsidR="00F41282" w:rsidRPr="00B3165F" w:rsidRDefault="00F41282" w:rsidP="00376FD6">
            <w:pPr>
              <w:tabs>
                <w:tab w:val="left" w:pos="726"/>
              </w:tabs>
              <w:spacing w:line="360" w:lineRule="auto"/>
            </w:pPr>
            <w:r w:rsidRPr="00B3165F">
              <w:t>12. Nazwa stanowiska</w:t>
            </w:r>
          </w:p>
          <w:p w:rsidR="00F41282" w:rsidRPr="00B3165F" w:rsidRDefault="00F41282" w:rsidP="00376FD6">
            <w:pPr>
              <w:tabs>
                <w:tab w:val="left" w:pos="726"/>
              </w:tabs>
              <w:spacing w:line="360" w:lineRule="auto"/>
            </w:pPr>
            <w:r w:rsidRPr="00B3165F">
              <w:t>……………………………………….</w:t>
            </w:r>
          </w:p>
        </w:tc>
        <w:tc>
          <w:tcPr>
            <w:tcW w:w="3060" w:type="dxa"/>
            <w:gridSpan w:val="3"/>
            <w:vMerge w:val="restart"/>
            <w:shd w:val="clear" w:color="auto" w:fill="auto"/>
          </w:tcPr>
          <w:p w:rsidR="00F41282" w:rsidRPr="00B3165F" w:rsidRDefault="00F41282" w:rsidP="00376FD6">
            <w:pPr>
              <w:tabs>
                <w:tab w:val="left" w:pos="366"/>
              </w:tabs>
              <w:spacing w:line="360" w:lineRule="auto"/>
            </w:pPr>
            <w:r w:rsidRPr="00B3165F">
              <w:t>13.Adres miejsca odbywania stażu</w:t>
            </w:r>
          </w:p>
          <w:p w:rsidR="00F41282" w:rsidRPr="00B3165F" w:rsidRDefault="00F41282" w:rsidP="00376FD6">
            <w:pPr>
              <w:tabs>
                <w:tab w:val="left" w:pos="366"/>
              </w:tabs>
              <w:spacing w:line="360" w:lineRule="auto"/>
            </w:pPr>
            <w:r w:rsidRPr="00B3165F">
              <w:t>………………………………………………………………………………………………………………</w:t>
            </w:r>
          </w:p>
          <w:p w:rsidR="00F41282" w:rsidRPr="00B3165F" w:rsidRDefault="00F41282" w:rsidP="00376FD6">
            <w:pPr>
              <w:tabs>
                <w:tab w:val="left" w:pos="366"/>
              </w:tabs>
              <w:spacing w:line="360" w:lineRule="auto"/>
            </w:pPr>
            <w:r w:rsidRPr="00B3165F">
              <w:t>…………………………………………………………………………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F41282" w:rsidRPr="00B3165F" w:rsidRDefault="00B01954" w:rsidP="00376FD6">
            <w:pPr>
              <w:tabs>
                <w:tab w:val="left" w:pos="726"/>
              </w:tabs>
            </w:pPr>
            <w:r>
              <w:rPr>
                <w:noProof/>
              </w:rPr>
              <w:pict>
                <v:shape id="_x0000_s1033" type="#_x0000_t202" style="position:absolute;margin-left:192.6pt;margin-top:6.05pt;width:18pt;height:18pt;z-index:251657728;mso-position-horizontal-relative:text;mso-position-vertical-relative:text">
                  <v:textbox style="mso-next-textbox:#_x0000_s1033">
                    <w:txbxContent>
                      <w:p w:rsidR="00F41282" w:rsidRPr="00A26D30" w:rsidRDefault="00F41282" w:rsidP="00F41282"/>
                      <w:p w:rsidR="00F41282" w:rsidRPr="00A26D30" w:rsidRDefault="00A2534C" w:rsidP="00F41282"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>
                              <wp:extent cx="38100" cy="38100"/>
                              <wp:effectExtent l="19050" t="0" r="0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F41282" w:rsidRPr="00B3165F" w:rsidRDefault="00F41282" w:rsidP="00376FD6">
            <w:pPr>
              <w:shd w:val="clear" w:color="auto" w:fill="D9D9D9"/>
              <w:tabs>
                <w:tab w:val="left" w:pos="726"/>
              </w:tabs>
            </w:pPr>
            <w:r w:rsidRPr="00B3165F">
              <w:t xml:space="preserve">14. Liczba wolnych miejsc stażu * </w:t>
            </w:r>
          </w:p>
          <w:p w:rsidR="00F41282" w:rsidRDefault="00F41282" w:rsidP="00376FD6">
            <w:pPr>
              <w:tabs>
                <w:tab w:val="left" w:pos="726"/>
              </w:tabs>
            </w:pPr>
          </w:p>
        </w:tc>
      </w:tr>
      <w:tr w:rsidR="00F41282" w:rsidRPr="00B3165F" w:rsidTr="00376FD6">
        <w:trPr>
          <w:trHeight w:val="1358"/>
        </w:trPr>
        <w:tc>
          <w:tcPr>
            <w:tcW w:w="34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41282" w:rsidRPr="00B3165F" w:rsidRDefault="00F41282" w:rsidP="00376FD6">
            <w:pPr>
              <w:tabs>
                <w:tab w:val="left" w:pos="726"/>
              </w:tabs>
              <w:spacing w:line="360" w:lineRule="auto"/>
            </w:pPr>
          </w:p>
        </w:tc>
        <w:tc>
          <w:tcPr>
            <w:tcW w:w="3060" w:type="dxa"/>
            <w:gridSpan w:val="3"/>
            <w:vMerge/>
            <w:shd w:val="clear" w:color="auto" w:fill="auto"/>
          </w:tcPr>
          <w:p w:rsidR="00F41282" w:rsidRPr="00B3165F" w:rsidRDefault="00F41282" w:rsidP="00376FD6">
            <w:pPr>
              <w:spacing w:line="360" w:lineRule="auto"/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F41282" w:rsidRPr="00B3165F" w:rsidRDefault="00F41282" w:rsidP="00376FD6">
            <w:pPr>
              <w:tabs>
                <w:tab w:val="left" w:pos="370"/>
              </w:tabs>
              <w:ind w:left="45"/>
            </w:pPr>
            <w:r w:rsidRPr="00B3165F">
              <w:t>15. Zmianowość:</w:t>
            </w:r>
          </w:p>
          <w:p w:rsidR="00F41282" w:rsidRPr="00B3165F" w:rsidRDefault="00F41282" w:rsidP="00F41282">
            <w:pPr>
              <w:numPr>
                <w:ilvl w:val="0"/>
                <w:numId w:val="13"/>
              </w:numPr>
              <w:tabs>
                <w:tab w:val="left" w:pos="370"/>
              </w:tabs>
              <w:suppressAutoHyphens w:val="0"/>
            </w:pPr>
            <w:r w:rsidRPr="00B3165F">
              <w:t>Jednozmianowa</w:t>
            </w:r>
          </w:p>
          <w:p w:rsidR="00F41282" w:rsidRPr="00B3165F" w:rsidRDefault="00F41282" w:rsidP="00F41282">
            <w:pPr>
              <w:numPr>
                <w:ilvl w:val="0"/>
                <w:numId w:val="13"/>
              </w:numPr>
              <w:tabs>
                <w:tab w:val="left" w:pos="370"/>
              </w:tabs>
              <w:suppressAutoHyphens w:val="0"/>
            </w:pPr>
            <w:r w:rsidRPr="00B3165F">
              <w:t>dwie zmiany</w:t>
            </w:r>
          </w:p>
          <w:p w:rsidR="00F41282" w:rsidRPr="00B3165F" w:rsidRDefault="00F41282" w:rsidP="00F41282">
            <w:pPr>
              <w:numPr>
                <w:ilvl w:val="0"/>
                <w:numId w:val="13"/>
              </w:numPr>
              <w:tabs>
                <w:tab w:val="left" w:pos="370"/>
              </w:tabs>
              <w:suppressAutoHyphens w:val="0"/>
            </w:pPr>
            <w:r w:rsidRPr="00B3165F">
              <w:t>inne</w:t>
            </w:r>
          </w:p>
          <w:p w:rsidR="00F41282" w:rsidRPr="00B3165F" w:rsidRDefault="00F41282" w:rsidP="00376FD6">
            <w:pPr>
              <w:rPr>
                <w:noProof/>
              </w:rPr>
            </w:pPr>
          </w:p>
        </w:tc>
        <w:tc>
          <w:tcPr>
            <w:tcW w:w="2160" w:type="dxa"/>
            <w:shd w:val="clear" w:color="auto" w:fill="auto"/>
          </w:tcPr>
          <w:p w:rsidR="00F41282" w:rsidRPr="00B3165F" w:rsidRDefault="00F41282" w:rsidP="00376FD6">
            <w:r w:rsidRPr="00B3165F">
              <w:t>16. Rozkład czasu pracy:</w:t>
            </w:r>
          </w:p>
          <w:p w:rsidR="00F41282" w:rsidRPr="00B3165F" w:rsidRDefault="00F41282" w:rsidP="00376FD6">
            <w:r w:rsidRPr="00B3165F">
              <w:t>od godz. ………………</w:t>
            </w:r>
          </w:p>
          <w:p w:rsidR="00F41282" w:rsidRPr="00B3165F" w:rsidRDefault="00F41282" w:rsidP="00376FD6">
            <w:r w:rsidRPr="00B3165F">
              <w:t>do godz. ……………...</w:t>
            </w:r>
          </w:p>
          <w:p w:rsidR="00F41282" w:rsidRPr="00B3165F" w:rsidRDefault="00F41282" w:rsidP="00376FD6">
            <w:pPr>
              <w:rPr>
                <w:noProof/>
              </w:rPr>
            </w:pPr>
            <w:r w:rsidRPr="00B3165F">
              <w:t>od poniedziałku do piątku</w:t>
            </w:r>
          </w:p>
        </w:tc>
      </w:tr>
      <w:tr w:rsidR="00F41282" w:rsidRPr="00B3165F" w:rsidTr="00376FD6">
        <w:trPr>
          <w:trHeight w:val="810"/>
        </w:trPr>
        <w:tc>
          <w:tcPr>
            <w:tcW w:w="6480" w:type="dxa"/>
            <w:gridSpan w:val="7"/>
            <w:shd w:val="clear" w:color="auto" w:fill="D9D9D9"/>
          </w:tcPr>
          <w:p w:rsidR="00F41282" w:rsidRPr="00B3165F" w:rsidRDefault="00F41282" w:rsidP="00376FD6">
            <w:pPr>
              <w:tabs>
                <w:tab w:val="left" w:pos="366"/>
              </w:tabs>
              <w:spacing w:line="360" w:lineRule="auto"/>
            </w:pPr>
            <w:r w:rsidRPr="00B3165F">
              <w:t>17. Wysokość  stypendium (kwota brutto – netto)*</w:t>
            </w:r>
          </w:p>
          <w:p w:rsidR="00F41282" w:rsidRPr="00B3165F" w:rsidRDefault="00F41282" w:rsidP="00376FD6">
            <w:pPr>
              <w:tabs>
                <w:tab w:val="left" w:pos="366"/>
              </w:tabs>
              <w:spacing w:line="360" w:lineRule="auto"/>
            </w:pPr>
            <w:r w:rsidRPr="00B3165F">
              <w:t>………………………………………………………………………………..</w:t>
            </w:r>
          </w:p>
        </w:tc>
        <w:tc>
          <w:tcPr>
            <w:tcW w:w="2340" w:type="dxa"/>
            <w:gridSpan w:val="4"/>
            <w:shd w:val="clear" w:color="auto" w:fill="D9D9D9"/>
          </w:tcPr>
          <w:p w:rsidR="00F41282" w:rsidRPr="00B3165F" w:rsidRDefault="00F41282" w:rsidP="00376FD6">
            <w:pPr>
              <w:spacing w:line="360" w:lineRule="auto"/>
            </w:pPr>
            <w:r w:rsidRPr="00B3165F">
              <w:t>18. Data rozpoczęcia stażu *</w:t>
            </w:r>
          </w:p>
        </w:tc>
        <w:tc>
          <w:tcPr>
            <w:tcW w:w="2160" w:type="dxa"/>
            <w:shd w:val="clear" w:color="auto" w:fill="D9D9D9"/>
          </w:tcPr>
          <w:p w:rsidR="00F41282" w:rsidRPr="00B3165F" w:rsidRDefault="00F41282" w:rsidP="00376FD6">
            <w:pPr>
              <w:spacing w:line="360" w:lineRule="auto"/>
            </w:pPr>
            <w:r w:rsidRPr="00B3165F">
              <w:t>19. Data zakończenia stażu *</w:t>
            </w:r>
          </w:p>
        </w:tc>
      </w:tr>
      <w:tr w:rsidR="00F41282" w:rsidRPr="00B3165F" w:rsidTr="00376FD6">
        <w:trPr>
          <w:trHeight w:val="2765"/>
        </w:trPr>
        <w:tc>
          <w:tcPr>
            <w:tcW w:w="5940" w:type="dxa"/>
            <w:gridSpan w:val="6"/>
            <w:shd w:val="clear" w:color="auto" w:fill="auto"/>
          </w:tcPr>
          <w:p w:rsidR="00F41282" w:rsidRPr="00B3165F" w:rsidRDefault="00F41282" w:rsidP="00376FD6">
            <w:pPr>
              <w:ind w:left="72"/>
              <w:jc w:val="both"/>
            </w:pPr>
            <w:r w:rsidRPr="00B3165F">
              <w:t xml:space="preserve">20.Wymagania – oczekiwania organizatora wobec kandydatów </w:t>
            </w:r>
          </w:p>
          <w:p w:rsidR="00F41282" w:rsidRPr="00B3165F" w:rsidRDefault="00F41282" w:rsidP="00376FD6">
            <w:pPr>
              <w:ind w:firstLine="252"/>
              <w:jc w:val="both"/>
            </w:pPr>
            <w:r w:rsidRPr="00B3165F">
              <w:t xml:space="preserve">   do odbywania stażu:</w:t>
            </w:r>
          </w:p>
          <w:p w:rsidR="00F41282" w:rsidRDefault="00F41282" w:rsidP="00F41282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480" w:lineRule="auto"/>
              <w:ind w:left="431" w:firstLine="0"/>
              <w:jc w:val="both"/>
            </w:pPr>
            <w:r w:rsidRPr="00B3165F">
              <w:t>wykształcenie(poziom, kierunek, specjalność)</w:t>
            </w:r>
          </w:p>
          <w:p w:rsidR="00F41282" w:rsidRPr="00B3165F" w:rsidRDefault="00F41282" w:rsidP="00376FD6">
            <w:pPr>
              <w:spacing w:line="480" w:lineRule="auto"/>
              <w:ind w:left="431"/>
              <w:jc w:val="both"/>
            </w:pPr>
            <w:r>
              <w:t>………………………………………………………………</w:t>
            </w:r>
          </w:p>
          <w:p w:rsidR="00F41282" w:rsidRPr="00B3165F" w:rsidRDefault="00F41282" w:rsidP="00F41282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480" w:lineRule="auto"/>
              <w:ind w:left="431" w:firstLine="0"/>
              <w:jc w:val="both"/>
            </w:pPr>
            <w:r w:rsidRPr="00B3165F">
              <w:t>umiejętności</w:t>
            </w:r>
            <w:r>
              <w:t xml:space="preserve"> …………………………………………….</w:t>
            </w:r>
          </w:p>
          <w:p w:rsidR="00F41282" w:rsidRPr="00B3165F" w:rsidRDefault="00F41282" w:rsidP="00F41282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spacing w:line="480" w:lineRule="auto"/>
              <w:ind w:left="431" w:firstLine="0"/>
              <w:jc w:val="both"/>
            </w:pPr>
            <w:r>
              <w:t>u</w:t>
            </w:r>
            <w:r w:rsidRPr="00B3165F">
              <w:t>prawnienia</w:t>
            </w:r>
            <w:r>
              <w:t xml:space="preserve"> …………………………………………….</w:t>
            </w:r>
          </w:p>
          <w:p w:rsidR="00F41282" w:rsidRDefault="00F41282" w:rsidP="00F41282">
            <w:pPr>
              <w:numPr>
                <w:ilvl w:val="0"/>
                <w:numId w:val="14"/>
              </w:numPr>
              <w:tabs>
                <w:tab w:val="clear" w:pos="1068"/>
                <w:tab w:val="num" w:pos="432"/>
              </w:tabs>
              <w:suppressAutoHyphens w:val="0"/>
              <w:ind w:left="431" w:firstLine="0"/>
              <w:jc w:val="both"/>
            </w:pPr>
            <w:r w:rsidRPr="00B3165F">
              <w:t>znajomość języka obcego</w:t>
            </w:r>
            <w:r>
              <w:t xml:space="preserve"> ……………………………..</w:t>
            </w:r>
          </w:p>
          <w:p w:rsidR="00F41282" w:rsidRPr="00B3165F" w:rsidRDefault="00F41282" w:rsidP="00376FD6">
            <w:pPr>
              <w:ind w:left="72"/>
              <w:jc w:val="both"/>
            </w:pPr>
            <w:r w:rsidRPr="00B3165F">
              <w:t xml:space="preserve">        </w:t>
            </w:r>
          </w:p>
        </w:tc>
        <w:tc>
          <w:tcPr>
            <w:tcW w:w="5040" w:type="dxa"/>
            <w:gridSpan w:val="6"/>
            <w:shd w:val="clear" w:color="auto" w:fill="auto"/>
          </w:tcPr>
          <w:p w:rsidR="00F41282" w:rsidRPr="00B3165F" w:rsidRDefault="00F41282" w:rsidP="00376FD6">
            <w:pPr>
              <w:tabs>
                <w:tab w:val="left" w:pos="806"/>
              </w:tabs>
            </w:pPr>
            <w:r w:rsidRPr="00B3165F">
              <w:t>21. Charakterystyka lub rodzaj wykonywanej pracy:</w:t>
            </w:r>
          </w:p>
          <w:p w:rsidR="00F41282" w:rsidRPr="00B3165F" w:rsidRDefault="00F41282" w:rsidP="00376FD6">
            <w:pPr>
              <w:ind w:left="-468" w:firstLine="468"/>
              <w:jc w:val="both"/>
            </w:pPr>
            <w:r w:rsidRPr="00B3165F">
              <w:rPr>
                <w:b/>
                <w:bCs/>
                <w:sz w:val="22"/>
                <w:szCs w:val="22"/>
              </w:rPr>
              <w:t xml:space="preserve">zgodnie z </w:t>
            </w:r>
            <w:r>
              <w:rPr>
                <w:b/>
                <w:bCs/>
                <w:sz w:val="22"/>
                <w:szCs w:val="22"/>
              </w:rPr>
              <w:t>załącznikiem nr 1</w:t>
            </w:r>
            <w:r w:rsidRPr="00B3165F">
              <w:rPr>
                <w:b/>
                <w:bCs/>
                <w:sz w:val="22"/>
                <w:szCs w:val="22"/>
              </w:rPr>
              <w:t>- programem stażu</w:t>
            </w:r>
          </w:p>
        </w:tc>
      </w:tr>
      <w:tr w:rsidR="00F41282" w:rsidTr="00376FD6">
        <w:tc>
          <w:tcPr>
            <w:tcW w:w="10980" w:type="dxa"/>
            <w:gridSpan w:val="12"/>
            <w:shd w:val="clear" w:color="auto" w:fill="A6A6A6"/>
          </w:tcPr>
          <w:p w:rsidR="00F41282" w:rsidRDefault="00F41282" w:rsidP="00376FD6">
            <w:r w:rsidRPr="00B3165F">
              <w:rPr>
                <w:b/>
              </w:rPr>
              <w:t>III. Adnotacje Urzędu Pracy *</w:t>
            </w:r>
          </w:p>
        </w:tc>
      </w:tr>
      <w:tr w:rsidR="00F41282" w:rsidRPr="00B3165F" w:rsidTr="00376FD6">
        <w:trPr>
          <w:trHeight w:val="761"/>
        </w:trPr>
        <w:tc>
          <w:tcPr>
            <w:tcW w:w="2745" w:type="dxa"/>
            <w:gridSpan w:val="2"/>
            <w:shd w:val="clear" w:color="auto" w:fill="D9D9D9"/>
          </w:tcPr>
          <w:p w:rsidR="00F41282" w:rsidRPr="00B3165F" w:rsidRDefault="00F41282" w:rsidP="00376FD6">
            <w:pPr>
              <w:tabs>
                <w:tab w:val="left" w:pos="446"/>
              </w:tabs>
              <w:spacing w:line="360" w:lineRule="auto"/>
              <w:jc w:val="center"/>
            </w:pPr>
            <w:r w:rsidRPr="00B3165F">
              <w:t xml:space="preserve">22. Data przyjęcia zgłoszenia </w:t>
            </w:r>
          </w:p>
          <w:p w:rsidR="00F41282" w:rsidRPr="00B3165F" w:rsidRDefault="00F41282" w:rsidP="00376FD6">
            <w:pPr>
              <w:tabs>
                <w:tab w:val="left" w:pos="446"/>
              </w:tabs>
              <w:spacing w:line="360" w:lineRule="auto"/>
              <w:jc w:val="center"/>
            </w:pPr>
            <w:r w:rsidRPr="00B3165F">
              <w:t>………………………………</w:t>
            </w:r>
          </w:p>
        </w:tc>
        <w:tc>
          <w:tcPr>
            <w:tcW w:w="2745" w:type="dxa"/>
            <w:gridSpan w:val="3"/>
            <w:shd w:val="clear" w:color="auto" w:fill="D9D9D9"/>
          </w:tcPr>
          <w:p w:rsidR="00F41282" w:rsidRPr="00B3165F" w:rsidRDefault="00F41282" w:rsidP="00376FD6">
            <w:pPr>
              <w:tabs>
                <w:tab w:val="left" w:pos="806"/>
              </w:tabs>
              <w:rPr>
                <w:rFonts w:ascii="Symbol" w:hAnsi="Symbol" w:cs="Symbol"/>
              </w:rPr>
            </w:pPr>
            <w:r w:rsidRPr="00B3165F">
              <w:t>23. Data wycofania lub zrealizowania oferty</w:t>
            </w:r>
          </w:p>
          <w:p w:rsidR="00F41282" w:rsidRPr="00B3165F" w:rsidRDefault="00F41282" w:rsidP="00376FD6">
            <w:pPr>
              <w:tabs>
                <w:tab w:val="left" w:pos="446"/>
              </w:tabs>
              <w:spacing w:line="360" w:lineRule="auto"/>
              <w:jc w:val="center"/>
            </w:pP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  <w:r w:rsidRPr="00B3165F">
              <w:rPr>
                <w:rFonts w:ascii="Symbol" w:hAnsi="Symbol" w:cs="Symbol"/>
              </w:rPr>
              <w:t></w:t>
            </w:r>
          </w:p>
        </w:tc>
        <w:tc>
          <w:tcPr>
            <w:tcW w:w="2745" w:type="dxa"/>
            <w:gridSpan w:val="5"/>
            <w:shd w:val="clear" w:color="auto" w:fill="D9D9D9"/>
          </w:tcPr>
          <w:p w:rsidR="00F41282" w:rsidRPr="00B3165F" w:rsidRDefault="00F41282" w:rsidP="00376FD6">
            <w:pPr>
              <w:tabs>
                <w:tab w:val="left" w:pos="446"/>
              </w:tabs>
              <w:spacing w:line="360" w:lineRule="auto"/>
            </w:pPr>
            <w:r>
              <w:t xml:space="preserve">         Numer zgłoszenia</w:t>
            </w:r>
          </w:p>
        </w:tc>
        <w:tc>
          <w:tcPr>
            <w:tcW w:w="2745" w:type="dxa"/>
            <w:gridSpan w:val="2"/>
            <w:shd w:val="clear" w:color="auto" w:fill="D9D9D9"/>
          </w:tcPr>
          <w:p w:rsidR="00F41282" w:rsidRPr="00B3165F" w:rsidRDefault="00F41282" w:rsidP="00376FD6">
            <w:pPr>
              <w:tabs>
                <w:tab w:val="left" w:pos="446"/>
              </w:tabs>
              <w:spacing w:line="360" w:lineRule="auto"/>
            </w:pPr>
            <w:r w:rsidRPr="00B3165F">
              <w:t>24. Podpis pracownika PUP</w:t>
            </w:r>
          </w:p>
          <w:p w:rsidR="00F41282" w:rsidRPr="00B3165F" w:rsidRDefault="00F41282" w:rsidP="00376FD6">
            <w:pPr>
              <w:tabs>
                <w:tab w:val="left" w:pos="370"/>
              </w:tabs>
              <w:ind w:left="284"/>
            </w:pPr>
            <w:r w:rsidRPr="00B3165F">
              <w:t>………………………</w:t>
            </w:r>
            <w:r>
              <w:t>..</w:t>
            </w:r>
          </w:p>
        </w:tc>
      </w:tr>
      <w:tr w:rsidR="00F41282" w:rsidRPr="00B3165F" w:rsidTr="00376FD6">
        <w:trPr>
          <w:trHeight w:val="1660"/>
        </w:trPr>
        <w:tc>
          <w:tcPr>
            <w:tcW w:w="1098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282" w:rsidRPr="00B3165F" w:rsidRDefault="00F41282" w:rsidP="00376FD6">
            <w:pPr>
              <w:ind w:left="360"/>
              <w:jc w:val="both"/>
              <w:rPr>
                <w:b/>
                <w:sz w:val="16"/>
                <w:szCs w:val="16"/>
              </w:rPr>
            </w:pPr>
            <w:r w:rsidRPr="00B3165F">
              <w:rPr>
                <w:b/>
                <w:sz w:val="16"/>
                <w:szCs w:val="16"/>
              </w:rPr>
              <w:t>*</w:t>
            </w:r>
            <w:r w:rsidRPr="00B3165F">
              <w:rPr>
                <w:bCs/>
                <w:sz w:val="16"/>
                <w:szCs w:val="16"/>
              </w:rPr>
              <w:t>wypełnia Urząd Pracy</w:t>
            </w:r>
          </w:p>
          <w:p w:rsidR="00F41282" w:rsidRPr="00B3165F" w:rsidRDefault="00F41282" w:rsidP="00376FD6">
            <w:pPr>
              <w:jc w:val="both"/>
              <w:rPr>
                <w:b/>
                <w:sz w:val="16"/>
                <w:szCs w:val="16"/>
              </w:rPr>
            </w:pPr>
            <w:r w:rsidRPr="00B3165F">
              <w:rPr>
                <w:b/>
                <w:sz w:val="16"/>
                <w:szCs w:val="16"/>
              </w:rPr>
              <w:t>Oświadczam, że w okresie do 365 dni przed zgłoszeniem niniejszej oferty nie zostałem skazany prawomocnym wyrokiem za naruszenie przepisów prawa pracy oraz, że nie jestem objęty postępowaniem wyjaśniającym w tej sprawie.</w:t>
            </w:r>
          </w:p>
          <w:p w:rsidR="00F41282" w:rsidRPr="00B3165F" w:rsidRDefault="00F41282" w:rsidP="00376FD6">
            <w:pPr>
              <w:jc w:val="both"/>
              <w:rPr>
                <w:b/>
                <w:sz w:val="16"/>
                <w:szCs w:val="16"/>
              </w:rPr>
            </w:pPr>
          </w:p>
          <w:p w:rsidR="00F41282" w:rsidRDefault="00F41282" w:rsidP="00376FD6">
            <w:r w:rsidRPr="00EF5DE7">
              <w:t xml:space="preserve">                                                                    </w:t>
            </w:r>
            <w:r>
              <w:t xml:space="preserve"> </w:t>
            </w:r>
          </w:p>
          <w:p w:rsidR="00F41282" w:rsidRDefault="00F41282" w:rsidP="00376FD6"/>
          <w:p w:rsidR="00F41282" w:rsidRDefault="00F41282" w:rsidP="00376FD6"/>
          <w:p w:rsidR="00F41282" w:rsidRDefault="00F41282" w:rsidP="00376FD6"/>
          <w:p w:rsidR="00F41282" w:rsidRPr="00B3165F" w:rsidRDefault="00F41282" w:rsidP="00376FD6">
            <w:r>
              <w:t xml:space="preserve">                                                                     …………….</w:t>
            </w:r>
            <w:r w:rsidRPr="00EF5DE7">
              <w:t xml:space="preserve">…. </w:t>
            </w:r>
            <w:r>
              <w:t>………..………………………………</w:t>
            </w:r>
            <w:r w:rsidRPr="00B3165F">
              <w:t>……………………..</w:t>
            </w:r>
          </w:p>
          <w:p w:rsidR="00F41282" w:rsidRPr="00B3165F" w:rsidRDefault="00F41282" w:rsidP="00376FD6">
            <w:pPr>
              <w:rPr>
                <w:sz w:val="22"/>
                <w:szCs w:val="22"/>
              </w:rPr>
            </w:pPr>
            <w:r w:rsidRPr="00B3165F">
              <w:rPr>
                <w:sz w:val="22"/>
                <w:szCs w:val="22"/>
              </w:rPr>
              <w:t xml:space="preserve">                                                                           podpis i imienna pieczątka organizatora lub </w:t>
            </w:r>
            <w:r w:rsidRPr="00B3165F">
              <w:rPr>
                <w:color w:val="000000"/>
                <w:spacing w:val="-12"/>
                <w:sz w:val="22"/>
                <w:szCs w:val="22"/>
              </w:rPr>
              <w:t xml:space="preserve"> osoby upoważnionej do składania </w:t>
            </w:r>
          </w:p>
          <w:p w:rsidR="00F41282" w:rsidRPr="00B3165F" w:rsidRDefault="00F41282" w:rsidP="00376FD6">
            <w:pPr>
              <w:shd w:val="clear" w:color="auto" w:fill="FFFFFF"/>
              <w:autoSpaceDE w:val="0"/>
              <w:autoSpaceDN w:val="0"/>
              <w:adjustRightInd w:val="0"/>
              <w:ind w:left="4258" w:right="-288" w:hanging="6"/>
              <w:jc w:val="center"/>
              <w:rPr>
                <w:color w:val="000000"/>
                <w:spacing w:val="-12"/>
                <w:sz w:val="22"/>
                <w:szCs w:val="22"/>
              </w:rPr>
            </w:pPr>
            <w:r w:rsidRPr="00B3165F">
              <w:rPr>
                <w:color w:val="000000"/>
                <w:spacing w:val="-12"/>
                <w:sz w:val="22"/>
                <w:szCs w:val="22"/>
              </w:rPr>
              <w:t>oświadczeń w imieniu organizatora</w:t>
            </w:r>
          </w:p>
          <w:p w:rsidR="00F41282" w:rsidRPr="00B3165F" w:rsidRDefault="00F41282" w:rsidP="00376FD6">
            <w:pPr>
              <w:shd w:val="clear" w:color="auto" w:fill="FFFFFF"/>
              <w:autoSpaceDE w:val="0"/>
              <w:autoSpaceDN w:val="0"/>
              <w:adjustRightInd w:val="0"/>
              <w:ind w:right="-288"/>
              <w:rPr>
                <w:color w:val="000000"/>
                <w:spacing w:val="-12"/>
                <w:sz w:val="22"/>
                <w:szCs w:val="22"/>
              </w:rPr>
            </w:pPr>
          </w:p>
          <w:p w:rsidR="00F41282" w:rsidRPr="00B3165F" w:rsidRDefault="00F41282" w:rsidP="00376FD6">
            <w:pPr>
              <w:jc w:val="both"/>
              <w:rPr>
                <w:b/>
                <w:sz w:val="16"/>
                <w:szCs w:val="16"/>
              </w:rPr>
            </w:pPr>
            <w:r w:rsidRPr="00B3165F">
              <w:rPr>
                <w:sz w:val="16"/>
                <w:szCs w:val="16"/>
              </w:rPr>
              <w:t xml:space="preserve"> </w:t>
            </w:r>
          </w:p>
        </w:tc>
      </w:tr>
    </w:tbl>
    <w:p w:rsidR="00F41282" w:rsidRDefault="00B01954" w:rsidP="00F41282">
      <w:pPr>
        <w:shd w:val="clear" w:color="auto" w:fill="FFFFFF"/>
        <w:autoSpaceDE w:val="0"/>
        <w:autoSpaceDN w:val="0"/>
        <w:adjustRightInd w:val="0"/>
        <w:ind w:right="-288"/>
        <w:jc w:val="center"/>
        <w:rPr>
          <w:b/>
          <w:color w:val="000000"/>
          <w:spacing w:val="-12"/>
          <w:sz w:val="26"/>
          <w:szCs w:val="26"/>
        </w:rPr>
      </w:pPr>
      <w:r>
        <w:rPr>
          <w:b/>
          <w:noProof/>
          <w:color w:val="000000"/>
          <w:spacing w:val="-12"/>
          <w:sz w:val="26"/>
          <w:szCs w:val="26"/>
          <w:lang w:eastAsia="pl-PL"/>
        </w:rPr>
        <w:pict>
          <v:roundrect id="_x0000_s1037" style="position:absolute;left:0;text-align:left;margin-left:390.4pt;margin-top:-15.3pt;width:90.75pt;height:25.5pt;z-index:251659776;mso-position-horizontal-relative:text;mso-position-vertical-relative:text" arcsize="10923f">
            <v:textbox>
              <w:txbxContent>
                <w:p w:rsidR="00AA393E" w:rsidRPr="00AA393E" w:rsidRDefault="00AA393E">
                  <w:pPr>
                    <w:rPr>
                      <w:b/>
                      <w:i/>
                      <w:color w:val="808080"/>
                      <w:sz w:val="24"/>
                      <w:szCs w:val="24"/>
                    </w:rPr>
                  </w:pPr>
                  <w:r w:rsidRPr="00AA393E">
                    <w:rPr>
                      <w:b/>
                      <w:i/>
                      <w:color w:val="808080"/>
                      <w:sz w:val="24"/>
                      <w:szCs w:val="24"/>
                    </w:rPr>
                    <w:t>Załącznik nr 3</w:t>
                  </w:r>
                </w:p>
              </w:txbxContent>
            </v:textbox>
          </v:roundrect>
        </w:pict>
      </w:r>
      <w:r w:rsidR="00F41282" w:rsidRPr="002B1EA0">
        <w:rPr>
          <w:b/>
          <w:color w:val="000000"/>
          <w:spacing w:val="-12"/>
          <w:sz w:val="26"/>
          <w:szCs w:val="26"/>
        </w:rPr>
        <w:t>ZGŁOSZENIE WOLNEGO MIEJSCA STAŻ</w:t>
      </w:r>
      <w:r w:rsidR="00F41282">
        <w:rPr>
          <w:b/>
          <w:color w:val="000000"/>
          <w:spacing w:val="-12"/>
          <w:sz w:val="26"/>
          <w:szCs w:val="26"/>
        </w:rPr>
        <w:t>U</w:t>
      </w:r>
    </w:p>
    <w:p w:rsidR="00625D31" w:rsidRPr="002B1EA0" w:rsidRDefault="00625D31" w:rsidP="00F41282">
      <w:pPr>
        <w:shd w:val="clear" w:color="auto" w:fill="FFFFFF"/>
        <w:autoSpaceDE w:val="0"/>
        <w:autoSpaceDN w:val="0"/>
        <w:adjustRightInd w:val="0"/>
        <w:ind w:right="-288"/>
        <w:jc w:val="center"/>
        <w:rPr>
          <w:b/>
          <w:color w:val="000000"/>
          <w:spacing w:val="-12"/>
          <w:sz w:val="26"/>
          <w:szCs w:val="26"/>
        </w:rPr>
      </w:pPr>
    </w:p>
    <w:p w:rsidR="00F41282" w:rsidRPr="002E2BC1" w:rsidRDefault="00F41282" w:rsidP="00F41282">
      <w:pPr>
        <w:pStyle w:val="Tekstprzypisudolnego"/>
        <w:ind w:left="7080"/>
        <w:jc w:val="both"/>
      </w:pPr>
      <w:r>
        <w:rPr>
          <w:sz w:val="24"/>
          <w:szCs w:val="24"/>
        </w:rPr>
        <w:t xml:space="preserve">           </w:t>
      </w:r>
    </w:p>
    <w:p w:rsidR="00F41282" w:rsidRDefault="00F41282">
      <w:pPr>
        <w:rPr>
          <w:sz w:val="18"/>
        </w:rPr>
      </w:pPr>
    </w:p>
    <w:sectPr w:rsidR="00F41282" w:rsidSect="00F51D82">
      <w:footnotePr>
        <w:pos w:val="beneathText"/>
      </w:footnotePr>
      <w:pgSz w:w="11905" w:h="16837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3D" w:rsidRDefault="001E793D" w:rsidP="002F33AC">
      <w:r>
        <w:separator/>
      </w:r>
    </w:p>
  </w:endnote>
  <w:endnote w:type="continuationSeparator" w:id="0">
    <w:p w:rsidR="001E793D" w:rsidRDefault="001E793D" w:rsidP="002F3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3D" w:rsidRDefault="001E793D" w:rsidP="002F33AC">
      <w:r>
        <w:separator/>
      </w:r>
    </w:p>
  </w:footnote>
  <w:footnote w:type="continuationSeparator" w:id="0">
    <w:p w:rsidR="001E793D" w:rsidRDefault="001E793D" w:rsidP="002F3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F42CC4"/>
    <w:multiLevelType w:val="hybridMultilevel"/>
    <w:tmpl w:val="5862245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C287F"/>
    <w:multiLevelType w:val="hybridMultilevel"/>
    <w:tmpl w:val="BAA00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E7B27"/>
    <w:multiLevelType w:val="hybridMultilevel"/>
    <w:tmpl w:val="72C0CA92"/>
    <w:lvl w:ilvl="0" w:tplc="5C7ED0F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BA94602"/>
    <w:multiLevelType w:val="hybridMultilevel"/>
    <w:tmpl w:val="FA96E87C"/>
    <w:lvl w:ilvl="0" w:tplc="3814B88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F72EF"/>
    <w:multiLevelType w:val="hybridMultilevel"/>
    <w:tmpl w:val="C61A60B2"/>
    <w:lvl w:ilvl="0" w:tplc="B5228D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F503E"/>
    <w:multiLevelType w:val="hybridMultilevel"/>
    <w:tmpl w:val="48241666"/>
    <w:lvl w:ilvl="0" w:tplc="B5228D5C">
      <w:start w:val="1"/>
      <w:numFmt w:val="bullet"/>
      <w:lvlText w:val="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55F15804"/>
    <w:multiLevelType w:val="hybridMultilevel"/>
    <w:tmpl w:val="AFEA3686"/>
    <w:lvl w:ilvl="0" w:tplc="B5228D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E2B7B"/>
    <w:multiLevelType w:val="hybridMultilevel"/>
    <w:tmpl w:val="6A8277EC"/>
    <w:lvl w:ilvl="0" w:tplc="E88839F8">
      <w:start w:val="8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EDD1A45"/>
    <w:multiLevelType w:val="hybridMultilevel"/>
    <w:tmpl w:val="CD7A3A9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20293"/>
    <w:multiLevelType w:val="hybridMultilevel"/>
    <w:tmpl w:val="6D62B53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35497"/>
    <w:multiLevelType w:val="hybridMultilevel"/>
    <w:tmpl w:val="39A02DD8"/>
    <w:lvl w:ilvl="0" w:tplc="63EE293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587ABF"/>
    <w:multiLevelType w:val="hybridMultilevel"/>
    <w:tmpl w:val="71B6B946"/>
    <w:lvl w:ilvl="0" w:tplc="08F4B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14"/>
  </w:num>
  <w:num w:numId="11">
    <w:abstractNumId w:val="3"/>
  </w:num>
  <w:num w:numId="12">
    <w:abstractNumId w:val="13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962"/>
    <w:rsid w:val="00000CD4"/>
    <w:rsid w:val="00001183"/>
    <w:rsid w:val="00001F38"/>
    <w:rsid w:val="00004253"/>
    <w:rsid w:val="0001183F"/>
    <w:rsid w:val="000123EA"/>
    <w:rsid w:val="00013241"/>
    <w:rsid w:val="00017176"/>
    <w:rsid w:val="000278DF"/>
    <w:rsid w:val="00075C49"/>
    <w:rsid w:val="000819A9"/>
    <w:rsid w:val="000A1525"/>
    <w:rsid w:val="000A61F4"/>
    <w:rsid w:val="000B056E"/>
    <w:rsid w:val="000B24C8"/>
    <w:rsid w:val="000B2B17"/>
    <w:rsid w:val="000B7201"/>
    <w:rsid w:val="000C51E7"/>
    <w:rsid w:val="000D58CA"/>
    <w:rsid w:val="000D5D4D"/>
    <w:rsid w:val="000D6DD7"/>
    <w:rsid w:val="000E091A"/>
    <w:rsid w:val="000E1BCB"/>
    <w:rsid w:val="00100F3B"/>
    <w:rsid w:val="001163C5"/>
    <w:rsid w:val="0011766D"/>
    <w:rsid w:val="001258EB"/>
    <w:rsid w:val="00126B18"/>
    <w:rsid w:val="00157522"/>
    <w:rsid w:val="0016788D"/>
    <w:rsid w:val="00167A13"/>
    <w:rsid w:val="00173FA2"/>
    <w:rsid w:val="00191C9B"/>
    <w:rsid w:val="0019357F"/>
    <w:rsid w:val="001B0D15"/>
    <w:rsid w:val="001B6D8E"/>
    <w:rsid w:val="001C310E"/>
    <w:rsid w:val="001E653B"/>
    <w:rsid w:val="001E793D"/>
    <w:rsid w:val="002045BA"/>
    <w:rsid w:val="00206B67"/>
    <w:rsid w:val="00240000"/>
    <w:rsid w:val="002541BA"/>
    <w:rsid w:val="00262CFB"/>
    <w:rsid w:val="00263169"/>
    <w:rsid w:val="002A4948"/>
    <w:rsid w:val="002D0AF2"/>
    <w:rsid w:val="002E4581"/>
    <w:rsid w:val="002E50CB"/>
    <w:rsid w:val="002F2E94"/>
    <w:rsid w:val="002F33AC"/>
    <w:rsid w:val="002F6FA5"/>
    <w:rsid w:val="003019A2"/>
    <w:rsid w:val="00313564"/>
    <w:rsid w:val="0031381F"/>
    <w:rsid w:val="003240FB"/>
    <w:rsid w:val="00335962"/>
    <w:rsid w:val="00352525"/>
    <w:rsid w:val="003533C2"/>
    <w:rsid w:val="003613EA"/>
    <w:rsid w:val="003652CA"/>
    <w:rsid w:val="00371CED"/>
    <w:rsid w:val="0037511F"/>
    <w:rsid w:val="00376FD6"/>
    <w:rsid w:val="00391A5F"/>
    <w:rsid w:val="003C3C56"/>
    <w:rsid w:val="003C4318"/>
    <w:rsid w:val="003E0E65"/>
    <w:rsid w:val="00412F16"/>
    <w:rsid w:val="004209E2"/>
    <w:rsid w:val="004227D1"/>
    <w:rsid w:val="00444053"/>
    <w:rsid w:val="00445109"/>
    <w:rsid w:val="00476093"/>
    <w:rsid w:val="004821A6"/>
    <w:rsid w:val="004B1EFD"/>
    <w:rsid w:val="004B4385"/>
    <w:rsid w:val="004D3952"/>
    <w:rsid w:val="004E170C"/>
    <w:rsid w:val="004E50DC"/>
    <w:rsid w:val="004E7291"/>
    <w:rsid w:val="005000B3"/>
    <w:rsid w:val="00505011"/>
    <w:rsid w:val="00514C66"/>
    <w:rsid w:val="005539DF"/>
    <w:rsid w:val="0056702E"/>
    <w:rsid w:val="0057083D"/>
    <w:rsid w:val="00585F5B"/>
    <w:rsid w:val="005A227E"/>
    <w:rsid w:val="005B1E7A"/>
    <w:rsid w:val="005C7069"/>
    <w:rsid w:val="005E49A7"/>
    <w:rsid w:val="006027A5"/>
    <w:rsid w:val="00613476"/>
    <w:rsid w:val="006153BC"/>
    <w:rsid w:val="0062529E"/>
    <w:rsid w:val="00625D31"/>
    <w:rsid w:val="00674452"/>
    <w:rsid w:val="00680449"/>
    <w:rsid w:val="00684494"/>
    <w:rsid w:val="00690D0D"/>
    <w:rsid w:val="006A7612"/>
    <w:rsid w:val="006B13C9"/>
    <w:rsid w:val="006B49F6"/>
    <w:rsid w:val="006B790C"/>
    <w:rsid w:val="006C6C7D"/>
    <w:rsid w:val="006E4504"/>
    <w:rsid w:val="006F1AB9"/>
    <w:rsid w:val="006F50C4"/>
    <w:rsid w:val="00721161"/>
    <w:rsid w:val="00726CF2"/>
    <w:rsid w:val="00730BE2"/>
    <w:rsid w:val="0073396C"/>
    <w:rsid w:val="00733FA7"/>
    <w:rsid w:val="00737A21"/>
    <w:rsid w:val="0074765D"/>
    <w:rsid w:val="007568D0"/>
    <w:rsid w:val="00775349"/>
    <w:rsid w:val="00776825"/>
    <w:rsid w:val="00777BBE"/>
    <w:rsid w:val="00780F0E"/>
    <w:rsid w:val="007866B2"/>
    <w:rsid w:val="0079132C"/>
    <w:rsid w:val="007A2BA6"/>
    <w:rsid w:val="007A75E4"/>
    <w:rsid w:val="007B55DE"/>
    <w:rsid w:val="007B5BC9"/>
    <w:rsid w:val="007C335F"/>
    <w:rsid w:val="007D6BC1"/>
    <w:rsid w:val="007F4726"/>
    <w:rsid w:val="00835811"/>
    <w:rsid w:val="0085076E"/>
    <w:rsid w:val="008602E9"/>
    <w:rsid w:val="00860563"/>
    <w:rsid w:val="008715CF"/>
    <w:rsid w:val="0087719B"/>
    <w:rsid w:val="00881BE9"/>
    <w:rsid w:val="008A0B79"/>
    <w:rsid w:val="008A6E97"/>
    <w:rsid w:val="008C2E0E"/>
    <w:rsid w:val="008C31DB"/>
    <w:rsid w:val="008C5B82"/>
    <w:rsid w:val="008D7197"/>
    <w:rsid w:val="008E214B"/>
    <w:rsid w:val="008E6C5D"/>
    <w:rsid w:val="008F0AD8"/>
    <w:rsid w:val="008F385B"/>
    <w:rsid w:val="009061AD"/>
    <w:rsid w:val="00917BD2"/>
    <w:rsid w:val="009321A0"/>
    <w:rsid w:val="00947DA2"/>
    <w:rsid w:val="00962064"/>
    <w:rsid w:val="00964EAA"/>
    <w:rsid w:val="009714D7"/>
    <w:rsid w:val="0098207F"/>
    <w:rsid w:val="009907F1"/>
    <w:rsid w:val="0099489F"/>
    <w:rsid w:val="009C1833"/>
    <w:rsid w:val="009C21B1"/>
    <w:rsid w:val="009C7645"/>
    <w:rsid w:val="009D47D5"/>
    <w:rsid w:val="009E401E"/>
    <w:rsid w:val="009E6573"/>
    <w:rsid w:val="00A15430"/>
    <w:rsid w:val="00A2534C"/>
    <w:rsid w:val="00A271BB"/>
    <w:rsid w:val="00A4352D"/>
    <w:rsid w:val="00A46FB0"/>
    <w:rsid w:val="00A642F5"/>
    <w:rsid w:val="00A6502F"/>
    <w:rsid w:val="00A80C0F"/>
    <w:rsid w:val="00A82699"/>
    <w:rsid w:val="00A91265"/>
    <w:rsid w:val="00A9179C"/>
    <w:rsid w:val="00AA393E"/>
    <w:rsid w:val="00AB1E54"/>
    <w:rsid w:val="00AC5183"/>
    <w:rsid w:val="00AC5FEC"/>
    <w:rsid w:val="00AC71EE"/>
    <w:rsid w:val="00AD117B"/>
    <w:rsid w:val="00AE08B2"/>
    <w:rsid w:val="00AE0DB0"/>
    <w:rsid w:val="00AF6195"/>
    <w:rsid w:val="00B00C09"/>
    <w:rsid w:val="00B0189C"/>
    <w:rsid w:val="00B01954"/>
    <w:rsid w:val="00B10A25"/>
    <w:rsid w:val="00B16EE3"/>
    <w:rsid w:val="00B17C1E"/>
    <w:rsid w:val="00B210D2"/>
    <w:rsid w:val="00B268A6"/>
    <w:rsid w:val="00B41ED8"/>
    <w:rsid w:val="00B5010A"/>
    <w:rsid w:val="00B67DE3"/>
    <w:rsid w:val="00B71476"/>
    <w:rsid w:val="00B8167E"/>
    <w:rsid w:val="00BA2473"/>
    <w:rsid w:val="00BA7D24"/>
    <w:rsid w:val="00BB2E80"/>
    <w:rsid w:val="00BB6148"/>
    <w:rsid w:val="00BC5379"/>
    <w:rsid w:val="00BD35C1"/>
    <w:rsid w:val="00BD47A5"/>
    <w:rsid w:val="00BE4BC6"/>
    <w:rsid w:val="00C04ED5"/>
    <w:rsid w:val="00C20BF2"/>
    <w:rsid w:val="00C23BB3"/>
    <w:rsid w:val="00C30A56"/>
    <w:rsid w:val="00C30BFB"/>
    <w:rsid w:val="00C44856"/>
    <w:rsid w:val="00C4732B"/>
    <w:rsid w:val="00C57540"/>
    <w:rsid w:val="00C84C99"/>
    <w:rsid w:val="00C8796A"/>
    <w:rsid w:val="00C91A2C"/>
    <w:rsid w:val="00CA19FC"/>
    <w:rsid w:val="00CB2FA6"/>
    <w:rsid w:val="00CC29F0"/>
    <w:rsid w:val="00CC6E4E"/>
    <w:rsid w:val="00CD1195"/>
    <w:rsid w:val="00D000F6"/>
    <w:rsid w:val="00D345E1"/>
    <w:rsid w:val="00D473DB"/>
    <w:rsid w:val="00D556AE"/>
    <w:rsid w:val="00D63496"/>
    <w:rsid w:val="00D90EC4"/>
    <w:rsid w:val="00DA019D"/>
    <w:rsid w:val="00DA7294"/>
    <w:rsid w:val="00DB5AD4"/>
    <w:rsid w:val="00DC07CE"/>
    <w:rsid w:val="00DC43A7"/>
    <w:rsid w:val="00DC7C98"/>
    <w:rsid w:val="00E00F3C"/>
    <w:rsid w:val="00E053CB"/>
    <w:rsid w:val="00E06D76"/>
    <w:rsid w:val="00E11374"/>
    <w:rsid w:val="00E27A68"/>
    <w:rsid w:val="00E31BB7"/>
    <w:rsid w:val="00E31E5B"/>
    <w:rsid w:val="00E35A85"/>
    <w:rsid w:val="00E40224"/>
    <w:rsid w:val="00E43CAC"/>
    <w:rsid w:val="00E50C77"/>
    <w:rsid w:val="00E65CE5"/>
    <w:rsid w:val="00E66744"/>
    <w:rsid w:val="00E66A26"/>
    <w:rsid w:val="00E72AF0"/>
    <w:rsid w:val="00E75049"/>
    <w:rsid w:val="00E84539"/>
    <w:rsid w:val="00EA2763"/>
    <w:rsid w:val="00EA2AB2"/>
    <w:rsid w:val="00EA35EA"/>
    <w:rsid w:val="00EA504B"/>
    <w:rsid w:val="00EC5348"/>
    <w:rsid w:val="00EC791E"/>
    <w:rsid w:val="00ED760B"/>
    <w:rsid w:val="00EE02AF"/>
    <w:rsid w:val="00EE3D52"/>
    <w:rsid w:val="00EF0B23"/>
    <w:rsid w:val="00F01386"/>
    <w:rsid w:val="00F0187E"/>
    <w:rsid w:val="00F04445"/>
    <w:rsid w:val="00F06728"/>
    <w:rsid w:val="00F10511"/>
    <w:rsid w:val="00F1121E"/>
    <w:rsid w:val="00F17141"/>
    <w:rsid w:val="00F1760B"/>
    <w:rsid w:val="00F23777"/>
    <w:rsid w:val="00F41282"/>
    <w:rsid w:val="00F417E0"/>
    <w:rsid w:val="00F429B7"/>
    <w:rsid w:val="00F51D82"/>
    <w:rsid w:val="00F6058B"/>
    <w:rsid w:val="00F6238F"/>
    <w:rsid w:val="00F6678B"/>
    <w:rsid w:val="00F7076A"/>
    <w:rsid w:val="00F75586"/>
    <w:rsid w:val="00F84BFD"/>
    <w:rsid w:val="00FB3C6C"/>
    <w:rsid w:val="00FD45C9"/>
    <w:rsid w:val="00FE7621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95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0195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B0195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B01954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Nagwek6">
    <w:name w:val="heading 6"/>
    <w:basedOn w:val="Normalny"/>
    <w:next w:val="Normalny"/>
    <w:qFormat/>
    <w:rsid w:val="00B01954"/>
    <w:pPr>
      <w:keepNext/>
      <w:numPr>
        <w:ilvl w:val="5"/>
        <w:numId w:val="1"/>
      </w:numPr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01954"/>
  </w:style>
  <w:style w:type="character" w:customStyle="1" w:styleId="WW-Absatz-Standardschriftart">
    <w:name w:val="WW-Absatz-Standardschriftart"/>
    <w:rsid w:val="00B01954"/>
  </w:style>
  <w:style w:type="character" w:customStyle="1" w:styleId="WW-Absatz-Standardschriftart1">
    <w:name w:val="WW-Absatz-Standardschriftart1"/>
    <w:rsid w:val="00B01954"/>
  </w:style>
  <w:style w:type="character" w:customStyle="1" w:styleId="WW-Absatz-Standardschriftart11">
    <w:name w:val="WW-Absatz-Standardschriftart11"/>
    <w:rsid w:val="00B01954"/>
  </w:style>
  <w:style w:type="character" w:customStyle="1" w:styleId="WW-Absatz-Standardschriftart111">
    <w:name w:val="WW-Absatz-Standardschriftart111"/>
    <w:rsid w:val="00B01954"/>
  </w:style>
  <w:style w:type="character" w:customStyle="1" w:styleId="WW-Absatz-Standardschriftart1111">
    <w:name w:val="WW-Absatz-Standardschriftart1111"/>
    <w:rsid w:val="00B01954"/>
  </w:style>
  <w:style w:type="character" w:customStyle="1" w:styleId="WW-Absatz-Standardschriftart11111">
    <w:name w:val="WW-Absatz-Standardschriftart11111"/>
    <w:rsid w:val="00B01954"/>
  </w:style>
  <w:style w:type="character" w:customStyle="1" w:styleId="WW-Absatz-Standardschriftart111111">
    <w:name w:val="WW-Absatz-Standardschriftart111111"/>
    <w:rsid w:val="00B01954"/>
  </w:style>
  <w:style w:type="character" w:customStyle="1" w:styleId="WW-Absatz-Standardschriftart1111111">
    <w:name w:val="WW-Absatz-Standardschriftart1111111"/>
    <w:rsid w:val="00B01954"/>
  </w:style>
  <w:style w:type="character" w:customStyle="1" w:styleId="WW-Absatz-Standardschriftart11111111">
    <w:name w:val="WW-Absatz-Standardschriftart11111111"/>
    <w:rsid w:val="00B01954"/>
  </w:style>
  <w:style w:type="character" w:customStyle="1" w:styleId="WW8Num1z0">
    <w:name w:val="WW8Num1z0"/>
    <w:rsid w:val="00B01954"/>
    <w:rPr>
      <w:sz w:val="18"/>
    </w:rPr>
  </w:style>
  <w:style w:type="character" w:customStyle="1" w:styleId="WW8Num2z0">
    <w:name w:val="WW8Num2z0"/>
    <w:rsid w:val="00B01954"/>
    <w:rPr>
      <w:rFonts w:ascii="Symbol" w:hAnsi="Symbol"/>
    </w:rPr>
  </w:style>
  <w:style w:type="character" w:customStyle="1" w:styleId="WW8Num4z0">
    <w:name w:val="WW8Num4z0"/>
    <w:rsid w:val="00B01954"/>
    <w:rPr>
      <w:sz w:val="18"/>
    </w:rPr>
  </w:style>
  <w:style w:type="character" w:customStyle="1" w:styleId="WW8Num7z0">
    <w:name w:val="WW8Num7z0"/>
    <w:rsid w:val="00B01954"/>
    <w:rPr>
      <w:b/>
    </w:rPr>
  </w:style>
  <w:style w:type="character" w:customStyle="1" w:styleId="WW8Num8z0">
    <w:name w:val="WW8Num8z0"/>
    <w:rsid w:val="00B01954"/>
    <w:rPr>
      <w:sz w:val="18"/>
    </w:rPr>
  </w:style>
  <w:style w:type="character" w:customStyle="1" w:styleId="WW8Num9z0">
    <w:name w:val="WW8Num9z0"/>
    <w:rsid w:val="00B01954"/>
    <w:rPr>
      <w:b/>
    </w:rPr>
  </w:style>
  <w:style w:type="character" w:customStyle="1" w:styleId="WW8Num10z0">
    <w:name w:val="WW8Num10z0"/>
    <w:rsid w:val="00B01954"/>
    <w:rPr>
      <w:sz w:val="20"/>
    </w:rPr>
  </w:style>
  <w:style w:type="character" w:customStyle="1" w:styleId="WW8Num11z0">
    <w:name w:val="WW8Num11z0"/>
    <w:rsid w:val="00B01954"/>
    <w:rPr>
      <w:rFonts w:ascii="Symbol" w:hAnsi="Symbol"/>
    </w:rPr>
  </w:style>
  <w:style w:type="character" w:customStyle="1" w:styleId="WW8Num16z0">
    <w:name w:val="WW8Num16z0"/>
    <w:rsid w:val="00B01954"/>
    <w:rPr>
      <w:sz w:val="18"/>
    </w:rPr>
  </w:style>
  <w:style w:type="character" w:customStyle="1" w:styleId="WW8Num17z0">
    <w:name w:val="WW8Num17z0"/>
    <w:rsid w:val="00B01954"/>
    <w:rPr>
      <w:sz w:val="18"/>
    </w:rPr>
  </w:style>
  <w:style w:type="character" w:customStyle="1" w:styleId="Domylnaczcionkaakapitu1">
    <w:name w:val="Domyślna czcionka akapitu1"/>
    <w:rsid w:val="00B01954"/>
  </w:style>
  <w:style w:type="character" w:customStyle="1" w:styleId="Znakinumeracji">
    <w:name w:val="Znaki numeracji"/>
    <w:rsid w:val="00B01954"/>
  </w:style>
  <w:style w:type="paragraph" w:customStyle="1" w:styleId="Nagwek10">
    <w:name w:val="Nagłówek1"/>
    <w:basedOn w:val="Normalny"/>
    <w:next w:val="Tekstpodstawowy"/>
    <w:rsid w:val="00B0195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B01954"/>
    <w:rPr>
      <w:sz w:val="24"/>
    </w:rPr>
  </w:style>
  <w:style w:type="paragraph" w:styleId="Lista">
    <w:name w:val="List"/>
    <w:basedOn w:val="Tekstpodstawowy"/>
    <w:semiHidden/>
    <w:rsid w:val="00B01954"/>
    <w:rPr>
      <w:rFonts w:cs="Tahoma"/>
    </w:rPr>
  </w:style>
  <w:style w:type="paragraph" w:customStyle="1" w:styleId="Podpis1">
    <w:name w:val="Podpis1"/>
    <w:basedOn w:val="Normalny"/>
    <w:rsid w:val="00B019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0195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B01954"/>
    <w:rPr>
      <w:sz w:val="18"/>
    </w:rPr>
  </w:style>
  <w:style w:type="paragraph" w:customStyle="1" w:styleId="Tekstpodstawowy31">
    <w:name w:val="Tekst podstawowy 31"/>
    <w:basedOn w:val="Normalny"/>
    <w:rsid w:val="00B01954"/>
    <w:rPr>
      <w:b/>
      <w:sz w:val="22"/>
    </w:rPr>
  </w:style>
  <w:style w:type="paragraph" w:customStyle="1" w:styleId="Zawartoramki">
    <w:name w:val="Zawartość ramki"/>
    <w:basedOn w:val="Tekstpodstawowy"/>
    <w:rsid w:val="00B01954"/>
  </w:style>
  <w:style w:type="paragraph" w:customStyle="1" w:styleId="Zawartotabeli">
    <w:name w:val="Zawartość tabeli"/>
    <w:basedOn w:val="Normalny"/>
    <w:rsid w:val="00B01954"/>
    <w:pPr>
      <w:suppressLineNumbers/>
    </w:pPr>
  </w:style>
  <w:style w:type="paragraph" w:customStyle="1" w:styleId="Nagwektabeli">
    <w:name w:val="Nagłówek tabeli"/>
    <w:basedOn w:val="Zawartotabeli"/>
    <w:rsid w:val="00B01954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6B49F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3AC"/>
  </w:style>
  <w:style w:type="character" w:customStyle="1" w:styleId="TekstprzypisukocowegoZnak">
    <w:name w:val="Tekst przypisu końcowego Znak"/>
    <w:link w:val="Tekstprzypisukocowego"/>
    <w:uiPriority w:val="99"/>
    <w:semiHidden/>
    <w:rsid w:val="002F33A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F33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7D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28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282"/>
  </w:style>
  <w:style w:type="paragraph" w:styleId="Tekstdymka">
    <w:name w:val="Balloon Text"/>
    <w:basedOn w:val="Normalny"/>
    <w:link w:val="TekstdymkaZnak"/>
    <w:uiPriority w:val="99"/>
    <w:semiHidden/>
    <w:unhideWhenUsed/>
    <w:rsid w:val="00625D3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5D3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C530-53BC-4B89-BE6B-7D988A15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2568</Words>
  <Characters>15414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BYTOWI</vt:lpstr>
    </vt:vector>
  </TitlesOfParts>
  <Company>PUP BYTÓW FILIA w Miastku</Company>
  <LinksUpToDate>false</LinksUpToDate>
  <CharactersWithSpaces>17947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BYTOWI</dc:title>
  <dc:creator>PUP Bytów Powiatowy Urząd Pracy</dc:creator>
  <cp:lastModifiedBy>Kacper Bejnerowicz</cp:lastModifiedBy>
  <cp:revision>3</cp:revision>
  <cp:lastPrinted>2019-01-28T13:04:00Z</cp:lastPrinted>
  <dcterms:created xsi:type="dcterms:W3CDTF">2025-03-04T07:40:00Z</dcterms:created>
  <dcterms:modified xsi:type="dcterms:W3CDTF">2025-03-04T07:43:00Z</dcterms:modified>
</cp:coreProperties>
</file>